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720"/>
        <w:gridCol w:w="9360"/>
      </w:tblGrid>
      <w:tr w:rsidR="00856C35" w14:paraId="7507A84D" w14:textId="77777777" w:rsidTr="005A1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09D5FFA4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053A60E8" wp14:editId="5709ADE0">
                  <wp:extent cx="426720" cy="42672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</w:tcPr>
          <w:p w14:paraId="1AD5DAFD" w14:textId="77777777" w:rsidR="00856C35" w:rsidRDefault="005A1CF8" w:rsidP="00856C35">
            <w:pPr>
              <w:pStyle w:val="CompanyName"/>
            </w:pPr>
            <w:r w:rsidRPr="005A1CF8">
              <w:rPr>
                <w:color w:val="1F497D" w:themeColor="text2"/>
              </w:rPr>
              <w:t>Office of the Connecticut State Treasurer</w:t>
            </w:r>
          </w:p>
          <w:p w14:paraId="71BCDA17" w14:textId="01D8AD66" w:rsidR="005A1CF8" w:rsidRPr="005A1CF8" w:rsidRDefault="005A1CF8" w:rsidP="00856C35">
            <w:pPr>
              <w:pStyle w:val="CompanyName"/>
              <w:rPr>
                <w:b w:val="0"/>
                <w:bCs/>
                <w:i/>
                <w:iCs/>
                <w:sz w:val="24"/>
              </w:rPr>
            </w:pPr>
            <w:r>
              <w:rPr>
                <w:b w:val="0"/>
                <w:bCs/>
                <w:i/>
                <w:iCs/>
                <w:sz w:val="24"/>
              </w:rPr>
              <w:t>Internship Application Form</w:t>
            </w:r>
          </w:p>
        </w:tc>
      </w:tr>
    </w:tbl>
    <w:p w14:paraId="78C6E2A0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2A0488" w14:paraId="0DEA0805" w14:textId="77777777" w:rsidTr="2E338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0F11E4C" w14:textId="77777777" w:rsidR="00A82BA3" w:rsidRPr="002A0488" w:rsidRDefault="00A82BA3" w:rsidP="00490804">
            <w:r w:rsidRPr="002A0488"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D23FAFD" w14:textId="4A33E8D4" w:rsidR="00A82BA3" w:rsidRPr="002A0488" w:rsidRDefault="00A82BA3" w:rsidP="00440CD8">
            <w:pPr>
              <w:pStyle w:val="FieldText"/>
              <w:rPr>
                <w:b w:val="0"/>
                <w:bCs w:val="0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8608A4A" w14:textId="77777777" w:rsidR="00A82BA3" w:rsidRPr="002A0488" w:rsidRDefault="00A82BA3" w:rsidP="00440CD8">
            <w:pPr>
              <w:pStyle w:val="FieldText"/>
              <w:rPr>
                <w:b w:val="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1AA5F7AD" w14:textId="77777777" w:rsidR="00A82BA3" w:rsidRPr="002A0488" w:rsidRDefault="00A82BA3" w:rsidP="00440CD8">
            <w:pPr>
              <w:pStyle w:val="FieldText"/>
              <w:rPr>
                <w:b w:val="0"/>
              </w:rPr>
            </w:pPr>
          </w:p>
        </w:tc>
        <w:tc>
          <w:tcPr>
            <w:tcW w:w="681" w:type="dxa"/>
          </w:tcPr>
          <w:p w14:paraId="6C1B6390" w14:textId="77777777" w:rsidR="00A82BA3" w:rsidRPr="002A0488" w:rsidRDefault="00A82BA3" w:rsidP="00490804">
            <w:pPr>
              <w:pStyle w:val="Heading4"/>
            </w:pPr>
            <w:r w:rsidRPr="002A0488"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1C78298" w14:textId="77777777" w:rsidR="00A82BA3" w:rsidRPr="002A0488" w:rsidRDefault="00A82BA3" w:rsidP="00440CD8">
            <w:pPr>
              <w:pStyle w:val="FieldText"/>
              <w:rPr>
                <w:b w:val="0"/>
              </w:rPr>
            </w:pPr>
          </w:p>
        </w:tc>
      </w:tr>
      <w:tr w:rsidR="00856C35" w:rsidRPr="002A0488" w14:paraId="7F0DB085" w14:textId="77777777" w:rsidTr="2E338CFC">
        <w:tc>
          <w:tcPr>
            <w:tcW w:w="1081" w:type="dxa"/>
          </w:tcPr>
          <w:p w14:paraId="66425299" w14:textId="77777777" w:rsidR="00856C35" w:rsidRPr="002A0488" w:rsidRDefault="00856C35" w:rsidP="00440CD8">
            <w:pPr>
              <w:rPr>
                <w:bCs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1967ACEC" w14:textId="77777777" w:rsidR="00856C35" w:rsidRPr="002A0488" w:rsidRDefault="00856C35" w:rsidP="00490804">
            <w:pPr>
              <w:pStyle w:val="Heading3"/>
              <w:rPr>
                <w:bCs/>
              </w:rPr>
            </w:pPr>
            <w:r w:rsidRPr="002A0488">
              <w:rPr>
                <w:bCs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9619E72" w14:textId="77777777" w:rsidR="00856C35" w:rsidRPr="002A0488" w:rsidRDefault="00856C35" w:rsidP="00490804">
            <w:pPr>
              <w:pStyle w:val="Heading3"/>
              <w:rPr>
                <w:bCs/>
              </w:rPr>
            </w:pPr>
            <w:r w:rsidRPr="002A0488">
              <w:rPr>
                <w:bCs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7108448B" w14:textId="77777777" w:rsidR="00856C35" w:rsidRPr="002A0488" w:rsidRDefault="00856C35" w:rsidP="00490804">
            <w:pPr>
              <w:pStyle w:val="Heading3"/>
              <w:rPr>
                <w:bCs/>
              </w:rPr>
            </w:pPr>
            <w:r w:rsidRPr="002A0488">
              <w:rPr>
                <w:bCs/>
              </w:rPr>
              <w:t>M.I.</w:t>
            </w:r>
          </w:p>
        </w:tc>
        <w:tc>
          <w:tcPr>
            <w:tcW w:w="681" w:type="dxa"/>
          </w:tcPr>
          <w:p w14:paraId="653A6D1F" w14:textId="77777777" w:rsidR="00856C35" w:rsidRPr="002A0488" w:rsidRDefault="00856C35" w:rsidP="00856C35">
            <w:pPr>
              <w:rPr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0D793C5F" w14:textId="77777777" w:rsidR="00856C35" w:rsidRPr="002A0488" w:rsidRDefault="00856C35" w:rsidP="00856C35">
            <w:pPr>
              <w:rPr>
                <w:bCs/>
              </w:rPr>
            </w:pPr>
          </w:p>
        </w:tc>
      </w:tr>
    </w:tbl>
    <w:p w14:paraId="4B39DE5E" w14:textId="77777777" w:rsidR="00856C35" w:rsidRPr="002A0488" w:rsidRDefault="00856C35">
      <w:pPr>
        <w:rPr>
          <w:bCs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2A0488" w14:paraId="54451DB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614A653" w14:textId="77777777" w:rsidR="00A82BA3" w:rsidRPr="002A0488" w:rsidRDefault="00A82BA3" w:rsidP="00490804">
            <w:r w:rsidRPr="002A0488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613D8063" w14:textId="77777777" w:rsidR="00A82BA3" w:rsidRPr="002A0488" w:rsidRDefault="00A82BA3" w:rsidP="00440CD8">
            <w:pPr>
              <w:pStyle w:val="FieldText"/>
              <w:rPr>
                <w:b w:val="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7345B0" w14:textId="77777777" w:rsidR="00A82BA3" w:rsidRPr="002A0488" w:rsidRDefault="00A82BA3" w:rsidP="00440CD8">
            <w:pPr>
              <w:pStyle w:val="FieldText"/>
              <w:rPr>
                <w:b w:val="0"/>
              </w:rPr>
            </w:pPr>
          </w:p>
        </w:tc>
      </w:tr>
      <w:tr w:rsidR="00856C35" w:rsidRPr="002A0488" w14:paraId="22C2CF79" w14:textId="77777777" w:rsidTr="00FF1313">
        <w:tc>
          <w:tcPr>
            <w:tcW w:w="1081" w:type="dxa"/>
          </w:tcPr>
          <w:p w14:paraId="7A92F3B0" w14:textId="77777777" w:rsidR="00856C35" w:rsidRPr="002A0488" w:rsidRDefault="00856C35" w:rsidP="00440CD8">
            <w:pPr>
              <w:rPr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729B95D4" w14:textId="77777777" w:rsidR="00856C35" w:rsidRPr="002A0488" w:rsidRDefault="00856C35" w:rsidP="00490804">
            <w:pPr>
              <w:pStyle w:val="Heading3"/>
              <w:rPr>
                <w:bCs/>
              </w:rPr>
            </w:pPr>
            <w:r w:rsidRPr="002A0488">
              <w:rPr>
                <w:bCs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5CFDFA0" w14:textId="77777777" w:rsidR="00856C35" w:rsidRPr="002A0488" w:rsidRDefault="00856C35" w:rsidP="00490804">
            <w:pPr>
              <w:pStyle w:val="Heading3"/>
              <w:rPr>
                <w:bCs/>
              </w:rPr>
            </w:pPr>
            <w:r w:rsidRPr="002A0488">
              <w:rPr>
                <w:bCs/>
              </w:rPr>
              <w:t>Apartment/Unit #</w:t>
            </w:r>
          </w:p>
        </w:tc>
      </w:tr>
    </w:tbl>
    <w:p w14:paraId="269E2056" w14:textId="77777777" w:rsidR="00856C35" w:rsidRPr="002A0488" w:rsidRDefault="00856C35">
      <w:pPr>
        <w:rPr>
          <w:bCs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2A0488" w14:paraId="4DBAA6E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B4B52BE" w14:textId="77777777" w:rsidR="00C76039" w:rsidRPr="002A0488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3B21226" w14:textId="77777777" w:rsidR="00C76039" w:rsidRPr="002A0488" w:rsidRDefault="00C76039" w:rsidP="00440CD8">
            <w:pPr>
              <w:pStyle w:val="FieldText"/>
              <w:rPr>
                <w:b w:val="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16F0E73" w14:textId="77777777" w:rsidR="00C76039" w:rsidRPr="002A0488" w:rsidRDefault="00C76039" w:rsidP="00440CD8">
            <w:pPr>
              <w:pStyle w:val="FieldText"/>
              <w:rPr>
                <w:b w:val="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C8A3908" w14:textId="77777777" w:rsidR="00C76039" w:rsidRPr="002A0488" w:rsidRDefault="00C76039" w:rsidP="00440CD8">
            <w:pPr>
              <w:pStyle w:val="FieldText"/>
              <w:rPr>
                <w:b w:val="0"/>
              </w:rPr>
            </w:pPr>
          </w:p>
        </w:tc>
      </w:tr>
      <w:tr w:rsidR="00856C35" w:rsidRPr="002A0488" w14:paraId="695A0652" w14:textId="77777777" w:rsidTr="00FF1313">
        <w:trPr>
          <w:trHeight w:val="288"/>
        </w:trPr>
        <w:tc>
          <w:tcPr>
            <w:tcW w:w="1081" w:type="dxa"/>
          </w:tcPr>
          <w:p w14:paraId="0CA27C5C" w14:textId="77777777" w:rsidR="00856C35" w:rsidRPr="002A0488" w:rsidRDefault="00856C35">
            <w:pPr>
              <w:rPr>
                <w:bCs/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08999FB" w14:textId="77777777" w:rsidR="00856C35" w:rsidRPr="002A0488" w:rsidRDefault="00856C35" w:rsidP="00490804">
            <w:pPr>
              <w:pStyle w:val="Heading3"/>
              <w:rPr>
                <w:bCs/>
              </w:rPr>
            </w:pPr>
            <w:r w:rsidRPr="002A0488">
              <w:rPr>
                <w:bCs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9E513BD" w14:textId="77777777" w:rsidR="00856C35" w:rsidRPr="002A0488" w:rsidRDefault="00856C35" w:rsidP="00490804">
            <w:pPr>
              <w:pStyle w:val="Heading3"/>
              <w:rPr>
                <w:bCs/>
              </w:rPr>
            </w:pPr>
            <w:r w:rsidRPr="002A0488">
              <w:rPr>
                <w:bCs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4332687" w14:textId="77777777" w:rsidR="00856C35" w:rsidRPr="002A0488" w:rsidRDefault="00856C35" w:rsidP="00490804">
            <w:pPr>
              <w:pStyle w:val="Heading3"/>
              <w:rPr>
                <w:bCs/>
              </w:rPr>
            </w:pPr>
            <w:r w:rsidRPr="002A0488">
              <w:rPr>
                <w:bCs/>
              </w:rPr>
              <w:t>ZIP Code</w:t>
            </w:r>
          </w:p>
        </w:tc>
      </w:tr>
    </w:tbl>
    <w:p w14:paraId="3DB16C9A" w14:textId="77777777" w:rsidR="00856C35" w:rsidRPr="002A0488" w:rsidRDefault="00856C35">
      <w:pPr>
        <w:rPr>
          <w:bCs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2A0488" w14:paraId="5EB2D95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AA0309A" w14:textId="77777777" w:rsidR="00841645" w:rsidRPr="002A0488" w:rsidRDefault="00841645" w:rsidP="00490804">
            <w:r w:rsidRPr="002A0488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E7569EC" w14:textId="77777777" w:rsidR="00841645" w:rsidRPr="002A0488" w:rsidRDefault="00841645" w:rsidP="00856C35">
            <w:pPr>
              <w:pStyle w:val="FieldText"/>
              <w:rPr>
                <w:b w:val="0"/>
              </w:rPr>
            </w:pPr>
          </w:p>
        </w:tc>
        <w:tc>
          <w:tcPr>
            <w:tcW w:w="720" w:type="dxa"/>
          </w:tcPr>
          <w:p w14:paraId="096D64BF" w14:textId="77777777" w:rsidR="00841645" w:rsidRPr="002A0488" w:rsidRDefault="00C92A3C" w:rsidP="002A0488">
            <w:pPr>
              <w:pStyle w:val="Heading4"/>
              <w:jc w:val="center"/>
            </w:pPr>
            <w:r w:rsidRPr="002A0488">
              <w:t>E</w:t>
            </w:r>
            <w:r w:rsidR="003A41A1" w:rsidRPr="002A0488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4BE96FA" w14:textId="77777777" w:rsidR="00841645" w:rsidRPr="002A0488" w:rsidRDefault="00841645" w:rsidP="00440CD8">
            <w:pPr>
              <w:pStyle w:val="FieldText"/>
              <w:rPr>
                <w:b w:val="0"/>
              </w:rPr>
            </w:pPr>
          </w:p>
        </w:tc>
      </w:tr>
    </w:tbl>
    <w:p w14:paraId="0E4A0893" w14:textId="77777777" w:rsidR="00856C35" w:rsidRPr="002A0488" w:rsidRDefault="00856C35">
      <w:pPr>
        <w:rPr>
          <w:bCs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7"/>
        <w:gridCol w:w="1593"/>
        <w:gridCol w:w="1800"/>
        <w:gridCol w:w="5220"/>
      </w:tblGrid>
      <w:tr w:rsidR="00880B25" w:rsidRPr="002A0488" w14:paraId="4D1B5247" w14:textId="42D2101F" w:rsidTr="00B84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7" w:type="dxa"/>
          </w:tcPr>
          <w:p w14:paraId="4937BAEE" w14:textId="77777777" w:rsidR="00880B25" w:rsidRPr="002A0488" w:rsidRDefault="00880B25" w:rsidP="00880B25">
            <w:r w:rsidRPr="002A0488">
              <w:t>Date Available: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7A0B19E5" w14:textId="77777777" w:rsidR="00880B25" w:rsidRPr="002A0488" w:rsidRDefault="00880B25" w:rsidP="00880B25">
            <w:pPr>
              <w:pStyle w:val="FieldText"/>
              <w:rPr>
                <w:b w:val="0"/>
              </w:rPr>
            </w:pPr>
          </w:p>
        </w:tc>
        <w:tc>
          <w:tcPr>
            <w:tcW w:w="1800" w:type="dxa"/>
          </w:tcPr>
          <w:p w14:paraId="0FC1479C" w14:textId="11FA5E13" w:rsidR="00880B25" w:rsidRPr="002A0488" w:rsidRDefault="00785436" w:rsidP="00785436">
            <w:pPr>
              <w:pStyle w:val="FieldText"/>
              <w:jc w:val="right"/>
              <w:rPr>
                <w:b w:val="0"/>
              </w:rPr>
            </w:pPr>
            <w:r>
              <w:rPr>
                <w:b w:val="0"/>
              </w:rPr>
              <w:t>Preferred Division</w:t>
            </w:r>
            <w:r w:rsidR="00B84200" w:rsidRPr="002A0488">
              <w:rPr>
                <w:b w:val="0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4E4F70E" w14:textId="2B3E7FA7" w:rsidR="00880B25" w:rsidRPr="002A0488" w:rsidRDefault="00924606" w:rsidP="00880B25">
            <w:pPr>
              <w:pStyle w:val="FieldText"/>
              <w:rPr>
                <w:b w:val="0"/>
              </w:rPr>
            </w:pPr>
            <w:r w:rsidRPr="002A0488">
              <w:rPr>
                <w:b w:val="0"/>
              </w:rPr>
              <w:t xml:space="preserve">  </w:t>
            </w:r>
          </w:p>
        </w:tc>
      </w:tr>
    </w:tbl>
    <w:p w14:paraId="2C305BDD" w14:textId="77777777" w:rsidR="00856C35" w:rsidRDefault="00856C35"/>
    <w:p w14:paraId="75383BC3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6CFC7E6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DB2B9AD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C8A167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88B9270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D7DC507" w14:textId="77777777" w:rsidR="000F2DF4" w:rsidRPr="005114CE" w:rsidRDefault="000F2DF4" w:rsidP="00617C65">
            <w:pPr>
              <w:pStyle w:val="FieldText"/>
            </w:pPr>
          </w:p>
        </w:tc>
      </w:tr>
    </w:tbl>
    <w:p w14:paraId="2D8AF01E" w14:textId="77777777" w:rsidR="00330050" w:rsidRPr="00BB4BEF" w:rsidRDefault="00330050">
      <w:pPr>
        <w:rPr>
          <w:u w:val="singl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610"/>
        <w:gridCol w:w="25"/>
        <w:gridCol w:w="20"/>
        <w:gridCol w:w="9425"/>
      </w:tblGrid>
      <w:tr w:rsidR="00C473B0" w:rsidRPr="00613129" w14:paraId="22736DCB" w14:textId="77777777" w:rsidTr="00C4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610" w:type="dxa"/>
          </w:tcPr>
          <w:p w14:paraId="4102DF56" w14:textId="381B2516" w:rsidR="00C473B0" w:rsidRPr="005114CE" w:rsidRDefault="00C473B0" w:rsidP="002A0488">
            <w:pPr>
              <w:pStyle w:val="Heading4"/>
              <w:jc w:val="center"/>
            </w:pPr>
            <w:r>
              <w:t>Major:</w:t>
            </w:r>
          </w:p>
        </w:tc>
        <w:tc>
          <w:tcPr>
            <w:tcW w:w="25" w:type="dxa"/>
          </w:tcPr>
          <w:p w14:paraId="5CDD9669" w14:textId="0E8863F9" w:rsidR="00C473B0" w:rsidRPr="005114CE" w:rsidRDefault="00C473B0" w:rsidP="00490804">
            <w:pPr>
              <w:pStyle w:val="Heading4"/>
            </w:pPr>
          </w:p>
        </w:tc>
        <w:tc>
          <w:tcPr>
            <w:tcW w:w="9445" w:type="dxa"/>
            <w:gridSpan w:val="2"/>
            <w:tcBorders>
              <w:bottom w:val="single" w:sz="4" w:space="0" w:color="auto"/>
            </w:tcBorders>
          </w:tcPr>
          <w:p w14:paraId="3BE02EE2" w14:textId="77777777" w:rsidR="00C473B0" w:rsidRPr="005114CE" w:rsidRDefault="00C473B0" w:rsidP="00C473B0">
            <w:pPr>
              <w:pStyle w:val="FieldText"/>
              <w:tabs>
                <w:tab w:val="left" w:pos="1995"/>
              </w:tabs>
              <w:ind w:left="90" w:hanging="90"/>
            </w:pPr>
          </w:p>
        </w:tc>
      </w:tr>
      <w:tr w:rsidR="00BB4BEF" w:rsidRPr="00613129" w14:paraId="65A3AFDA" w14:textId="77777777" w:rsidTr="00C473B0">
        <w:trPr>
          <w:trHeight w:val="135"/>
        </w:trPr>
        <w:tc>
          <w:tcPr>
            <w:tcW w:w="10080" w:type="dxa"/>
            <w:gridSpan w:val="4"/>
          </w:tcPr>
          <w:p w14:paraId="387B1A10" w14:textId="77777777" w:rsidR="00BB4BEF" w:rsidRPr="005114CE" w:rsidRDefault="00BB4BEF" w:rsidP="00617C65">
            <w:pPr>
              <w:pStyle w:val="FieldText"/>
            </w:pPr>
          </w:p>
        </w:tc>
      </w:tr>
      <w:tr w:rsidR="00C473B0" w:rsidRPr="00613129" w14:paraId="29B90D78" w14:textId="77777777" w:rsidTr="00C473B0">
        <w:trPr>
          <w:trHeight w:val="288"/>
        </w:trPr>
        <w:tc>
          <w:tcPr>
            <w:tcW w:w="610" w:type="dxa"/>
          </w:tcPr>
          <w:p w14:paraId="17A3DED1" w14:textId="113CFB51" w:rsidR="00C473B0" w:rsidRDefault="00C473B0" w:rsidP="002A0488">
            <w:pPr>
              <w:pStyle w:val="Heading4"/>
              <w:jc w:val="center"/>
            </w:pPr>
            <w:r>
              <w:t>Minor:</w:t>
            </w:r>
          </w:p>
        </w:tc>
        <w:tc>
          <w:tcPr>
            <w:tcW w:w="45" w:type="dxa"/>
            <w:gridSpan w:val="2"/>
          </w:tcPr>
          <w:p w14:paraId="04A7B273" w14:textId="77777777" w:rsidR="00C473B0" w:rsidRPr="005114CE" w:rsidRDefault="00C473B0" w:rsidP="00BB4BEF">
            <w:pPr>
              <w:pStyle w:val="Heading4"/>
            </w:pPr>
          </w:p>
        </w:tc>
        <w:tc>
          <w:tcPr>
            <w:tcW w:w="9425" w:type="dxa"/>
            <w:tcBorders>
              <w:bottom w:val="single" w:sz="4" w:space="0" w:color="auto"/>
            </w:tcBorders>
          </w:tcPr>
          <w:p w14:paraId="307593EF" w14:textId="77777777" w:rsidR="00C473B0" w:rsidRPr="005114CE" w:rsidRDefault="00C473B0" w:rsidP="00BB4BEF">
            <w:pPr>
              <w:pStyle w:val="FieldText"/>
            </w:pPr>
          </w:p>
        </w:tc>
      </w:tr>
    </w:tbl>
    <w:p w14:paraId="4147C87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630"/>
        <w:gridCol w:w="900"/>
        <w:gridCol w:w="720"/>
        <w:gridCol w:w="1710"/>
        <w:gridCol w:w="154"/>
        <w:gridCol w:w="920"/>
        <w:gridCol w:w="5046"/>
      </w:tblGrid>
      <w:tr w:rsidR="002A2510" w:rsidRPr="00613129" w14:paraId="6304E867" w14:textId="77777777" w:rsidTr="004D7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630" w:type="dxa"/>
          </w:tcPr>
          <w:p w14:paraId="79E2F850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484" w:type="dxa"/>
            <w:gridSpan w:val="4"/>
            <w:tcBorders>
              <w:bottom w:val="single" w:sz="4" w:space="0" w:color="auto"/>
            </w:tcBorders>
          </w:tcPr>
          <w:p w14:paraId="135D08E8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732B58DC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0FCF30B" w14:textId="77777777" w:rsidR="002A2510" w:rsidRPr="005114CE" w:rsidRDefault="002A2510" w:rsidP="00617C65">
            <w:pPr>
              <w:pStyle w:val="FieldText"/>
            </w:pPr>
          </w:p>
        </w:tc>
      </w:tr>
      <w:tr w:rsidR="00880B25" w:rsidRPr="00613129" w14:paraId="0B7ECB26" w14:textId="77777777" w:rsidTr="004D75E4">
        <w:trPr>
          <w:trHeight w:val="288"/>
        </w:trPr>
        <w:tc>
          <w:tcPr>
            <w:tcW w:w="630" w:type="dxa"/>
          </w:tcPr>
          <w:p w14:paraId="68454A12" w14:textId="1A44269B" w:rsidR="00880B25" w:rsidRPr="005114CE" w:rsidRDefault="00880B25" w:rsidP="00490804"/>
        </w:tc>
        <w:tc>
          <w:tcPr>
            <w:tcW w:w="3484" w:type="dxa"/>
            <w:gridSpan w:val="4"/>
            <w:tcBorders>
              <w:top w:val="single" w:sz="4" w:space="0" w:color="auto"/>
            </w:tcBorders>
          </w:tcPr>
          <w:p w14:paraId="45377FFC" w14:textId="77777777" w:rsidR="00880B25" w:rsidRPr="005114CE" w:rsidRDefault="00880B25" w:rsidP="00617C65">
            <w:pPr>
              <w:pStyle w:val="FieldText"/>
            </w:pPr>
          </w:p>
        </w:tc>
        <w:tc>
          <w:tcPr>
            <w:tcW w:w="920" w:type="dxa"/>
          </w:tcPr>
          <w:p w14:paraId="7D35D284" w14:textId="77777777" w:rsidR="00880B25" w:rsidRPr="005114CE" w:rsidRDefault="00880B25" w:rsidP="00490804">
            <w:pPr>
              <w:pStyle w:val="Heading4"/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14:paraId="14DA0858" w14:textId="77777777" w:rsidR="00880B25" w:rsidRPr="005114CE" w:rsidRDefault="00880B25" w:rsidP="00617C65">
            <w:pPr>
              <w:pStyle w:val="FieldText"/>
            </w:pPr>
          </w:p>
        </w:tc>
      </w:tr>
      <w:tr w:rsidR="00B07DA2" w:rsidRPr="00613129" w14:paraId="12FE4B90" w14:textId="77777777" w:rsidTr="00B07DA2">
        <w:trPr>
          <w:trHeight w:val="288"/>
        </w:trPr>
        <w:tc>
          <w:tcPr>
            <w:tcW w:w="1530" w:type="dxa"/>
            <w:gridSpan w:val="2"/>
          </w:tcPr>
          <w:p w14:paraId="634D2680" w14:textId="77777777" w:rsidR="00B07DA2" w:rsidRPr="005114CE" w:rsidRDefault="00B07DA2" w:rsidP="008D31FF">
            <w:pPr>
              <w:pStyle w:val="FieldText"/>
            </w:pPr>
            <w:r w:rsidRPr="00880B25">
              <w:rPr>
                <w:b w:val="0"/>
                <w:bCs/>
              </w:rPr>
              <w:t>Course of Study:</w:t>
            </w:r>
          </w:p>
        </w:tc>
        <w:tc>
          <w:tcPr>
            <w:tcW w:w="8550" w:type="dxa"/>
            <w:gridSpan w:val="5"/>
            <w:tcBorders>
              <w:bottom w:val="single" w:sz="4" w:space="0" w:color="auto"/>
            </w:tcBorders>
          </w:tcPr>
          <w:p w14:paraId="1BA48E93" w14:textId="491FC81F" w:rsidR="00B07DA2" w:rsidRPr="005114CE" w:rsidRDefault="00B07DA2" w:rsidP="008D31FF">
            <w:pPr>
              <w:pStyle w:val="FieldText"/>
            </w:pPr>
          </w:p>
        </w:tc>
      </w:tr>
      <w:tr w:rsidR="00B07DA2" w:rsidRPr="00613129" w14:paraId="363D4CB8" w14:textId="77777777" w:rsidTr="000C6254">
        <w:trPr>
          <w:trHeight w:val="288"/>
        </w:trPr>
        <w:tc>
          <w:tcPr>
            <w:tcW w:w="10080" w:type="dxa"/>
            <w:gridSpan w:val="7"/>
          </w:tcPr>
          <w:p w14:paraId="5291963C" w14:textId="77777777" w:rsidR="00B07DA2" w:rsidRPr="005114CE" w:rsidRDefault="00B07DA2" w:rsidP="008D31FF">
            <w:pPr>
              <w:pStyle w:val="FieldText"/>
            </w:pPr>
          </w:p>
        </w:tc>
      </w:tr>
      <w:tr w:rsidR="008D31FF" w:rsidRPr="00613129" w14:paraId="42478222" w14:textId="77777777" w:rsidTr="00F915BB">
        <w:trPr>
          <w:trHeight w:val="288"/>
        </w:trPr>
        <w:tc>
          <w:tcPr>
            <w:tcW w:w="2250" w:type="dxa"/>
            <w:gridSpan w:val="3"/>
          </w:tcPr>
          <w:p w14:paraId="313914F9" w14:textId="77777777" w:rsidR="008D31FF" w:rsidRPr="005114CE" w:rsidRDefault="008D31FF" w:rsidP="008D31FF">
            <w:pPr>
              <w:pStyle w:val="FieldText"/>
            </w:pPr>
            <w:r>
              <w:rPr>
                <w:b w:val="0"/>
                <w:bCs/>
              </w:rPr>
              <w:t>Is course credit required?</w:t>
            </w:r>
          </w:p>
        </w:tc>
        <w:tc>
          <w:tcPr>
            <w:tcW w:w="7830" w:type="dxa"/>
            <w:gridSpan w:val="4"/>
            <w:tcBorders>
              <w:bottom w:val="single" w:sz="4" w:space="0" w:color="auto"/>
            </w:tcBorders>
          </w:tcPr>
          <w:p w14:paraId="1D222739" w14:textId="011C2EB9" w:rsidR="008D31FF" w:rsidRPr="005114CE" w:rsidRDefault="008D31FF" w:rsidP="008D31FF">
            <w:pPr>
              <w:pStyle w:val="FieldText"/>
            </w:pPr>
          </w:p>
        </w:tc>
      </w:tr>
      <w:tr w:rsidR="008D31FF" w:rsidRPr="00613129" w14:paraId="45E8F3AD" w14:textId="77777777" w:rsidTr="00B07DA2">
        <w:trPr>
          <w:trHeight w:val="288"/>
        </w:trPr>
        <w:tc>
          <w:tcPr>
            <w:tcW w:w="3960" w:type="dxa"/>
            <w:gridSpan w:val="4"/>
          </w:tcPr>
          <w:p w14:paraId="325827A6" w14:textId="3D343FB5" w:rsidR="008D31FF" w:rsidRPr="00880B25" w:rsidRDefault="008D31FF" w:rsidP="008D31FF">
            <w:pPr>
              <w:pStyle w:val="FieldText"/>
              <w:rPr>
                <w:b w:val="0"/>
                <w:bCs/>
              </w:rPr>
            </w:pPr>
            <w:r>
              <w:rPr>
                <w:b w:val="0"/>
                <w:bCs/>
              </w:rPr>
              <w:t>Is an internship a requirement for graduation?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F5E1EB" w14:textId="77777777" w:rsidR="008D31FF" w:rsidRPr="005114CE" w:rsidRDefault="008D31FF" w:rsidP="008D31FF">
            <w:pPr>
              <w:pStyle w:val="FieldText"/>
            </w:pPr>
          </w:p>
        </w:tc>
      </w:tr>
    </w:tbl>
    <w:p w14:paraId="4E54977A" w14:textId="77777777" w:rsidR="00330050" w:rsidRDefault="00330050"/>
    <w:p w14:paraId="255D3AC4" w14:textId="77777777" w:rsidR="00330050" w:rsidRDefault="00330050" w:rsidP="00330050">
      <w:pPr>
        <w:pStyle w:val="Heading2"/>
      </w:pPr>
      <w:r>
        <w:t>References</w:t>
      </w:r>
    </w:p>
    <w:p w14:paraId="738A5319" w14:textId="1E2D0461" w:rsidR="00BB4BEF" w:rsidRDefault="00330050" w:rsidP="00490804">
      <w:pPr>
        <w:pStyle w:val="Italic"/>
      </w:pPr>
      <w:r>
        <w:t>Please list thre</w:t>
      </w:r>
      <w:r w:rsidR="00BB4BEF">
        <w:t>e</w:t>
      </w:r>
      <w:r>
        <w:t xml:space="preserve">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55195F8B" w14:textId="77777777" w:rsidTr="74CF0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CC0439A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66EE3A7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C44F689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CB2DEC7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52BABEBC" w14:textId="77777777" w:rsidTr="74CF0236">
        <w:trPr>
          <w:trHeight w:val="360"/>
        </w:trPr>
        <w:tc>
          <w:tcPr>
            <w:tcW w:w="1072" w:type="dxa"/>
          </w:tcPr>
          <w:p w14:paraId="49733CE0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4F32DFF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0387A8F" w14:textId="24C8EB98" w:rsidR="000F2DF4" w:rsidRPr="005114CE" w:rsidRDefault="000F2DF4" w:rsidP="00490804">
            <w:pPr>
              <w:pStyle w:val="Heading4"/>
            </w:pPr>
            <w:r>
              <w:t>Phone</w:t>
            </w:r>
            <w:r w:rsidR="25BE972E">
              <w:t>/Email</w:t>
            </w:r>
            <w: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1C2A181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4EB45466" w14:textId="77777777" w:rsidTr="74CF0236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1340949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455314E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3513382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D31E895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2F09F68" w14:textId="77777777" w:rsidTr="74CF0236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16B6B3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6BF593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B8EEAD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A960BA" w14:textId="77777777" w:rsidR="00D55AFA" w:rsidRDefault="00D55AFA" w:rsidP="00330050"/>
        </w:tc>
      </w:tr>
      <w:tr w:rsidR="000F2DF4" w:rsidRPr="005114CE" w14:paraId="7515FFB9" w14:textId="77777777" w:rsidTr="74CF0236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4201879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E579C9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21E52DF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05E19F1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BA10298" w14:textId="77777777" w:rsidTr="74CF0236">
        <w:trPr>
          <w:trHeight w:val="360"/>
        </w:trPr>
        <w:tc>
          <w:tcPr>
            <w:tcW w:w="1072" w:type="dxa"/>
          </w:tcPr>
          <w:p w14:paraId="68005FDB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16A33F1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12578729" w14:textId="5360891A" w:rsidR="000D2539" w:rsidRPr="005114CE" w:rsidRDefault="000D2539" w:rsidP="00490804">
            <w:pPr>
              <w:pStyle w:val="Heading4"/>
            </w:pPr>
            <w:r>
              <w:t>Phone</w:t>
            </w:r>
            <w:r w:rsidR="2AE6B64A">
              <w:t>/Email</w:t>
            </w:r>
            <w: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2E8E4DE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50DB29B4" w14:textId="77777777" w:rsidTr="74CF0236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AED7B46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39F2896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E4DB94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5C8BBD9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00A3273" w14:textId="77777777" w:rsidTr="74CF0236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DBCF3D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A9F967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D1BEA3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8B3202" w14:textId="77777777" w:rsidR="00D55AFA" w:rsidRDefault="00D55AFA" w:rsidP="00330050"/>
        </w:tc>
      </w:tr>
      <w:tr w:rsidR="000D2539" w:rsidRPr="005114CE" w14:paraId="431B3F08" w14:textId="77777777" w:rsidTr="74CF0236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23E1057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20593AD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AFF328E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B436234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3F5967D4" w14:textId="77777777" w:rsidTr="74CF0236">
        <w:trPr>
          <w:trHeight w:val="360"/>
        </w:trPr>
        <w:tc>
          <w:tcPr>
            <w:tcW w:w="1072" w:type="dxa"/>
          </w:tcPr>
          <w:p w14:paraId="074DDD18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1278443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7409CE10" w14:textId="361D6944" w:rsidR="000D2539" w:rsidRPr="005114CE" w:rsidRDefault="000D2539" w:rsidP="00490804">
            <w:pPr>
              <w:pStyle w:val="Heading4"/>
            </w:pPr>
            <w:r>
              <w:t>Phone</w:t>
            </w:r>
            <w:r w:rsidR="48E4605F">
              <w:t>/Email</w:t>
            </w:r>
            <w: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7331FD8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10972D8B" w14:textId="77777777" w:rsidTr="74CF0236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3F0F8F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E8D2555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7DDE76C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7040742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12BAFAAD" w14:textId="4C943EA1" w:rsidR="00871876" w:rsidRDefault="00871876" w:rsidP="00871876">
      <w:pPr>
        <w:pStyle w:val="Heading2"/>
      </w:pPr>
      <w:r>
        <w:lastRenderedPageBreak/>
        <w:t>Previous Employment</w:t>
      </w:r>
      <w:r w:rsidR="00D20BDD">
        <w:t xml:space="preserve"> and/or Volunteer Experience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70"/>
        <w:gridCol w:w="5670"/>
        <w:gridCol w:w="1170"/>
        <w:gridCol w:w="2070"/>
      </w:tblGrid>
      <w:tr w:rsidR="000D2539" w:rsidRPr="00613129" w14:paraId="14D99C4F" w14:textId="77777777" w:rsidTr="00D20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170" w:type="dxa"/>
          </w:tcPr>
          <w:p w14:paraId="2A2F75C6" w14:textId="3DB79B3F" w:rsidR="000D2539" w:rsidRPr="005114CE" w:rsidRDefault="00D20BDD" w:rsidP="00490804">
            <w:r>
              <w:t>Organization</w:t>
            </w:r>
            <w:r w:rsidR="000D2539" w:rsidRPr="005114CE"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9C5E5DF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38109E03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08AB89F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6C5D7B35" w14:textId="77777777" w:rsidTr="00D20BDD">
        <w:trPr>
          <w:trHeight w:val="360"/>
        </w:trPr>
        <w:tc>
          <w:tcPr>
            <w:tcW w:w="1170" w:type="dxa"/>
          </w:tcPr>
          <w:p w14:paraId="7B4E2F94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184396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489AE8FA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9E8A060" w14:textId="77777777" w:rsidR="000D2539" w:rsidRPr="009C220D" w:rsidRDefault="000D2539" w:rsidP="0014663E">
            <w:pPr>
              <w:pStyle w:val="FieldText"/>
            </w:pPr>
          </w:p>
        </w:tc>
      </w:tr>
    </w:tbl>
    <w:p w14:paraId="594C95AA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9008"/>
      </w:tblGrid>
      <w:tr w:rsidR="00E23D8A" w:rsidRPr="00613129" w14:paraId="0FCD3D70" w14:textId="77777777" w:rsidTr="00E2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A168CDF" w14:textId="77777777" w:rsidR="00E23D8A" w:rsidRPr="005114CE" w:rsidRDefault="00E23D8A" w:rsidP="00490804">
            <w:r w:rsidRPr="005114CE">
              <w:t>Job Title: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14:paraId="3A775A3A" w14:textId="15831A18" w:rsidR="00E23D8A" w:rsidRPr="009C220D" w:rsidRDefault="00E23D8A" w:rsidP="00856C35">
            <w:pPr>
              <w:pStyle w:val="FieldText"/>
            </w:pPr>
          </w:p>
        </w:tc>
      </w:tr>
    </w:tbl>
    <w:p w14:paraId="4FBAA76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326AAB8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6B54A0D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3E6A592" w14:textId="77777777" w:rsidR="000D2539" w:rsidRPr="009C220D" w:rsidRDefault="000D2539" w:rsidP="0014663E">
            <w:pPr>
              <w:pStyle w:val="FieldText"/>
            </w:pPr>
          </w:p>
        </w:tc>
      </w:tr>
    </w:tbl>
    <w:p w14:paraId="4142490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2A8F3804" w14:textId="77777777" w:rsidTr="00E2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6F98C15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7FCDFB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180DF38C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4501C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7461E071" w14:textId="4943179A" w:rsidR="000D2539" w:rsidRPr="005114CE" w:rsidRDefault="000D2539" w:rsidP="00490804">
            <w:pPr>
              <w:pStyle w:val="Heading4"/>
            </w:pPr>
          </w:p>
        </w:tc>
        <w:tc>
          <w:tcPr>
            <w:tcW w:w="3240" w:type="dxa"/>
          </w:tcPr>
          <w:p w14:paraId="69EC553F" w14:textId="77777777" w:rsidR="000D2539" w:rsidRPr="009C220D" w:rsidRDefault="000D2539" w:rsidP="0014663E">
            <w:pPr>
              <w:pStyle w:val="FieldText"/>
            </w:pPr>
          </w:p>
        </w:tc>
      </w:tr>
    </w:tbl>
    <w:p w14:paraId="5364BB08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80"/>
      </w:tblGrid>
      <w:tr w:rsidR="004D75E4" w:rsidRPr="00613129" w14:paraId="3AA2B453" w14:textId="77777777" w:rsidTr="000C6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1E6F5A" w14:textId="77777777" w:rsidR="004D75E4" w:rsidRPr="005114CE" w:rsidRDefault="004D75E4" w:rsidP="005557F6">
            <w:pPr>
              <w:rPr>
                <w:szCs w:val="19"/>
              </w:rPr>
            </w:pPr>
          </w:p>
        </w:tc>
      </w:tr>
    </w:tbl>
    <w:p w14:paraId="0EECABD2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70"/>
        <w:gridCol w:w="5670"/>
        <w:gridCol w:w="1170"/>
        <w:gridCol w:w="2070"/>
      </w:tblGrid>
      <w:tr w:rsidR="00BC07E3" w:rsidRPr="00613129" w14:paraId="0B4DFD05" w14:textId="77777777" w:rsidTr="00D20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170" w:type="dxa"/>
          </w:tcPr>
          <w:p w14:paraId="28885EB3" w14:textId="7A4CDB17" w:rsidR="00BC07E3" w:rsidRPr="005114CE" w:rsidRDefault="00D20BDD" w:rsidP="00BC07E3">
            <w:r>
              <w:t>Organization</w:t>
            </w:r>
            <w:r w:rsidR="00BC07E3" w:rsidRPr="005114CE"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2A5B07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96FFBAD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817275D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5AA32A7" w14:textId="77777777" w:rsidTr="00D20BDD">
        <w:trPr>
          <w:trHeight w:val="360"/>
        </w:trPr>
        <w:tc>
          <w:tcPr>
            <w:tcW w:w="1170" w:type="dxa"/>
          </w:tcPr>
          <w:p w14:paraId="49F06150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5D2124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7131970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2C39EA8" w14:textId="77777777" w:rsidR="00BC07E3" w:rsidRPr="009C220D" w:rsidRDefault="00BC07E3" w:rsidP="00BC07E3">
            <w:pPr>
              <w:pStyle w:val="FieldText"/>
            </w:pPr>
          </w:p>
        </w:tc>
      </w:tr>
    </w:tbl>
    <w:p w14:paraId="0D65FD2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9008"/>
      </w:tblGrid>
      <w:tr w:rsidR="00E23D8A" w:rsidRPr="00613129" w14:paraId="6C895B53" w14:textId="77777777" w:rsidTr="000C6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CAE5CED" w14:textId="77777777" w:rsidR="00E23D8A" w:rsidRPr="005114CE" w:rsidRDefault="00E23D8A" w:rsidP="00BC07E3">
            <w:r w:rsidRPr="005114CE">
              <w:t>Job Title: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14:paraId="2F124FBA" w14:textId="0E9B806B" w:rsidR="00E23D8A" w:rsidRPr="009C220D" w:rsidRDefault="00E23D8A" w:rsidP="00BC07E3">
            <w:pPr>
              <w:pStyle w:val="FieldText"/>
            </w:pPr>
          </w:p>
        </w:tc>
      </w:tr>
    </w:tbl>
    <w:p w14:paraId="6C81674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1613F2F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B64E165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827B33D" w14:textId="77777777" w:rsidR="00BC07E3" w:rsidRPr="009C220D" w:rsidRDefault="00BC07E3" w:rsidP="00BC07E3">
            <w:pPr>
              <w:pStyle w:val="FieldText"/>
            </w:pPr>
          </w:p>
        </w:tc>
      </w:tr>
    </w:tbl>
    <w:p w14:paraId="165BE1D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08FE348F" w14:textId="77777777" w:rsidTr="00E2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DF3CA39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CA1D3B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1744A3C6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F4B99B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2545FC3" w14:textId="01359C72" w:rsidR="00BC07E3" w:rsidRPr="005114CE" w:rsidRDefault="00BC07E3" w:rsidP="00BC07E3">
            <w:pPr>
              <w:pStyle w:val="Heading4"/>
            </w:pPr>
          </w:p>
        </w:tc>
        <w:tc>
          <w:tcPr>
            <w:tcW w:w="3240" w:type="dxa"/>
          </w:tcPr>
          <w:p w14:paraId="09EA9FB9" w14:textId="77777777" w:rsidR="00BC07E3" w:rsidRPr="009C220D" w:rsidRDefault="00BC07E3" w:rsidP="00BC07E3">
            <w:pPr>
              <w:pStyle w:val="FieldText"/>
            </w:pPr>
          </w:p>
        </w:tc>
      </w:tr>
    </w:tbl>
    <w:p w14:paraId="1B32F5D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80"/>
      </w:tblGrid>
      <w:tr w:rsidR="004D75E4" w:rsidRPr="00613129" w14:paraId="6A9DD4BA" w14:textId="77777777" w:rsidTr="000C6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691029" w14:textId="77777777" w:rsidR="004D75E4" w:rsidRPr="005114CE" w:rsidRDefault="004D75E4" w:rsidP="00BC07E3">
            <w:pPr>
              <w:rPr>
                <w:szCs w:val="19"/>
              </w:rPr>
            </w:pPr>
          </w:p>
        </w:tc>
      </w:tr>
    </w:tbl>
    <w:p w14:paraId="43F6C99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70"/>
        <w:gridCol w:w="5670"/>
        <w:gridCol w:w="1170"/>
        <w:gridCol w:w="2070"/>
      </w:tblGrid>
      <w:tr w:rsidR="00BC07E3" w:rsidRPr="00613129" w14:paraId="7B5FE4D4" w14:textId="77777777" w:rsidTr="00D20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170" w:type="dxa"/>
          </w:tcPr>
          <w:p w14:paraId="6DA1C1BC" w14:textId="57B8D525" w:rsidR="00BC07E3" w:rsidRPr="005114CE" w:rsidRDefault="00D20BDD" w:rsidP="00BC07E3">
            <w:r>
              <w:t>Organization</w:t>
            </w:r>
            <w:r w:rsidR="00BC07E3" w:rsidRPr="005114CE"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192357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11B07B4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50351A4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C0C6255" w14:textId="77777777" w:rsidTr="00D20BDD">
        <w:trPr>
          <w:trHeight w:val="360"/>
        </w:trPr>
        <w:tc>
          <w:tcPr>
            <w:tcW w:w="1170" w:type="dxa"/>
          </w:tcPr>
          <w:p w14:paraId="28DA9A92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56888C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65383BE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CF2073B" w14:textId="77777777" w:rsidR="00BC07E3" w:rsidRPr="009C220D" w:rsidRDefault="00BC07E3" w:rsidP="00BC07E3">
            <w:pPr>
              <w:pStyle w:val="FieldText"/>
            </w:pPr>
          </w:p>
        </w:tc>
      </w:tr>
    </w:tbl>
    <w:p w14:paraId="3225597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9008"/>
      </w:tblGrid>
      <w:tr w:rsidR="00E23D8A" w:rsidRPr="00613129" w14:paraId="44B67B06" w14:textId="77777777" w:rsidTr="000C6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DE68E3C" w14:textId="77777777" w:rsidR="00E23D8A" w:rsidRPr="005114CE" w:rsidRDefault="00E23D8A" w:rsidP="00BC07E3">
            <w:r w:rsidRPr="005114CE">
              <w:t>Job Title: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14:paraId="7B674B08" w14:textId="7BC408CE" w:rsidR="00E23D8A" w:rsidRPr="009C220D" w:rsidRDefault="00E23D8A" w:rsidP="00BC07E3">
            <w:pPr>
              <w:pStyle w:val="FieldText"/>
            </w:pPr>
          </w:p>
        </w:tc>
      </w:tr>
    </w:tbl>
    <w:p w14:paraId="279A7E9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E0D78F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CF7C996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8FD720E" w14:textId="77777777" w:rsidR="00BC07E3" w:rsidRPr="009C220D" w:rsidRDefault="00BC07E3" w:rsidP="00BC07E3">
            <w:pPr>
              <w:pStyle w:val="FieldText"/>
            </w:pPr>
          </w:p>
        </w:tc>
      </w:tr>
    </w:tbl>
    <w:p w14:paraId="55E5D17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15AA4A07" w14:textId="77777777" w:rsidTr="79F28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CA20EEF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023C9F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18077B79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187EA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30C011F5" w14:textId="51084AAF" w:rsidR="00BC07E3" w:rsidRPr="005114CE" w:rsidRDefault="00BC07E3" w:rsidP="00BC07E3">
            <w:pPr>
              <w:pStyle w:val="Heading4"/>
            </w:pPr>
          </w:p>
        </w:tc>
        <w:tc>
          <w:tcPr>
            <w:tcW w:w="3240" w:type="dxa"/>
          </w:tcPr>
          <w:p w14:paraId="537DA185" w14:textId="5E32E424" w:rsidR="00BC07E3" w:rsidRPr="009C220D" w:rsidRDefault="00BC07E3" w:rsidP="00BC07E3">
            <w:pPr>
              <w:pStyle w:val="FieldText"/>
            </w:pPr>
          </w:p>
        </w:tc>
      </w:tr>
    </w:tbl>
    <w:p w14:paraId="502AA0D8" w14:textId="24EDCF24" w:rsidR="00E23D8A" w:rsidRDefault="00E23D8A" w:rsidP="00E23D8A">
      <w:pPr>
        <w:pStyle w:val="Heading2"/>
      </w:pPr>
      <w:r>
        <w:t xml:space="preserve">Desired Schedule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990"/>
        <w:gridCol w:w="1883"/>
        <w:gridCol w:w="1802"/>
        <w:gridCol w:w="1801"/>
        <w:gridCol w:w="1802"/>
        <w:gridCol w:w="1802"/>
      </w:tblGrid>
      <w:tr w:rsidR="00880B25" w:rsidRPr="00880B25" w14:paraId="3C579B22" w14:textId="77777777" w:rsidTr="008D3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080" w:type="dxa"/>
            <w:gridSpan w:val="6"/>
            <w:tcBorders>
              <w:bottom w:val="single" w:sz="4" w:space="0" w:color="auto"/>
            </w:tcBorders>
          </w:tcPr>
          <w:p w14:paraId="6F1CBBA5" w14:textId="19989F23" w:rsidR="00880B25" w:rsidRPr="00880B25" w:rsidRDefault="00880B25" w:rsidP="000C6254">
            <w:pPr>
              <w:pStyle w:val="FieldText"/>
              <w:rPr>
                <w:b w:val="0"/>
                <w:bCs w:val="0"/>
                <w:i/>
                <w:iCs/>
              </w:rPr>
            </w:pPr>
            <w:r w:rsidRPr="00880B25">
              <w:rPr>
                <w:b w:val="0"/>
                <w:bCs w:val="0"/>
                <w:i/>
                <w:iCs/>
              </w:rPr>
              <w:t>Please list the days and times you are available.</w:t>
            </w:r>
          </w:p>
        </w:tc>
      </w:tr>
      <w:tr w:rsidR="00880B25" w:rsidRPr="005114CE" w14:paraId="142DD8C2" w14:textId="77777777" w:rsidTr="008D31FF">
        <w:trPr>
          <w:trHeight w:val="3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A4D" w14:textId="39CB6250" w:rsidR="00880B25" w:rsidRPr="005114CE" w:rsidRDefault="00880B25" w:rsidP="000C6254">
            <w:r>
              <w:t>Day: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847" w14:textId="5818DC11" w:rsidR="00880B25" w:rsidRPr="00880B25" w:rsidRDefault="00880B25" w:rsidP="00880B25">
            <w:pPr>
              <w:pStyle w:val="FieldText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Monday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97F4" w14:textId="1B2A6535" w:rsidR="00880B25" w:rsidRPr="00880B25" w:rsidRDefault="00880B25" w:rsidP="00880B25">
            <w:pPr>
              <w:pStyle w:val="FieldText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Tuesday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585" w14:textId="334F5C1E" w:rsidR="00880B25" w:rsidRPr="00880B25" w:rsidRDefault="00880B25" w:rsidP="00880B25">
            <w:pPr>
              <w:pStyle w:val="FieldText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Wednesday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5AD" w14:textId="6227EABA" w:rsidR="00880B25" w:rsidRPr="00880B25" w:rsidRDefault="00880B25" w:rsidP="00880B25">
            <w:pPr>
              <w:pStyle w:val="FieldText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Thursday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F6E8" w14:textId="5B59D6BB" w:rsidR="00880B25" w:rsidRPr="00880B25" w:rsidRDefault="00880B25" w:rsidP="00880B25">
            <w:pPr>
              <w:pStyle w:val="FieldText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Friday</w:t>
            </w:r>
          </w:p>
        </w:tc>
      </w:tr>
      <w:tr w:rsidR="00880B25" w:rsidRPr="005114CE" w14:paraId="020111F0" w14:textId="77777777" w:rsidTr="008D31FF">
        <w:trPr>
          <w:trHeight w:val="3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3FFA" w14:textId="65C4C52B" w:rsidR="00880B25" w:rsidRDefault="00880B25" w:rsidP="000C6254">
            <w:r>
              <w:t>Time: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7802" w14:textId="77777777" w:rsidR="00880B25" w:rsidRPr="009C220D" w:rsidRDefault="00880B25" w:rsidP="000C6254">
            <w:pPr>
              <w:pStyle w:val="FieldText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AF94" w14:textId="77777777" w:rsidR="00880B25" w:rsidRPr="009C220D" w:rsidRDefault="00880B25" w:rsidP="000C6254">
            <w:pPr>
              <w:pStyle w:val="FieldText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AC36" w14:textId="77777777" w:rsidR="00880B25" w:rsidRPr="009C220D" w:rsidRDefault="00880B25" w:rsidP="000C6254">
            <w:pPr>
              <w:pStyle w:val="FieldText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F98" w14:textId="77777777" w:rsidR="00880B25" w:rsidRPr="009C220D" w:rsidRDefault="00880B25" w:rsidP="000C6254">
            <w:pPr>
              <w:pStyle w:val="FieldText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4FD" w14:textId="1F5FD935" w:rsidR="00880B25" w:rsidRPr="009C220D" w:rsidRDefault="00880B25" w:rsidP="000C6254">
            <w:pPr>
              <w:pStyle w:val="FieldText"/>
            </w:pPr>
          </w:p>
        </w:tc>
      </w:tr>
      <w:tr w:rsidR="004D75E4" w:rsidRPr="005114CE" w14:paraId="19C1BB25" w14:textId="77777777" w:rsidTr="000C6254">
        <w:trPr>
          <w:trHeight w:hRule="exact" w:val="144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175FC5" w14:textId="77777777" w:rsidR="004D75E4" w:rsidRDefault="004D75E4" w:rsidP="000C6254"/>
        </w:tc>
      </w:tr>
    </w:tbl>
    <w:p w14:paraId="0E45D271" w14:textId="18CF258D" w:rsidR="004D75E4" w:rsidRDefault="00871876" w:rsidP="79F2846B">
      <w:pPr>
        <w:pStyle w:val="Heading2"/>
      </w:pPr>
      <w:r>
        <w:t>Disclaimer and Signature</w:t>
      </w:r>
    </w:p>
    <w:p w14:paraId="2F9AF0FC" w14:textId="6604F158" w:rsidR="004D75E4" w:rsidRPr="00871876" w:rsidRDefault="00871876" w:rsidP="00490804">
      <w:pPr>
        <w:pStyle w:val="Italic"/>
      </w:pPr>
      <w:r>
        <w:t xml:space="preserve">I certify that my answers are true and complete to the best of my knowledge. </w:t>
      </w:r>
    </w:p>
    <w:p w14:paraId="37256AA3" w14:textId="3ADCBDD0" w:rsidR="79F2846B" w:rsidRDefault="79F2846B" w:rsidP="79F2846B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3E3BECD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A62AA20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625867B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48A51C5C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13DE30C" w14:textId="77777777" w:rsidR="000D2539" w:rsidRPr="005114CE" w:rsidRDefault="000D2539" w:rsidP="00682C69">
            <w:pPr>
              <w:pStyle w:val="FieldText"/>
            </w:pPr>
          </w:p>
        </w:tc>
      </w:tr>
    </w:tbl>
    <w:p w14:paraId="1BFAF29E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88CE" w14:textId="77777777" w:rsidR="00651D5C" w:rsidRDefault="00651D5C" w:rsidP="00176E67">
      <w:r>
        <w:separator/>
      </w:r>
    </w:p>
  </w:endnote>
  <w:endnote w:type="continuationSeparator" w:id="0">
    <w:p w14:paraId="56E77EA6" w14:textId="77777777" w:rsidR="00651D5C" w:rsidRDefault="00651D5C" w:rsidP="00176E67">
      <w:r>
        <w:continuationSeparator/>
      </w:r>
    </w:p>
  </w:endnote>
  <w:endnote w:type="continuationNotice" w:id="1">
    <w:p w14:paraId="37B7B6C7" w14:textId="77777777" w:rsidR="00651D5C" w:rsidRDefault="00651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38FD1B6D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3510" w14:textId="77777777" w:rsidR="00651D5C" w:rsidRDefault="00651D5C" w:rsidP="00176E67">
      <w:r>
        <w:separator/>
      </w:r>
    </w:p>
  </w:footnote>
  <w:footnote w:type="continuationSeparator" w:id="0">
    <w:p w14:paraId="7CC29993" w14:textId="77777777" w:rsidR="00651D5C" w:rsidRDefault="00651D5C" w:rsidP="00176E67">
      <w:r>
        <w:continuationSeparator/>
      </w:r>
    </w:p>
  </w:footnote>
  <w:footnote w:type="continuationNotice" w:id="1">
    <w:p w14:paraId="6E53B2C0" w14:textId="77777777" w:rsidR="00651D5C" w:rsidRDefault="00651D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484525">
    <w:abstractNumId w:val="9"/>
  </w:num>
  <w:num w:numId="2" w16cid:durableId="459802709">
    <w:abstractNumId w:val="7"/>
  </w:num>
  <w:num w:numId="3" w16cid:durableId="280260625">
    <w:abstractNumId w:val="6"/>
  </w:num>
  <w:num w:numId="4" w16cid:durableId="1747146066">
    <w:abstractNumId w:val="5"/>
  </w:num>
  <w:num w:numId="5" w16cid:durableId="1602759045">
    <w:abstractNumId w:val="4"/>
  </w:num>
  <w:num w:numId="6" w16cid:durableId="1441757844">
    <w:abstractNumId w:val="8"/>
  </w:num>
  <w:num w:numId="7" w16cid:durableId="670252658">
    <w:abstractNumId w:val="3"/>
  </w:num>
  <w:num w:numId="8" w16cid:durableId="1341084812">
    <w:abstractNumId w:val="2"/>
  </w:num>
  <w:num w:numId="9" w16cid:durableId="1110662600">
    <w:abstractNumId w:val="1"/>
  </w:num>
  <w:num w:numId="10" w16cid:durableId="38018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76"/>
    <w:rsid w:val="000071F7"/>
    <w:rsid w:val="00010B00"/>
    <w:rsid w:val="0002798A"/>
    <w:rsid w:val="00083002"/>
    <w:rsid w:val="00087B85"/>
    <w:rsid w:val="000A01F1"/>
    <w:rsid w:val="000C1163"/>
    <w:rsid w:val="000C6254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378D"/>
    <w:rsid w:val="001D6B76"/>
    <w:rsid w:val="00211828"/>
    <w:rsid w:val="00250014"/>
    <w:rsid w:val="00275BB5"/>
    <w:rsid w:val="00286F6A"/>
    <w:rsid w:val="00291C8C"/>
    <w:rsid w:val="002A0488"/>
    <w:rsid w:val="002A1ECE"/>
    <w:rsid w:val="002A2510"/>
    <w:rsid w:val="002A6FA9"/>
    <w:rsid w:val="002B4D1D"/>
    <w:rsid w:val="002C10B1"/>
    <w:rsid w:val="002D222A"/>
    <w:rsid w:val="003076FD"/>
    <w:rsid w:val="00315DB6"/>
    <w:rsid w:val="00317005"/>
    <w:rsid w:val="00330050"/>
    <w:rsid w:val="00335259"/>
    <w:rsid w:val="00340AA6"/>
    <w:rsid w:val="003929F1"/>
    <w:rsid w:val="003A1B63"/>
    <w:rsid w:val="003A41A1"/>
    <w:rsid w:val="003B2326"/>
    <w:rsid w:val="00400251"/>
    <w:rsid w:val="00401985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D38D7"/>
    <w:rsid w:val="004D75E4"/>
    <w:rsid w:val="004E34C6"/>
    <w:rsid w:val="004F4D1B"/>
    <w:rsid w:val="004F62AD"/>
    <w:rsid w:val="00501AE8"/>
    <w:rsid w:val="00504B65"/>
    <w:rsid w:val="005114CE"/>
    <w:rsid w:val="0052122B"/>
    <w:rsid w:val="005557F6"/>
    <w:rsid w:val="00563778"/>
    <w:rsid w:val="005A1CF8"/>
    <w:rsid w:val="005A7672"/>
    <w:rsid w:val="005B4AE2"/>
    <w:rsid w:val="005E63CC"/>
    <w:rsid w:val="005F6E87"/>
    <w:rsid w:val="00602863"/>
    <w:rsid w:val="00607FED"/>
    <w:rsid w:val="00613129"/>
    <w:rsid w:val="00617C65"/>
    <w:rsid w:val="0063459A"/>
    <w:rsid w:val="00651D5C"/>
    <w:rsid w:val="0066126B"/>
    <w:rsid w:val="00671563"/>
    <w:rsid w:val="00682C69"/>
    <w:rsid w:val="006C43F1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5436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0B25"/>
    <w:rsid w:val="0088782D"/>
    <w:rsid w:val="008B6C81"/>
    <w:rsid w:val="008B7081"/>
    <w:rsid w:val="008D31FF"/>
    <w:rsid w:val="008D7A67"/>
    <w:rsid w:val="008F2F8A"/>
    <w:rsid w:val="008F5BCD"/>
    <w:rsid w:val="00902964"/>
    <w:rsid w:val="00920507"/>
    <w:rsid w:val="00924606"/>
    <w:rsid w:val="009247D2"/>
    <w:rsid w:val="00933455"/>
    <w:rsid w:val="00947676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161C7"/>
    <w:rsid w:val="00A211B2"/>
    <w:rsid w:val="00A2727E"/>
    <w:rsid w:val="00A34831"/>
    <w:rsid w:val="00A35524"/>
    <w:rsid w:val="00A60C9E"/>
    <w:rsid w:val="00A74F99"/>
    <w:rsid w:val="00A82BA3"/>
    <w:rsid w:val="00A94ACC"/>
    <w:rsid w:val="00AA2EA7"/>
    <w:rsid w:val="00AE567D"/>
    <w:rsid w:val="00AE6FA4"/>
    <w:rsid w:val="00B03907"/>
    <w:rsid w:val="00B07DA2"/>
    <w:rsid w:val="00B11811"/>
    <w:rsid w:val="00B311E1"/>
    <w:rsid w:val="00B4735C"/>
    <w:rsid w:val="00B579DF"/>
    <w:rsid w:val="00B84200"/>
    <w:rsid w:val="00B90EC2"/>
    <w:rsid w:val="00BA268F"/>
    <w:rsid w:val="00BB4BEF"/>
    <w:rsid w:val="00BC07E3"/>
    <w:rsid w:val="00BD103E"/>
    <w:rsid w:val="00C079CA"/>
    <w:rsid w:val="00C45FDA"/>
    <w:rsid w:val="00C473B0"/>
    <w:rsid w:val="00C67741"/>
    <w:rsid w:val="00C74647"/>
    <w:rsid w:val="00C76039"/>
    <w:rsid w:val="00C76480"/>
    <w:rsid w:val="00C80AD2"/>
    <w:rsid w:val="00C8155B"/>
    <w:rsid w:val="00C92A3C"/>
    <w:rsid w:val="00C92FD6"/>
    <w:rsid w:val="00CE1680"/>
    <w:rsid w:val="00CE5DC7"/>
    <w:rsid w:val="00CE7D54"/>
    <w:rsid w:val="00D14E73"/>
    <w:rsid w:val="00D20BDD"/>
    <w:rsid w:val="00D545D2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23D8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15BB"/>
    <w:rsid w:val="00F966AA"/>
    <w:rsid w:val="00FB538F"/>
    <w:rsid w:val="00FC3071"/>
    <w:rsid w:val="00FD5902"/>
    <w:rsid w:val="00FF1313"/>
    <w:rsid w:val="0BC2CF26"/>
    <w:rsid w:val="0D51A701"/>
    <w:rsid w:val="0E14405D"/>
    <w:rsid w:val="1420EBA3"/>
    <w:rsid w:val="1A089827"/>
    <w:rsid w:val="1FD41AC3"/>
    <w:rsid w:val="25BE972E"/>
    <w:rsid w:val="25DACD54"/>
    <w:rsid w:val="2AE6B64A"/>
    <w:rsid w:val="2E338CFC"/>
    <w:rsid w:val="2EC46B46"/>
    <w:rsid w:val="43AA0EBC"/>
    <w:rsid w:val="44B51491"/>
    <w:rsid w:val="48E4605F"/>
    <w:rsid w:val="4F8393FA"/>
    <w:rsid w:val="696E703E"/>
    <w:rsid w:val="6E5FC0B2"/>
    <w:rsid w:val="74CF0236"/>
    <w:rsid w:val="7680A22D"/>
    <w:rsid w:val="7902D621"/>
    <w:rsid w:val="7936D7CA"/>
    <w:rsid w:val="79F2846B"/>
    <w:rsid w:val="7C14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5BA34"/>
  <w15:docId w15:val="{10DD0E77-3390-4E84-B9A3-6CAA74DB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1563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ttipaneb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87b7d0-a032-4d2d-a5bf-e64fb1d23877" xsi:nil="true"/>
    <lcf76f155ced4ddcb4097134ff3c332f xmlns="1a336fa6-0bfc-47fe-a87e-a61291d706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2B649FBB6A14294A0345B824CE2E2" ma:contentTypeVersion="15" ma:contentTypeDescription="Create a new document." ma:contentTypeScope="" ma:versionID="031cb6241299a4b3efdb4f13bbcb2c83">
  <xsd:schema xmlns:xsd="http://www.w3.org/2001/XMLSchema" xmlns:xs="http://www.w3.org/2001/XMLSchema" xmlns:p="http://schemas.microsoft.com/office/2006/metadata/properties" xmlns:ns2="1a336fa6-0bfc-47fe-a87e-a61291d706e5" xmlns:ns3="5b87b7d0-a032-4d2d-a5bf-e64fb1d23877" targetNamespace="http://schemas.microsoft.com/office/2006/metadata/properties" ma:root="true" ma:fieldsID="279fc6012652b84a36d7cb49441c4aff" ns2:_="" ns3:_="">
    <xsd:import namespace="1a336fa6-0bfc-47fe-a87e-a61291d706e5"/>
    <xsd:import namespace="5b87b7d0-a032-4d2d-a5bf-e64fb1d23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6fa6-0bfc-47fe-a87e-a61291d70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7b7d0-a032-4d2d-a5bf-e64fb1d23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9ac101c-e646-430d-af8a-e24d159c5acc}" ma:internalName="TaxCatchAll" ma:showField="CatchAllData" ma:web="5b87b7d0-a032-4d2d-a5bf-e64fb1d23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5b87b7d0-a032-4d2d-a5bf-e64fb1d23877"/>
    <ds:schemaRef ds:uri="1a336fa6-0bfc-47fe-a87e-a61291d706e5"/>
  </ds:schemaRefs>
</ds:datastoreItem>
</file>

<file path=customXml/itemProps2.xml><?xml version="1.0" encoding="utf-8"?>
<ds:datastoreItem xmlns:ds="http://schemas.openxmlformats.org/officeDocument/2006/customXml" ds:itemID="{59139B17-A421-40DA-AB37-F82D60787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36fa6-0bfc-47fe-a87e-a61291d706e5"/>
    <ds:schemaRef ds:uri="5b87b7d0-a032-4d2d-a5bf-e64fb1d23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0E6BA-191A-4376-8C0C-A2AA3B9F5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Settipane, Bridget</dc:creator>
  <cp:keywords/>
  <cp:lastModifiedBy>Regan, Christopher</cp:lastModifiedBy>
  <cp:revision>2</cp:revision>
  <cp:lastPrinted>2023-04-26T14:09:00Z</cp:lastPrinted>
  <dcterms:created xsi:type="dcterms:W3CDTF">2025-03-03T19:26:00Z</dcterms:created>
  <dcterms:modified xsi:type="dcterms:W3CDTF">2025-03-03T19:26:00Z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0x010100DEE2B649FBB6A14294A0345B824CE2E2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d79e03ec513ca8b33161748fd1faaf693ef35c9e3bd463f8c212ffabe61b9cbd</vt:lpwstr>
  </property>
  <property fmtid="{D5CDD505-2E9C-101B-9397-08002B2CF9AE}" pid="11" name="MediaServiceImageTags">
    <vt:lpwstr/>
  </property>
</Properties>
</file>