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Light"/>
        <w:tblW w:w="5000" w:type="pct"/>
        <w:tblLook w:val="0620" w:firstRow="1" w:lastRow="0" w:firstColumn="0" w:lastColumn="0" w:noHBand="1" w:noVBand="1"/>
      </w:tblPr>
      <w:tblGrid>
        <w:gridCol w:w="720"/>
        <w:gridCol w:w="9360"/>
      </w:tblGrid>
      <w:tr w:rsidR="00856C35" w:rsidTr="005A1CF8" w14:paraId="7507A84D" w14:textId="77777777">
        <w:trPr>
          <w:cnfStyle w:val="100000000000" w:firstRow="1" w:lastRow="0" w:firstColumn="0" w:lastColumn="0" w:oddVBand="0" w:evenVBand="0" w:oddHBand="0" w:evenHBand="0" w:firstRowFirstColumn="0" w:firstRowLastColumn="0" w:lastRowFirstColumn="0" w:lastRowLastColumn="0"/>
        </w:trPr>
        <w:tc>
          <w:tcPr>
            <w:tcW w:w="720" w:type="dxa"/>
          </w:tcPr>
          <w:p w:rsidR="00856C35" w:rsidP="00856C35" w:rsidRDefault="00856C35" w14:paraId="09D5FFA4" w14:textId="77777777">
            <w:r w:rsidRPr="00856C35">
              <w:rPr>
                <w:noProof/>
              </w:rPr>
              <w:drawing>
                <wp:inline distT="0" distB="0" distL="0" distR="0" wp14:anchorId="053A60E8" wp14:editId="284FC4ED">
                  <wp:extent cx="426720" cy="4267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26720" cy="426720"/>
                          </a:xfrm>
                          <a:prstGeom prst="rect">
                            <a:avLst/>
                          </a:prstGeom>
                          <a:noFill/>
                          <a:ln>
                            <a:noFill/>
                          </a:ln>
                        </pic:spPr>
                      </pic:pic>
                    </a:graphicData>
                  </a:graphic>
                </wp:inline>
              </w:drawing>
            </w:r>
          </w:p>
        </w:tc>
        <w:tc>
          <w:tcPr>
            <w:tcW w:w="9360" w:type="dxa"/>
          </w:tcPr>
          <w:p w:rsidR="00856C35" w:rsidP="00856C35" w:rsidRDefault="005A1CF8" w14:paraId="1AD5DAFD" w14:textId="77777777">
            <w:pPr>
              <w:pStyle w:val="CompanyName"/>
            </w:pPr>
            <w:r w:rsidRPr="005A1CF8">
              <w:rPr>
                <w:color w:val="1F497D" w:themeColor="text2"/>
              </w:rPr>
              <w:t>Office of the Connecticut State Treasurer</w:t>
            </w:r>
          </w:p>
          <w:p w:rsidRPr="005A1CF8" w:rsidR="005A1CF8" w:rsidP="00856C35" w:rsidRDefault="005A1CF8" w14:paraId="71BCDA17" w14:textId="01D8AD66">
            <w:pPr>
              <w:pStyle w:val="CompanyName"/>
              <w:rPr>
                <w:b w:val="0"/>
                <w:bCs/>
                <w:i/>
                <w:iCs/>
                <w:sz w:val="24"/>
              </w:rPr>
            </w:pPr>
            <w:r>
              <w:rPr>
                <w:b w:val="0"/>
                <w:bCs/>
                <w:i/>
                <w:iCs/>
                <w:sz w:val="24"/>
              </w:rPr>
              <w:t>Internship Application Form</w:t>
            </w:r>
          </w:p>
        </w:tc>
      </w:tr>
    </w:tbl>
    <w:p w:rsidR="00856C35" w:rsidP="00856C35" w:rsidRDefault="00856C35" w14:paraId="78C6E2A0" w14:textId="77777777">
      <w:pPr>
        <w:pStyle w:val="Heading2"/>
      </w:pPr>
      <w:r w:rsidRPr="00856C35">
        <w:t>Applicant Information</w:t>
      </w:r>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Pr="002A0488" w:rsidR="00A82BA3" w:rsidTr="2E338CFC" w14:paraId="0DEA0805" w14:textId="77777777">
        <w:trPr>
          <w:cnfStyle w:val="100000000000" w:firstRow="1" w:lastRow="0" w:firstColumn="0" w:lastColumn="0" w:oddVBand="0" w:evenVBand="0" w:oddHBand="0" w:evenHBand="0" w:firstRowFirstColumn="0" w:firstRowLastColumn="0" w:lastRowFirstColumn="0" w:lastRowLastColumn="0"/>
          <w:trHeight w:val="432"/>
        </w:trPr>
        <w:tc>
          <w:tcPr>
            <w:tcW w:w="1081" w:type="dxa"/>
          </w:tcPr>
          <w:p w:rsidRPr="002A0488" w:rsidR="00A82BA3" w:rsidP="00490804" w:rsidRDefault="00A82BA3" w14:paraId="00F11E4C" w14:textId="77777777">
            <w:r w:rsidRPr="002A0488">
              <w:t>Full Name:</w:t>
            </w:r>
          </w:p>
        </w:tc>
        <w:tc>
          <w:tcPr>
            <w:tcW w:w="2940" w:type="dxa"/>
            <w:tcBorders>
              <w:bottom w:val="single" w:color="auto" w:sz="4" w:space="0"/>
            </w:tcBorders>
          </w:tcPr>
          <w:p w:rsidRPr="002A0488" w:rsidR="00A82BA3" w:rsidP="00440CD8" w:rsidRDefault="00A82BA3" w14:paraId="3D23FAFD" w14:textId="4A33E8D4">
            <w:pPr>
              <w:pStyle w:val="FieldText"/>
              <w:rPr>
                <w:b w:val="0"/>
                <w:bCs w:val="0"/>
              </w:rPr>
            </w:pPr>
          </w:p>
        </w:tc>
        <w:tc>
          <w:tcPr>
            <w:tcW w:w="2865" w:type="dxa"/>
            <w:tcBorders>
              <w:bottom w:val="single" w:color="auto" w:sz="4" w:space="0"/>
            </w:tcBorders>
          </w:tcPr>
          <w:p w:rsidRPr="002A0488" w:rsidR="00A82BA3" w:rsidP="00440CD8" w:rsidRDefault="00A82BA3" w14:paraId="28608A4A" w14:textId="77777777">
            <w:pPr>
              <w:pStyle w:val="FieldText"/>
              <w:rPr>
                <w:b w:val="0"/>
              </w:rPr>
            </w:pPr>
          </w:p>
        </w:tc>
        <w:tc>
          <w:tcPr>
            <w:tcW w:w="668" w:type="dxa"/>
            <w:tcBorders>
              <w:bottom w:val="single" w:color="auto" w:sz="4" w:space="0"/>
            </w:tcBorders>
          </w:tcPr>
          <w:p w:rsidRPr="002A0488" w:rsidR="00A82BA3" w:rsidP="00440CD8" w:rsidRDefault="00A82BA3" w14:paraId="1AA5F7AD" w14:textId="77777777">
            <w:pPr>
              <w:pStyle w:val="FieldText"/>
              <w:rPr>
                <w:b w:val="0"/>
              </w:rPr>
            </w:pPr>
          </w:p>
        </w:tc>
        <w:tc>
          <w:tcPr>
            <w:tcW w:w="681" w:type="dxa"/>
          </w:tcPr>
          <w:p w:rsidRPr="002A0488" w:rsidR="00A82BA3" w:rsidP="00490804" w:rsidRDefault="00A82BA3" w14:paraId="6C1B6390" w14:textId="77777777">
            <w:pPr>
              <w:pStyle w:val="Heading4"/>
            </w:pPr>
            <w:r w:rsidRPr="002A0488">
              <w:t>Date:</w:t>
            </w:r>
          </w:p>
        </w:tc>
        <w:tc>
          <w:tcPr>
            <w:tcW w:w="1845" w:type="dxa"/>
            <w:tcBorders>
              <w:bottom w:val="single" w:color="auto" w:sz="4" w:space="0"/>
            </w:tcBorders>
          </w:tcPr>
          <w:p w:rsidRPr="002A0488" w:rsidR="00A82BA3" w:rsidP="00440CD8" w:rsidRDefault="00A82BA3" w14:paraId="71C78298" w14:textId="77777777">
            <w:pPr>
              <w:pStyle w:val="FieldText"/>
              <w:rPr>
                <w:b w:val="0"/>
              </w:rPr>
            </w:pPr>
          </w:p>
        </w:tc>
      </w:tr>
      <w:tr w:rsidRPr="002A0488" w:rsidR="00856C35" w:rsidTr="2E338CFC" w14:paraId="7F0DB085" w14:textId="77777777">
        <w:tc>
          <w:tcPr>
            <w:tcW w:w="1081" w:type="dxa"/>
          </w:tcPr>
          <w:p w:rsidRPr="002A0488" w:rsidR="00856C35" w:rsidP="00440CD8" w:rsidRDefault="00856C35" w14:paraId="66425299" w14:textId="77777777">
            <w:pPr>
              <w:rPr>
                <w:bCs/>
              </w:rPr>
            </w:pPr>
          </w:p>
        </w:tc>
        <w:tc>
          <w:tcPr>
            <w:tcW w:w="2940" w:type="dxa"/>
            <w:tcBorders>
              <w:top w:val="single" w:color="auto" w:sz="4" w:space="0"/>
            </w:tcBorders>
          </w:tcPr>
          <w:p w:rsidRPr="002A0488" w:rsidR="00856C35" w:rsidP="00490804" w:rsidRDefault="00856C35" w14:paraId="1967ACEC" w14:textId="77777777">
            <w:pPr>
              <w:pStyle w:val="Heading3"/>
              <w:rPr>
                <w:bCs/>
              </w:rPr>
            </w:pPr>
            <w:r w:rsidRPr="002A0488">
              <w:rPr>
                <w:bCs/>
              </w:rPr>
              <w:t>Last</w:t>
            </w:r>
          </w:p>
        </w:tc>
        <w:tc>
          <w:tcPr>
            <w:tcW w:w="2865" w:type="dxa"/>
            <w:tcBorders>
              <w:top w:val="single" w:color="auto" w:sz="4" w:space="0"/>
            </w:tcBorders>
          </w:tcPr>
          <w:p w:rsidRPr="002A0488" w:rsidR="00856C35" w:rsidP="00490804" w:rsidRDefault="00856C35" w14:paraId="39619E72" w14:textId="77777777">
            <w:pPr>
              <w:pStyle w:val="Heading3"/>
              <w:rPr>
                <w:bCs/>
              </w:rPr>
            </w:pPr>
            <w:r w:rsidRPr="002A0488">
              <w:rPr>
                <w:bCs/>
              </w:rPr>
              <w:t>First</w:t>
            </w:r>
          </w:p>
        </w:tc>
        <w:tc>
          <w:tcPr>
            <w:tcW w:w="668" w:type="dxa"/>
            <w:tcBorders>
              <w:top w:val="single" w:color="auto" w:sz="4" w:space="0"/>
            </w:tcBorders>
          </w:tcPr>
          <w:p w:rsidRPr="002A0488" w:rsidR="00856C35" w:rsidP="00490804" w:rsidRDefault="00856C35" w14:paraId="7108448B" w14:textId="77777777">
            <w:pPr>
              <w:pStyle w:val="Heading3"/>
              <w:rPr>
                <w:bCs/>
              </w:rPr>
            </w:pPr>
            <w:r w:rsidRPr="002A0488">
              <w:rPr>
                <w:bCs/>
              </w:rPr>
              <w:t>M.I.</w:t>
            </w:r>
          </w:p>
        </w:tc>
        <w:tc>
          <w:tcPr>
            <w:tcW w:w="681" w:type="dxa"/>
          </w:tcPr>
          <w:p w:rsidRPr="002A0488" w:rsidR="00856C35" w:rsidP="00856C35" w:rsidRDefault="00856C35" w14:paraId="653A6D1F" w14:textId="77777777">
            <w:pPr>
              <w:rPr>
                <w:bCs/>
              </w:rPr>
            </w:pPr>
          </w:p>
        </w:tc>
        <w:tc>
          <w:tcPr>
            <w:tcW w:w="1845" w:type="dxa"/>
            <w:tcBorders>
              <w:top w:val="single" w:color="auto" w:sz="4" w:space="0"/>
            </w:tcBorders>
          </w:tcPr>
          <w:p w:rsidRPr="002A0488" w:rsidR="00856C35" w:rsidP="00856C35" w:rsidRDefault="00856C35" w14:paraId="0D793C5F" w14:textId="77777777">
            <w:pPr>
              <w:rPr>
                <w:bCs/>
              </w:rPr>
            </w:pPr>
          </w:p>
        </w:tc>
      </w:tr>
    </w:tbl>
    <w:p w:rsidRPr="002A0488" w:rsidR="00856C35" w:rsidRDefault="00856C35" w14:paraId="4B39DE5E" w14:textId="77777777">
      <w:pPr>
        <w:rPr>
          <w:bCs/>
        </w:rPr>
      </w:pPr>
    </w:p>
    <w:tbl>
      <w:tblPr>
        <w:tblStyle w:val="PlainTable3"/>
        <w:tblW w:w="5000" w:type="pct"/>
        <w:tblLayout w:type="fixed"/>
        <w:tblLook w:val="0620" w:firstRow="1" w:lastRow="0" w:firstColumn="0" w:lastColumn="0" w:noHBand="1" w:noVBand="1"/>
      </w:tblPr>
      <w:tblGrid>
        <w:gridCol w:w="1081"/>
        <w:gridCol w:w="7199"/>
        <w:gridCol w:w="1800"/>
      </w:tblGrid>
      <w:tr w:rsidRPr="002A0488" w:rsidR="00A82BA3" w:rsidTr="00FF1313" w14:paraId="54451DBE" w14:textId="77777777">
        <w:trPr>
          <w:cnfStyle w:val="100000000000" w:firstRow="1" w:lastRow="0" w:firstColumn="0" w:lastColumn="0" w:oddVBand="0" w:evenVBand="0" w:oddHBand="0" w:evenHBand="0" w:firstRowFirstColumn="0" w:firstRowLastColumn="0" w:lastRowFirstColumn="0" w:lastRowLastColumn="0"/>
          <w:trHeight w:val="288"/>
        </w:trPr>
        <w:tc>
          <w:tcPr>
            <w:tcW w:w="1081" w:type="dxa"/>
          </w:tcPr>
          <w:p w:rsidRPr="002A0488" w:rsidR="00A82BA3" w:rsidP="00490804" w:rsidRDefault="00A82BA3" w14:paraId="0614A653" w14:textId="77777777">
            <w:r w:rsidRPr="002A0488">
              <w:t>Address:</w:t>
            </w:r>
          </w:p>
        </w:tc>
        <w:tc>
          <w:tcPr>
            <w:tcW w:w="7199" w:type="dxa"/>
            <w:tcBorders>
              <w:bottom w:val="single" w:color="auto" w:sz="4" w:space="0"/>
            </w:tcBorders>
          </w:tcPr>
          <w:p w:rsidRPr="002A0488" w:rsidR="00A82BA3" w:rsidP="00440CD8" w:rsidRDefault="00A82BA3" w14:paraId="613D8063" w14:textId="77777777">
            <w:pPr>
              <w:pStyle w:val="FieldText"/>
              <w:rPr>
                <w:b w:val="0"/>
              </w:rPr>
            </w:pPr>
          </w:p>
        </w:tc>
        <w:tc>
          <w:tcPr>
            <w:tcW w:w="1800" w:type="dxa"/>
            <w:tcBorders>
              <w:bottom w:val="single" w:color="auto" w:sz="4" w:space="0"/>
            </w:tcBorders>
          </w:tcPr>
          <w:p w:rsidRPr="002A0488" w:rsidR="00A82BA3" w:rsidP="00440CD8" w:rsidRDefault="00A82BA3" w14:paraId="0F7345B0" w14:textId="77777777">
            <w:pPr>
              <w:pStyle w:val="FieldText"/>
              <w:rPr>
                <w:b w:val="0"/>
              </w:rPr>
            </w:pPr>
          </w:p>
        </w:tc>
      </w:tr>
      <w:tr w:rsidRPr="002A0488" w:rsidR="00856C35" w:rsidTr="00FF1313" w14:paraId="22C2CF79" w14:textId="77777777">
        <w:tc>
          <w:tcPr>
            <w:tcW w:w="1081" w:type="dxa"/>
          </w:tcPr>
          <w:p w:rsidRPr="002A0488" w:rsidR="00856C35" w:rsidP="00440CD8" w:rsidRDefault="00856C35" w14:paraId="7A92F3B0" w14:textId="77777777">
            <w:pPr>
              <w:rPr>
                <w:bCs/>
              </w:rPr>
            </w:pPr>
          </w:p>
        </w:tc>
        <w:tc>
          <w:tcPr>
            <w:tcW w:w="7199" w:type="dxa"/>
            <w:tcBorders>
              <w:top w:val="single" w:color="auto" w:sz="4" w:space="0"/>
            </w:tcBorders>
          </w:tcPr>
          <w:p w:rsidRPr="002A0488" w:rsidR="00856C35" w:rsidP="00490804" w:rsidRDefault="00856C35" w14:paraId="729B95D4" w14:textId="77777777">
            <w:pPr>
              <w:pStyle w:val="Heading3"/>
              <w:rPr>
                <w:bCs/>
              </w:rPr>
            </w:pPr>
            <w:r w:rsidRPr="002A0488">
              <w:rPr>
                <w:bCs/>
              </w:rPr>
              <w:t>Street Address</w:t>
            </w:r>
          </w:p>
        </w:tc>
        <w:tc>
          <w:tcPr>
            <w:tcW w:w="1800" w:type="dxa"/>
            <w:tcBorders>
              <w:top w:val="single" w:color="auto" w:sz="4" w:space="0"/>
            </w:tcBorders>
          </w:tcPr>
          <w:p w:rsidRPr="002A0488" w:rsidR="00856C35" w:rsidP="00490804" w:rsidRDefault="00856C35" w14:paraId="55CFDFA0" w14:textId="77777777">
            <w:pPr>
              <w:pStyle w:val="Heading3"/>
              <w:rPr>
                <w:bCs/>
              </w:rPr>
            </w:pPr>
            <w:r w:rsidRPr="002A0488">
              <w:rPr>
                <w:bCs/>
              </w:rPr>
              <w:t>Apartment/Unit #</w:t>
            </w:r>
          </w:p>
        </w:tc>
      </w:tr>
    </w:tbl>
    <w:p w:rsidRPr="002A0488" w:rsidR="00856C35" w:rsidRDefault="00856C35" w14:paraId="269E2056" w14:textId="77777777">
      <w:pPr>
        <w:rPr>
          <w:bCs/>
        </w:rPr>
      </w:pPr>
    </w:p>
    <w:tbl>
      <w:tblPr>
        <w:tblStyle w:val="PlainTable3"/>
        <w:tblW w:w="5000" w:type="pct"/>
        <w:tblLayout w:type="fixed"/>
        <w:tblLook w:val="0620" w:firstRow="1" w:lastRow="0" w:firstColumn="0" w:lastColumn="0" w:noHBand="1" w:noVBand="1"/>
      </w:tblPr>
      <w:tblGrid>
        <w:gridCol w:w="1081"/>
        <w:gridCol w:w="5805"/>
        <w:gridCol w:w="1394"/>
        <w:gridCol w:w="1800"/>
      </w:tblGrid>
      <w:tr w:rsidRPr="002A0488" w:rsidR="00C76039" w:rsidTr="00FF1313" w14:paraId="4DBAA6EC" w14:textId="77777777">
        <w:trPr>
          <w:cnfStyle w:val="100000000000" w:firstRow="1" w:lastRow="0" w:firstColumn="0" w:lastColumn="0" w:oddVBand="0" w:evenVBand="0" w:oddHBand="0" w:evenHBand="0" w:firstRowFirstColumn="0" w:firstRowLastColumn="0" w:lastRowFirstColumn="0" w:lastRowLastColumn="0"/>
          <w:trHeight w:val="288"/>
        </w:trPr>
        <w:tc>
          <w:tcPr>
            <w:tcW w:w="1081" w:type="dxa"/>
          </w:tcPr>
          <w:p w:rsidRPr="002A0488" w:rsidR="00C76039" w:rsidRDefault="00C76039" w14:paraId="1B4B52BE" w14:textId="77777777">
            <w:pPr>
              <w:rPr>
                <w:szCs w:val="19"/>
              </w:rPr>
            </w:pPr>
          </w:p>
        </w:tc>
        <w:tc>
          <w:tcPr>
            <w:tcW w:w="5805" w:type="dxa"/>
            <w:tcBorders>
              <w:bottom w:val="single" w:color="auto" w:sz="4" w:space="0"/>
            </w:tcBorders>
          </w:tcPr>
          <w:p w:rsidRPr="002A0488" w:rsidR="00C76039" w:rsidP="00440CD8" w:rsidRDefault="00C76039" w14:paraId="33B21226" w14:textId="77777777">
            <w:pPr>
              <w:pStyle w:val="FieldText"/>
              <w:rPr>
                <w:b w:val="0"/>
              </w:rPr>
            </w:pPr>
          </w:p>
        </w:tc>
        <w:tc>
          <w:tcPr>
            <w:tcW w:w="1394" w:type="dxa"/>
            <w:tcBorders>
              <w:bottom w:val="single" w:color="auto" w:sz="4" w:space="0"/>
            </w:tcBorders>
          </w:tcPr>
          <w:p w:rsidRPr="002A0488" w:rsidR="00C76039" w:rsidP="00440CD8" w:rsidRDefault="00C76039" w14:paraId="516F0E73" w14:textId="77777777">
            <w:pPr>
              <w:pStyle w:val="FieldText"/>
              <w:rPr>
                <w:b w:val="0"/>
              </w:rPr>
            </w:pPr>
          </w:p>
        </w:tc>
        <w:tc>
          <w:tcPr>
            <w:tcW w:w="1800" w:type="dxa"/>
            <w:tcBorders>
              <w:bottom w:val="single" w:color="auto" w:sz="4" w:space="0"/>
            </w:tcBorders>
          </w:tcPr>
          <w:p w:rsidRPr="002A0488" w:rsidR="00C76039" w:rsidP="00440CD8" w:rsidRDefault="00C76039" w14:paraId="2C8A3908" w14:textId="77777777">
            <w:pPr>
              <w:pStyle w:val="FieldText"/>
              <w:rPr>
                <w:b w:val="0"/>
              </w:rPr>
            </w:pPr>
          </w:p>
        </w:tc>
      </w:tr>
      <w:tr w:rsidRPr="002A0488" w:rsidR="00856C35" w:rsidTr="00FF1313" w14:paraId="695A0652" w14:textId="77777777">
        <w:trPr>
          <w:trHeight w:val="288"/>
        </w:trPr>
        <w:tc>
          <w:tcPr>
            <w:tcW w:w="1081" w:type="dxa"/>
          </w:tcPr>
          <w:p w:rsidRPr="002A0488" w:rsidR="00856C35" w:rsidRDefault="00856C35" w14:paraId="0CA27C5C" w14:textId="77777777">
            <w:pPr>
              <w:rPr>
                <w:bCs/>
                <w:szCs w:val="19"/>
              </w:rPr>
            </w:pPr>
          </w:p>
        </w:tc>
        <w:tc>
          <w:tcPr>
            <w:tcW w:w="5805" w:type="dxa"/>
            <w:tcBorders>
              <w:top w:val="single" w:color="auto" w:sz="4" w:space="0"/>
            </w:tcBorders>
          </w:tcPr>
          <w:p w:rsidRPr="002A0488" w:rsidR="00856C35" w:rsidP="00490804" w:rsidRDefault="00856C35" w14:paraId="508999FB" w14:textId="77777777">
            <w:pPr>
              <w:pStyle w:val="Heading3"/>
              <w:rPr>
                <w:bCs/>
              </w:rPr>
            </w:pPr>
            <w:r w:rsidRPr="002A0488">
              <w:rPr>
                <w:bCs/>
              </w:rPr>
              <w:t>City</w:t>
            </w:r>
          </w:p>
        </w:tc>
        <w:tc>
          <w:tcPr>
            <w:tcW w:w="1394" w:type="dxa"/>
            <w:tcBorders>
              <w:top w:val="single" w:color="auto" w:sz="4" w:space="0"/>
            </w:tcBorders>
          </w:tcPr>
          <w:p w:rsidRPr="002A0488" w:rsidR="00856C35" w:rsidP="00490804" w:rsidRDefault="00856C35" w14:paraId="49E513BD" w14:textId="77777777">
            <w:pPr>
              <w:pStyle w:val="Heading3"/>
              <w:rPr>
                <w:bCs/>
              </w:rPr>
            </w:pPr>
            <w:r w:rsidRPr="002A0488">
              <w:rPr>
                <w:bCs/>
              </w:rPr>
              <w:t>State</w:t>
            </w:r>
          </w:p>
        </w:tc>
        <w:tc>
          <w:tcPr>
            <w:tcW w:w="1800" w:type="dxa"/>
            <w:tcBorders>
              <w:top w:val="single" w:color="auto" w:sz="4" w:space="0"/>
            </w:tcBorders>
          </w:tcPr>
          <w:p w:rsidRPr="002A0488" w:rsidR="00856C35" w:rsidP="00490804" w:rsidRDefault="00856C35" w14:paraId="74332687" w14:textId="77777777">
            <w:pPr>
              <w:pStyle w:val="Heading3"/>
              <w:rPr>
                <w:bCs/>
              </w:rPr>
            </w:pPr>
            <w:r w:rsidRPr="002A0488">
              <w:rPr>
                <w:bCs/>
              </w:rPr>
              <w:t>ZIP Code</w:t>
            </w:r>
          </w:p>
        </w:tc>
      </w:tr>
    </w:tbl>
    <w:p w:rsidRPr="002A0488" w:rsidR="00856C35" w:rsidRDefault="00856C35" w14:paraId="3DB16C9A" w14:textId="77777777">
      <w:pPr>
        <w:rPr>
          <w:bCs/>
        </w:rPr>
      </w:pPr>
    </w:p>
    <w:tbl>
      <w:tblPr>
        <w:tblStyle w:val="PlainTable3"/>
        <w:tblW w:w="5000" w:type="pct"/>
        <w:tblLayout w:type="fixed"/>
        <w:tblLook w:val="0620" w:firstRow="1" w:lastRow="0" w:firstColumn="0" w:lastColumn="0" w:noHBand="1" w:noVBand="1"/>
      </w:tblPr>
      <w:tblGrid>
        <w:gridCol w:w="1080"/>
        <w:gridCol w:w="3690"/>
        <w:gridCol w:w="720"/>
        <w:gridCol w:w="4590"/>
      </w:tblGrid>
      <w:tr w:rsidRPr="002A0488" w:rsidR="00841645" w:rsidTr="00FF1313" w14:paraId="5EB2D95F" w14:textId="77777777">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Pr="002A0488" w:rsidR="00841645" w:rsidP="00490804" w:rsidRDefault="00841645" w14:paraId="5AA0309A" w14:textId="77777777">
            <w:r w:rsidRPr="002A0488">
              <w:t>Phone:</w:t>
            </w:r>
          </w:p>
        </w:tc>
        <w:tc>
          <w:tcPr>
            <w:tcW w:w="3690" w:type="dxa"/>
            <w:tcBorders>
              <w:bottom w:val="single" w:color="auto" w:sz="4" w:space="0"/>
            </w:tcBorders>
          </w:tcPr>
          <w:p w:rsidRPr="002A0488" w:rsidR="00841645" w:rsidP="00856C35" w:rsidRDefault="00841645" w14:paraId="4E7569EC" w14:textId="77777777">
            <w:pPr>
              <w:pStyle w:val="FieldText"/>
              <w:rPr>
                <w:b w:val="0"/>
              </w:rPr>
            </w:pPr>
          </w:p>
        </w:tc>
        <w:tc>
          <w:tcPr>
            <w:tcW w:w="720" w:type="dxa"/>
          </w:tcPr>
          <w:p w:rsidRPr="002A0488" w:rsidR="00841645" w:rsidP="002A0488" w:rsidRDefault="00C92A3C" w14:paraId="096D64BF" w14:textId="77777777">
            <w:pPr>
              <w:pStyle w:val="Heading4"/>
              <w:jc w:val="center"/>
            </w:pPr>
            <w:r w:rsidRPr="002A0488">
              <w:t>E</w:t>
            </w:r>
            <w:r w:rsidRPr="002A0488" w:rsidR="003A41A1">
              <w:t>mail</w:t>
            </w:r>
          </w:p>
        </w:tc>
        <w:tc>
          <w:tcPr>
            <w:tcW w:w="4590" w:type="dxa"/>
            <w:tcBorders>
              <w:bottom w:val="single" w:color="auto" w:sz="4" w:space="0"/>
            </w:tcBorders>
          </w:tcPr>
          <w:p w:rsidRPr="002A0488" w:rsidR="00841645" w:rsidP="00440CD8" w:rsidRDefault="00841645" w14:paraId="44BE96FA" w14:textId="77777777">
            <w:pPr>
              <w:pStyle w:val="FieldText"/>
              <w:rPr>
                <w:b w:val="0"/>
              </w:rPr>
            </w:pPr>
          </w:p>
        </w:tc>
      </w:tr>
    </w:tbl>
    <w:p w:rsidRPr="002A0488" w:rsidR="00856C35" w:rsidRDefault="00856C35" w14:paraId="0E4A0893" w14:textId="77777777">
      <w:pPr>
        <w:rPr>
          <w:bCs/>
        </w:rPr>
      </w:pPr>
    </w:p>
    <w:tbl>
      <w:tblPr>
        <w:tblStyle w:val="PlainTable3"/>
        <w:tblW w:w="5000" w:type="pct"/>
        <w:tblLayout w:type="fixed"/>
        <w:tblLook w:val="0620" w:firstRow="1" w:lastRow="0" w:firstColumn="0" w:lastColumn="0" w:noHBand="1" w:noVBand="1"/>
      </w:tblPr>
      <w:tblGrid>
        <w:gridCol w:w="1467"/>
        <w:gridCol w:w="1593"/>
        <w:gridCol w:w="1800"/>
        <w:gridCol w:w="5220"/>
      </w:tblGrid>
      <w:tr w:rsidRPr="002A0488" w:rsidR="00880B25" w:rsidTr="00B84200" w14:paraId="4D1B5247" w14:textId="42D2101F">
        <w:trPr>
          <w:cnfStyle w:val="100000000000" w:firstRow="1" w:lastRow="0" w:firstColumn="0" w:lastColumn="0" w:oddVBand="0" w:evenVBand="0" w:oddHBand="0" w:evenHBand="0" w:firstRowFirstColumn="0" w:firstRowLastColumn="0" w:lastRowFirstColumn="0" w:lastRowLastColumn="0"/>
          <w:trHeight w:val="288"/>
        </w:trPr>
        <w:tc>
          <w:tcPr>
            <w:tcW w:w="1467" w:type="dxa"/>
          </w:tcPr>
          <w:p w:rsidRPr="002A0488" w:rsidR="00880B25" w:rsidP="00880B25" w:rsidRDefault="00880B25" w14:paraId="4937BAEE" w14:textId="77777777">
            <w:r w:rsidRPr="002A0488">
              <w:t>Date Available:</w:t>
            </w:r>
          </w:p>
        </w:tc>
        <w:tc>
          <w:tcPr>
            <w:tcW w:w="1593" w:type="dxa"/>
            <w:tcBorders>
              <w:bottom w:val="single" w:color="auto" w:sz="4" w:space="0"/>
            </w:tcBorders>
          </w:tcPr>
          <w:p w:rsidRPr="002A0488" w:rsidR="00880B25" w:rsidP="00880B25" w:rsidRDefault="00880B25" w14:paraId="7A0B19E5" w14:textId="77777777">
            <w:pPr>
              <w:pStyle w:val="FieldText"/>
              <w:rPr>
                <w:b w:val="0"/>
              </w:rPr>
            </w:pPr>
          </w:p>
        </w:tc>
        <w:tc>
          <w:tcPr>
            <w:tcW w:w="1800" w:type="dxa"/>
          </w:tcPr>
          <w:p w:rsidRPr="002A0488" w:rsidR="00880B25" w:rsidP="00785436" w:rsidRDefault="00785436" w14:paraId="0FC1479C" w14:textId="11FA5E13">
            <w:pPr>
              <w:pStyle w:val="FieldText"/>
              <w:jc w:val="right"/>
              <w:rPr>
                <w:b w:val="0"/>
              </w:rPr>
            </w:pPr>
            <w:r>
              <w:rPr>
                <w:b w:val="0"/>
              </w:rPr>
              <w:t>Preferred Division</w:t>
            </w:r>
            <w:r w:rsidRPr="002A0488" w:rsidR="00B84200">
              <w:rPr>
                <w:b w:val="0"/>
              </w:rPr>
              <w:t>:</w:t>
            </w:r>
          </w:p>
        </w:tc>
        <w:tc>
          <w:tcPr>
            <w:tcW w:w="5220" w:type="dxa"/>
            <w:tcBorders>
              <w:bottom w:val="single" w:color="auto" w:sz="4" w:space="0"/>
            </w:tcBorders>
          </w:tcPr>
          <w:p w:rsidRPr="002A0488" w:rsidR="00880B25" w:rsidP="00880B25" w:rsidRDefault="00924606" w14:paraId="04E4F70E" w14:textId="2B3E7FA7">
            <w:pPr>
              <w:pStyle w:val="FieldText"/>
              <w:rPr>
                <w:b w:val="0"/>
              </w:rPr>
            </w:pPr>
            <w:r w:rsidRPr="002A0488">
              <w:rPr>
                <w:b w:val="0"/>
              </w:rPr>
              <w:t xml:space="preserve">  </w:t>
            </w:r>
          </w:p>
        </w:tc>
      </w:tr>
    </w:tbl>
    <w:p w:rsidR="00856C35" w:rsidRDefault="00856C35" w14:paraId="2C305BDD" w14:textId="77777777"/>
    <w:p w:rsidR="00330050" w:rsidP="00330050" w:rsidRDefault="00330050" w14:paraId="75383BC3" w14:textId="77777777">
      <w:pPr>
        <w:pStyle w:val="Heading2"/>
      </w:pPr>
      <w:r>
        <w:t>Education</w:t>
      </w:r>
    </w:p>
    <w:tbl>
      <w:tblPr>
        <w:tblStyle w:val="PlainTable3"/>
        <w:tblW w:w="5000" w:type="pct"/>
        <w:tblLayout w:type="fixed"/>
        <w:tblLook w:val="0620" w:firstRow="1" w:lastRow="0" w:firstColumn="0" w:lastColumn="0" w:noHBand="1" w:noVBand="1"/>
      </w:tblPr>
      <w:tblGrid>
        <w:gridCol w:w="810"/>
        <w:gridCol w:w="3304"/>
        <w:gridCol w:w="920"/>
        <w:gridCol w:w="5046"/>
      </w:tblGrid>
      <w:tr w:rsidRPr="00613129" w:rsidR="000F2DF4" w:rsidTr="00FF1313" w14:paraId="6CFC7E6C" w14:textId="77777777">
        <w:trPr>
          <w:cnfStyle w:val="100000000000" w:firstRow="1" w:lastRow="0" w:firstColumn="0" w:lastColumn="0" w:oddVBand="0" w:evenVBand="0" w:oddHBand="0" w:evenHBand="0" w:firstRowFirstColumn="0" w:firstRowLastColumn="0" w:lastRowFirstColumn="0" w:lastRowLastColumn="0"/>
          <w:trHeight w:val="288"/>
        </w:trPr>
        <w:tc>
          <w:tcPr>
            <w:tcW w:w="810" w:type="dxa"/>
          </w:tcPr>
          <w:p w:rsidRPr="005114CE" w:rsidR="000F2DF4" w:rsidP="00490804" w:rsidRDefault="000F2DF4" w14:paraId="7DB2B9AD" w14:textId="77777777">
            <w:r w:rsidRPr="005114CE">
              <w:t>College:</w:t>
            </w:r>
          </w:p>
        </w:tc>
        <w:tc>
          <w:tcPr>
            <w:tcW w:w="3304" w:type="dxa"/>
            <w:tcBorders>
              <w:bottom w:val="single" w:color="auto" w:sz="4" w:space="0"/>
            </w:tcBorders>
          </w:tcPr>
          <w:p w:rsidRPr="005114CE" w:rsidR="000F2DF4" w:rsidP="00617C65" w:rsidRDefault="000F2DF4" w14:paraId="4C8A1670" w14:textId="77777777">
            <w:pPr>
              <w:pStyle w:val="FieldText"/>
            </w:pPr>
          </w:p>
        </w:tc>
        <w:tc>
          <w:tcPr>
            <w:tcW w:w="920" w:type="dxa"/>
          </w:tcPr>
          <w:p w:rsidRPr="005114CE" w:rsidR="000F2DF4" w:rsidP="00490804" w:rsidRDefault="000F2DF4" w14:paraId="688B9270" w14:textId="77777777">
            <w:pPr>
              <w:pStyle w:val="Heading4"/>
            </w:pPr>
            <w:r w:rsidRPr="005114CE">
              <w:t>Address:</w:t>
            </w:r>
          </w:p>
        </w:tc>
        <w:tc>
          <w:tcPr>
            <w:tcW w:w="5046" w:type="dxa"/>
            <w:tcBorders>
              <w:bottom w:val="single" w:color="auto" w:sz="4" w:space="0"/>
            </w:tcBorders>
          </w:tcPr>
          <w:p w:rsidRPr="005114CE" w:rsidR="000F2DF4" w:rsidP="00617C65" w:rsidRDefault="000F2DF4" w14:paraId="4D7DC507" w14:textId="77777777">
            <w:pPr>
              <w:pStyle w:val="FieldText"/>
            </w:pPr>
          </w:p>
        </w:tc>
      </w:tr>
    </w:tbl>
    <w:p w:rsidRPr="00BB4BEF" w:rsidR="00330050" w:rsidRDefault="00330050" w14:paraId="2D8AF01E" w14:textId="77777777">
      <w:pPr>
        <w:rPr>
          <w:u w:val="single"/>
        </w:rPr>
      </w:pPr>
    </w:p>
    <w:tbl>
      <w:tblPr>
        <w:tblStyle w:val="PlainTable3"/>
        <w:tblW w:w="5000" w:type="pct"/>
        <w:tblLayout w:type="fixed"/>
        <w:tblLook w:val="0620" w:firstRow="1" w:lastRow="0" w:firstColumn="0" w:lastColumn="0" w:noHBand="1" w:noVBand="1"/>
      </w:tblPr>
      <w:tblGrid>
        <w:gridCol w:w="610"/>
        <w:gridCol w:w="25"/>
        <w:gridCol w:w="20"/>
        <w:gridCol w:w="9425"/>
      </w:tblGrid>
      <w:tr w:rsidRPr="00613129" w:rsidR="00C473B0" w:rsidTr="00C473B0" w14:paraId="22736DCB" w14:textId="77777777">
        <w:trPr>
          <w:cnfStyle w:val="100000000000" w:firstRow="1" w:lastRow="0" w:firstColumn="0" w:lastColumn="0" w:oddVBand="0" w:evenVBand="0" w:oddHBand="0" w:evenHBand="0" w:firstRowFirstColumn="0" w:firstRowLastColumn="0" w:lastRowFirstColumn="0" w:lastRowLastColumn="0"/>
          <w:trHeight w:val="288"/>
        </w:trPr>
        <w:tc>
          <w:tcPr>
            <w:tcW w:w="610" w:type="dxa"/>
          </w:tcPr>
          <w:p w:rsidRPr="005114CE" w:rsidR="00C473B0" w:rsidP="002A0488" w:rsidRDefault="00C473B0" w14:paraId="4102DF56" w14:textId="381B2516">
            <w:pPr>
              <w:pStyle w:val="Heading4"/>
              <w:jc w:val="center"/>
            </w:pPr>
            <w:r>
              <w:t>Major:</w:t>
            </w:r>
          </w:p>
        </w:tc>
        <w:tc>
          <w:tcPr>
            <w:tcW w:w="25" w:type="dxa"/>
          </w:tcPr>
          <w:p w:rsidRPr="005114CE" w:rsidR="00C473B0" w:rsidP="00490804" w:rsidRDefault="00C473B0" w14:paraId="5CDD9669" w14:textId="0E8863F9">
            <w:pPr>
              <w:pStyle w:val="Heading4"/>
            </w:pPr>
          </w:p>
        </w:tc>
        <w:tc>
          <w:tcPr>
            <w:tcW w:w="9445" w:type="dxa"/>
            <w:gridSpan w:val="2"/>
            <w:tcBorders>
              <w:bottom w:val="single" w:color="auto" w:sz="4" w:space="0"/>
            </w:tcBorders>
          </w:tcPr>
          <w:p w:rsidRPr="005114CE" w:rsidR="00C473B0" w:rsidP="00C473B0" w:rsidRDefault="00C473B0" w14:paraId="3BE02EE2" w14:textId="77777777">
            <w:pPr>
              <w:pStyle w:val="FieldText"/>
              <w:tabs>
                <w:tab w:val="left" w:pos="1995"/>
              </w:tabs>
              <w:ind w:left="90" w:hanging="90"/>
            </w:pPr>
          </w:p>
        </w:tc>
      </w:tr>
      <w:tr w:rsidRPr="00613129" w:rsidR="00BB4BEF" w:rsidTr="00C473B0" w14:paraId="65A3AFDA" w14:textId="77777777">
        <w:trPr>
          <w:trHeight w:val="135"/>
        </w:trPr>
        <w:tc>
          <w:tcPr>
            <w:tcW w:w="10080" w:type="dxa"/>
            <w:gridSpan w:val="4"/>
          </w:tcPr>
          <w:p w:rsidRPr="005114CE" w:rsidR="00BB4BEF" w:rsidP="00617C65" w:rsidRDefault="00BB4BEF" w14:paraId="387B1A10" w14:textId="77777777">
            <w:pPr>
              <w:pStyle w:val="FieldText"/>
            </w:pPr>
          </w:p>
        </w:tc>
      </w:tr>
      <w:tr w:rsidRPr="00613129" w:rsidR="00C473B0" w:rsidTr="00C473B0" w14:paraId="29B90D78" w14:textId="77777777">
        <w:trPr>
          <w:trHeight w:val="288"/>
        </w:trPr>
        <w:tc>
          <w:tcPr>
            <w:tcW w:w="610" w:type="dxa"/>
          </w:tcPr>
          <w:p w:rsidR="00C473B0" w:rsidP="002A0488" w:rsidRDefault="00C473B0" w14:paraId="17A3DED1" w14:textId="113CFB51">
            <w:pPr>
              <w:pStyle w:val="Heading4"/>
              <w:jc w:val="center"/>
            </w:pPr>
            <w:r>
              <w:t>Minor:</w:t>
            </w:r>
          </w:p>
        </w:tc>
        <w:tc>
          <w:tcPr>
            <w:tcW w:w="45" w:type="dxa"/>
            <w:gridSpan w:val="2"/>
          </w:tcPr>
          <w:p w:rsidRPr="005114CE" w:rsidR="00C473B0" w:rsidP="00BB4BEF" w:rsidRDefault="00C473B0" w14:paraId="04A7B273" w14:textId="77777777">
            <w:pPr>
              <w:pStyle w:val="Heading4"/>
            </w:pPr>
          </w:p>
        </w:tc>
        <w:tc>
          <w:tcPr>
            <w:tcW w:w="9425" w:type="dxa"/>
            <w:tcBorders>
              <w:bottom w:val="single" w:color="auto" w:sz="4" w:space="0"/>
            </w:tcBorders>
          </w:tcPr>
          <w:p w:rsidRPr="005114CE" w:rsidR="00C473B0" w:rsidP="00BB4BEF" w:rsidRDefault="00C473B0" w14:paraId="307593EF" w14:textId="77777777">
            <w:pPr>
              <w:pStyle w:val="FieldText"/>
            </w:pPr>
          </w:p>
        </w:tc>
      </w:tr>
    </w:tbl>
    <w:p w:rsidR="00330050" w:rsidRDefault="00330050" w14:paraId="4147C87B" w14:textId="77777777"/>
    <w:tbl>
      <w:tblPr>
        <w:tblStyle w:val="PlainTable3"/>
        <w:tblW w:w="5000" w:type="pct"/>
        <w:tblLayout w:type="fixed"/>
        <w:tblLook w:val="0620" w:firstRow="1" w:lastRow="0" w:firstColumn="0" w:lastColumn="0" w:noHBand="1" w:noVBand="1"/>
      </w:tblPr>
      <w:tblGrid>
        <w:gridCol w:w="630"/>
        <w:gridCol w:w="900"/>
        <w:gridCol w:w="720"/>
        <w:gridCol w:w="1710"/>
        <w:gridCol w:w="154"/>
        <w:gridCol w:w="920"/>
        <w:gridCol w:w="5046"/>
      </w:tblGrid>
      <w:tr w:rsidRPr="00613129" w:rsidR="002A2510" w:rsidTr="004D75E4" w14:paraId="6304E867" w14:textId="77777777">
        <w:trPr>
          <w:cnfStyle w:val="100000000000" w:firstRow="1" w:lastRow="0" w:firstColumn="0" w:lastColumn="0" w:oddVBand="0" w:evenVBand="0" w:oddHBand="0" w:evenHBand="0" w:firstRowFirstColumn="0" w:firstRowLastColumn="0" w:lastRowFirstColumn="0" w:lastRowLastColumn="0"/>
          <w:trHeight w:val="288"/>
        </w:trPr>
        <w:tc>
          <w:tcPr>
            <w:tcW w:w="630" w:type="dxa"/>
          </w:tcPr>
          <w:p w:rsidRPr="005114CE" w:rsidR="002A2510" w:rsidP="00490804" w:rsidRDefault="002A2510" w14:paraId="79E2F850" w14:textId="77777777">
            <w:r w:rsidRPr="005114CE">
              <w:t>Other:</w:t>
            </w:r>
          </w:p>
        </w:tc>
        <w:tc>
          <w:tcPr>
            <w:tcW w:w="3484" w:type="dxa"/>
            <w:gridSpan w:val="4"/>
            <w:tcBorders>
              <w:bottom w:val="single" w:color="auto" w:sz="4" w:space="0"/>
            </w:tcBorders>
          </w:tcPr>
          <w:p w:rsidRPr="005114CE" w:rsidR="002A2510" w:rsidP="00617C65" w:rsidRDefault="002A2510" w14:paraId="135D08E8" w14:textId="77777777">
            <w:pPr>
              <w:pStyle w:val="FieldText"/>
            </w:pPr>
          </w:p>
        </w:tc>
        <w:tc>
          <w:tcPr>
            <w:tcW w:w="920" w:type="dxa"/>
          </w:tcPr>
          <w:p w:rsidRPr="005114CE" w:rsidR="002A2510" w:rsidP="00490804" w:rsidRDefault="002A2510" w14:paraId="732B58DC" w14:textId="77777777">
            <w:pPr>
              <w:pStyle w:val="Heading4"/>
            </w:pPr>
            <w:r w:rsidRPr="005114CE">
              <w:t>Address:</w:t>
            </w:r>
          </w:p>
        </w:tc>
        <w:tc>
          <w:tcPr>
            <w:tcW w:w="5046" w:type="dxa"/>
            <w:tcBorders>
              <w:bottom w:val="single" w:color="auto" w:sz="4" w:space="0"/>
            </w:tcBorders>
          </w:tcPr>
          <w:p w:rsidRPr="005114CE" w:rsidR="002A2510" w:rsidP="00617C65" w:rsidRDefault="002A2510" w14:paraId="60FCF30B" w14:textId="77777777">
            <w:pPr>
              <w:pStyle w:val="FieldText"/>
            </w:pPr>
          </w:p>
        </w:tc>
      </w:tr>
      <w:tr w:rsidRPr="00613129" w:rsidR="00880B25" w:rsidTr="004D75E4" w14:paraId="0B7ECB26" w14:textId="77777777">
        <w:trPr>
          <w:trHeight w:val="288"/>
        </w:trPr>
        <w:tc>
          <w:tcPr>
            <w:tcW w:w="630" w:type="dxa"/>
          </w:tcPr>
          <w:p w:rsidRPr="005114CE" w:rsidR="00880B25" w:rsidP="00490804" w:rsidRDefault="00880B25" w14:paraId="68454A12" w14:textId="1A44269B"/>
        </w:tc>
        <w:tc>
          <w:tcPr>
            <w:tcW w:w="3484" w:type="dxa"/>
            <w:gridSpan w:val="4"/>
            <w:tcBorders>
              <w:top w:val="single" w:color="auto" w:sz="4" w:space="0"/>
            </w:tcBorders>
          </w:tcPr>
          <w:p w:rsidRPr="005114CE" w:rsidR="00880B25" w:rsidP="00617C65" w:rsidRDefault="00880B25" w14:paraId="45377FFC" w14:textId="77777777">
            <w:pPr>
              <w:pStyle w:val="FieldText"/>
            </w:pPr>
          </w:p>
        </w:tc>
        <w:tc>
          <w:tcPr>
            <w:tcW w:w="920" w:type="dxa"/>
          </w:tcPr>
          <w:p w:rsidRPr="005114CE" w:rsidR="00880B25" w:rsidP="00490804" w:rsidRDefault="00880B25" w14:paraId="7D35D284" w14:textId="77777777">
            <w:pPr>
              <w:pStyle w:val="Heading4"/>
            </w:pPr>
          </w:p>
        </w:tc>
        <w:tc>
          <w:tcPr>
            <w:tcW w:w="5046" w:type="dxa"/>
            <w:tcBorders>
              <w:top w:val="single" w:color="auto" w:sz="4" w:space="0"/>
            </w:tcBorders>
          </w:tcPr>
          <w:p w:rsidRPr="005114CE" w:rsidR="00880B25" w:rsidP="00617C65" w:rsidRDefault="00880B25" w14:paraId="14DA0858" w14:textId="77777777">
            <w:pPr>
              <w:pStyle w:val="FieldText"/>
            </w:pPr>
          </w:p>
        </w:tc>
      </w:tr>
      <w:tr w:rsidRPr="00613129" w:rsidR="00B07DA2" w:rsidTr="00B07DA2" w14:paraId="12FE4B90" w14:textId="77777777">
        <w:trPr>
          <w:trHeight w:val="288"/>
        </w:trPr>
        <w:tc>
          <w:tcPr>
            <w:tcW w:w="1530" w:type="dxa"/>
            <w:gridSpan w:val="2"/>
          </w:tcPr>
          <w:p w:rsidRPr="005114CE" w:rsidR="00B07DA2" w:rsidP="008D31FF" w:rsidRDefault="00B07DA2" w14:paraId="634D2680" w14:textId="77777777">
            <w:pPr>
              <w:pStyle w:val="FieldText"/>
            </w:pPr>
            <w:r w:rsidRPr="00880B25">
              <w:rPr>
                <w:b w:val="0"/>
                <w:bCs/>
              </w:rPr>
              <w:t>Course of Study:</w:t>
            </w:r>
          </w:p>
        </w:tc>
        <w:tc>
          <w:tcPr>
            <w:tcW w:w="8550" w:type="dxa"/>
            <w:gridSpan w:val="5"/>
            <w:tcBorders>
              <w:bottom w:val="single" w:color="auto" w:sz="4" w:space="0"/>
            </w:tcBorders>
          </w:tcPr>
          <w:p w:rsidRPr="005114CE" w:rsidR="00B07DA2" w:rsidP="008D31FF" w:rsidRDefault="00B07DA2" w14:paraId="1BA48E93" w14:textId="491FC81F">
            <w:pPr>
              <w:pStyle w:val="FieldText"/>
            </w:pPr>
          </w:p>
        </w:tc>
      </w:tr>
      <w:tr w:rsidRPr="00613129" w:rsidR="00B07DA2" w:rsidTr="000C6254" w14:paraId="363D4CB8" w14:textId="77777777">
        <w:trPr>
          <w:trHeight w:val="288"/>
        </w:trPr>
        <w:tc>
          <w:tcPr>
            <w:tcW w:w="10080" w:type="dxa"/>
            <w:gridSpan w:val="7"/>
          </w:tcPr>
          <w:p w:rsidRPr="005114CE" w:rsidR="00B07DA2" w:rsidP="008D31FF" w:rsidRDefault="00B07DA2" w14:paraId="5291963C" w14:textId="77777777">
            <w:pPr>
              <w:pStyle w:val="FieldText"/>
            </w:pPr>
          </w:p>
        </w:tc>
      </w:tr>
      <w:tr w:rsidRPr="00613129" w:rsidR="008D31FF" w:rsidTr="00F915BB" w14:paraId="42478222" w14:textId="77777777">
        <w:trPr>
          <w:trHeight w:val="288"/>
        </w:trPr>
        <w:tc>
          <w:tcPr>
            <w:tcW w:w="2250" w:type="dxa"/>
            <w:gridSpan w:val="3"/>
          </w:tcPr>
          <w:p w:rsidRPr="005114CE" w:rsidR="008D31FF" w:rsidP="008D31FF" w:rsidRDefault="008D31FF" w14:paraId="313914F9" w14:textId="77777777">
            <w:pPr>
              <w:pStyle w:val="FieldText"/>
            </w:pPr>
            <w:r>
              <w:rPr>
                <w:b w:val="0"/>
                <w:bCs/>
              </w:rPr>
              <w:t>Is course credit required?</w:t>
            </w:r>
          </w:p>
        </w:tc>
        <w:tc>
          <w:tcPr>
            <w:tcW w:w="7830" w:type="dxa"/>
            <w:gridSpan w:val="4"/>
            <w:tcBorders>
              <w:bottom w:val="single" w:color="auto" w:sz="4" w:space="0"/>
            </w:tcBorders>
          </w:tcPr>
          <w:p w:rsidRPr="005114CE" w:rsidR="008D31FF" w:rsidP="008D31FF" w:rsidRDefault="008D31FF" w14:paraId="1D222739" w14:textId="011C2EB9">
            <w:pPr>
              <w:pStyle w:val="FieldText"/>
            </w:pPr>
          </w:p>
        </w:tc>
      </w:tr>
      <w:tr w:rsidRPr="00613129" w:rsidR="008D31FF" w:rsidTr="00B07DA2" w14:paraId="45E8F3AD" w14:textId="77777777">
        <w:trPr>
          <w:trHeight w:val="288"/>
        </w:trPr>
        <w:tc>
          <w:tcPr>
            <w:tcW w:w="3960" w:type="dxa"/>
            <w:gridSpan w:val="4"/>
          </w:tcPr>
          <w:p w:rsidRPr="00880B25" w:rsidR="008D31FF" w:rsidP="008D31FF" w:rsidRDefault="008D31FF" w14:paraId="325827A6" w14:textId="3D343FB5">
            <w:pPr>
              <w:pStyle w:val="FieldText"/>
              <w:rPr>
                <w:b w:val="0"/>
                <w:bCs/>
              </w:rPr>
            </w:pPr>
            <w:r>
              <w:rPr>
                <w:b w:val="0"/>
                <w:bCs/>
              </w:rPr>
              <w:t>Is an internship a requirement for graduation?</w:t>
            </w:r>
          </w:p>
        </w:tc>
        <w:tc>
          <w:tcPr>
            <w:tcW w:w="6120" w:type="dxa"/>
            <w:gridSpan w:val="3"/>
            <w:tcBorders>
              <w:top w:val="single" w:color="auto" w:sz="4" w:space="0"/>
              <w:bottom w:val="single" w:color="auto" w:sz="4" w:space="0"/>
            </w:tcBorders>
          </w:tcPr>
          <w:p w:rsidRPr="005114CE" w:rsidR="008D31FF" w:rsidP="008D31FF" w:rsidRDefault="008D31FF" w14:paraId="7AF5E1EB" w14:textId="77777777">
            <w:pPr>
              <w:pStyle w:val="FieldText"/>
            </w:pPr>
          </w:p>
        </w:tc>
      </w:tr>
    </w:tbl>
    <w:p w:rsidR="00330050" w:rsidRDefault="00330050" w14:paraId="4E54977A" w14:textId="77777777"/>
    <w:p w:rsidR="00330050" w:rsidP="00330050" w:rsidRDefault="00330050" w14:paraId="255D3AC4" w14:textId="77777777">
      <w:pPr>
        <w:pStyle w:val="Heading2"/>
      </w:pPr>
      <w:commentRangeStart w:id="0"/>
      <w:r>
        <w:t>References</w:t>
      </w:r>
    </w:p>
    <w:p w:rsidR="00BB4BEF" w:rsidP="00490804" w:rsidRDefault="00330050" w14:paraId="738A5319" w14:textId="1E2D0461">
      <w:pPr>
        <w:pStyle w:val="Italic"/>
      </w:pPr>
      <w:r>
        <w:t>Please list thre</w:t>
      </w:r>
      <w:r w:rsidR="00BB4BEF">
        <w:t>e</w:t>
      </w:r>
      <w:r>
        <w:t xml:space="preserve"> references.</w:t>
      </w:r>
      <w:commentRangeEnd w:id="0"/>
      <w:r>
        <w:commentReference w:id="0"/>
      </w:r>
    </w:p>
    <w:tbl>
      <w:tblPr>
        <w:tblStyle w:val="PlainTable3"/>
        <w:tblW w:w="5000" w:type="pct"/>
        <w:tblLayout w:type="fixed"/>
        <w:tblLook w:val="0620" w:firstRow="1" w:lastRow="0" w:firstColumn="0" w:lastColumn="0" w:noHBand="1" w:noVBand="1"/>
      </w:tblPr>
      <w:tblGrid>
        <w:gridCol w:w="1072"/>
        <w:gridCol w:w="5588"/>
        <w:gridCol w:w="1350"/>
        <w:gridCol w:w="2070"/>
      </w:tblGrid>
      <w:tr w:rsidRPr="005114CE" w:rsidR="000F2DF4" w:rsidTr="74CF0236" w14:paraId="55195F8B" w14:textId="77777777">
        <w:trPr>
          <w:cnfStyle w:val="100000000000" w:firstRow="1" w:lastRow="0" w:firstColumn="0" w:lastColumn="0" w:oddVBand="0" w:evenVBand="0" w:oddHBand="0" w:evenHBand="0" w:firstRowFirstColumn="0" w:firstRowLastColumn="0" w:lastRowFirstColumn="0" w:lastRowLastColumn="0"/>
          <w:trHeight w:val="360"/>
        </w:trPr>
        <w:tc>
          <w:tcPr>
            <w:tcW w:w="1072" w:type="dxa"/>
          </w:tcPr>
          <w:p w:rsidRPr="005114CE" w:rsidR="000F2DF4" w:rsidP="00490804" w:rsidRDefault="000F2DF4" w14:paraId="2CC0439A" w14:textId="77777777">
            <w:r w:rsidRPr="005114CE">
              <w:t>Full Name:</w:t>
            </w:r>
          </w:p>
        </w:tc>
        <w:tc>
          <w:tcPr>
            <w:tcW w:w="5588" w:type="dxa"/>
            <w:tcBorders>
              <w:bottom w:val="single" w:color="auto" w:sz="4" w:space="0"/>
            </w:tcBorders>
          </w:tcPr>
          <w:p w:rsidRPr="009C220D" w:rsidR="000F2DF4" w:rsidP="00A211B2" w:rsidRDefault="000F2DF4" w14:paraId="66EE3A71" w14:textId="77777777">
            <w:pPr>
              <w:pStyle w:val="FieldText"/>
            </w:pPr>
          </w:p>
        </w:tc>
        <w:tc>
          <w:tcPr>
            <w:tcW w:w="1350" w:type="dxa"/>
          </w:tcPr>
          <w:p w:rsidRPr="005114CE" w:rsidR="000F2DF4" w:rsidP="00490804" w:rsidRDefault="000D2539" w14:paraId="5C44F689" w14:textId="77777777">
            <w:pPr>
              <w:pStyle w:val="Heading4"/>
            </w:pPr>
            <w:r>
              <w:t>Relationship</w:t>
            </w:r>
            <w:r w:rsidRPr="005114CE" w:rsidR="000F2DF4">
              <w:t>:</w:t>
            </w:r>
          </w:p>
        </w:tc>
        <w:tc>
          <w:tcPr>
            <w:tcW w:w="2070" w:type="dxa"/>
            <w:tcBorders>
              <w:bottom w:val="single" w:color="auto" w:sz="4" w:space="0"/>
            </w:tcBorders>
          </w:tcPr>
          <w:p w:rsidRPr="009C220D" w:rsidR="000F2DF4" w:rsidP="00A211B2" w:rsidRDefault="000F2DF4" w14:paraId="5CB2DEC7" w14:textId="77777777">
            <w:pPr>
              <w:pStyle w:val="FieldText"/>
            </w:pPr>
          </w:p>
        </w:tc>
      </w:tr>
      <w:tr w:rsidRPr="005114CE" w:rsidR="000F2DF4" w:rsidTr="74CF0236" w14:paraId="52BABEBC" w14:textId="77777777">
        <w:trPr>
          <w:trHeight w:val="360"/>
        </w:trPr>
        <w:tc>
          <w:tcPr>
            <w:tcW w:w="1072" w:type="dxa"/>
          </w:tcPr>
          <w:p w:rsidRPr="005114CE" w:rsidR="000F2DF4" w:rsidP="00490804" w:rsidRDefault="000D2539" w14:paraId="49733CE0" w14:textId="77777777">
            <w:r>
              <w:t>Company</w:t>
            </w:r>
            <w:r w:rsidRPr="005114CE" w:rsidR="004A4198">
              <w:t>:</w:t>
            </w:r>
          </w:p>
        </w:tc>
        <w:tc>
          <w:tcPr>
            <w:tcW w:w="5588" w:type="dxa"/>
            <w:tcBorders>
              <w:top w:val="single" w:color="auto" w:sz="4" w:space="0"/>
              <w:bottom w:val="single" w:color="auto" w:sz="4" w:space="0"/>
            </w:tcBorders>
          </w:tcPr>
          <w:p w:rsidRPr="009C220D" w:rsidR="000F2DF4" w:rsidP="00A211B2" w:rsidRDefault="000F2DF4" w14:paraId="64F32DFF" w14:textId="77777777">
            <w:pPr>
              <w:pStyle w:val="FieldText"/>
            </w:pPr>
          </w:p>
        </w:tc>
        <w:tc>
          <w:tcPr>
            <w:tcW w:w="1350" w:type="dxa"/>
          </w:tcPr>
          <w:p w:rsidRPr="005114CE" w:rsidR="000F2DF4" w:rsidP="00490804" w:rsidRDefault="000F2DF4" w14:paraId="60387A8F" w14:textId="24C8EB98">
            <w:pPr>
              <w:pStyle w:val="Heading4"/>
            </w:pPr>
            <w:r>
              <w:t>Phone</w:t>
            </w:r>
            <w:r w:rsidR="25BE972E">
              <w:t>/Email</w:t>
            </w:r>
            <w:r>
              <w:t>:</w:t>
            </w:r>
          </w:p>
        </w:tc>
        <w:tc>
          <w:tcPr>
            <w:tcW w:w="2070" w:type="dxa"/>
            <w:tcBorders>
              <w:top w:val="single" w:color="auto" w:sz="4" w:space="0"/>
              <w:bottom w:val="single" w:color="auto" w:sz="4" w:space="0"/>
            </w:tcBorders>
          </w:tcPr>
          <w:p w:rsidRPr="009C220D" w:rsidR="000F2DF4" w:rsidP="00682C69" w:rsidRDefault="000F2DF4" w14:paraId="71C2A181" w14:textId="77777777">
            <w:pPr>
              <w:pStyle w:val="FieldText"/>
            </w:pPr>
          </w:p>
        </w:tc>
      </w:tr>
      <w:tr w:rsidRPr="005114CE" w:rsidR="00BD103E" w:rsidTr="74CF0236" w14:paraId="4EB45466" w14:textId="77777777">
        <w:trPr>
          <w:trHeight w:val="360"/>
        </w:trPr>
        <w:tc>
          <w:tcPr>
            <w:tcW w:w="1072" w:type="dxa"/>
            <w:tcBorders>
              <w:bottom w:val="single" w:color="auto" w:sz="4" w:space="0"/>
            </w:tcBorders>
          </w:tcPr>
          <w:p w:rsidR="00BD103E" w:rsidP="00490804" w:rsidRDefault="00BD103E" w14:paraId="61340949" w14:textId="77777777">
            <w:r>
              <w:t>Address:</w:t>
            </w:r>
          </w:p>
        </w:tc>
        <w:tc>
          <w:tcPr>
            <w:tcW w:w="5588" w:type="dxa"/>
            <w:tcBorders>
              <w:top w:val="single" w:color="auto" w:sz="4" w:space="0"/>
              <w:bottom w:val="single" w:color="auto" w:sz="4" w:space="0"/>
            </w:tcBorders>
          </w:tcPr>
          <w:p w:rsidRPr="009C220D" w:rsidR="00BD103E" w:rsidP="00A211B2" w:rsidRDefault="00BD103E" w14:paraId="2455314E" w14:textId="77777777">
            <w:pPr>
              <w:pStyle w:val="FieldText"/>
            </w:pPr>
          </w:p>
        </w:tc>
        <w:tc>
          <w:tcPr>
            <w:tcW w:w="1350" w:type="dxa"/>
            <w:tcBorders>
              <w:bottom w:val="single" w:color="auto" w:sz="4" w:space="0"/>
            </w:tcBorders>
          </w:tcPr>
          <w:p w:rsidRPr="005114CE" w:rsidR="00BD103E" w:rsidP="00490804" w:rsidRDefault="00BD103E" w14:paraId="73513382" w14:textId="77777777">
            <w:pPr>
              <w:pStyle w:val="Heading4"/>
            </w:pPr>
          </w:p>
        </w:tc>
        <w:tc>
          <w:tcPr>
            <w:tcW w:w="2070" w:type="dxa"/>
            <w:tcBorders>
              <w:top w:val="single" w:color="auto" w:sz="4" w:space="0"/>
              <w:bottom w:val="single" w:color="auto" w:sz="4" w:space="0"/>
            </w:tcBorders>
          </w:tcPr>
          <w:p w:rsidRPr="009C220D" w:rsidR="00BD103E" w:rsidP="00682C69" w:rsidRDefault="00BD103E" w14:paraId="0D31E895" w14:textId="77777777">
            <w:pPr>
              <w:pStyle w:val="FieldText"/>
            </w:pPr>
          </w:p>
        </w:tc>
      </w:tr>
      <w:tr w:rsidRPr="005114CE" w:rsidR="00D55AFA" w:rsidTr="74CF0236" w14:paraId="22F09F68" w14:textId="77777777">
        <w:trPr>
          <w:trHeight w:val="144" w:hRule="exact"/>
        </w:trPr>
        <w:tc>
          <w:tcPr>
            <w:tcW w:w="1072" w:type="dxa"/>
            <w:tcBorders>
              <w:top w:val="single" w:color="auto" w:sz="4" w:space="0"/>
              <w:bottom w:val="single" w:color="auto" w:sz="4" w:space="0"/>
            </w:tcBorders>
            <w:shd w:val="clear" w:color="auto" w:fill="F2F2F2" w:themeFill="background1" w:themeFillShade="F2"/>
          </w:tcPr>
          <w:p w:rsidRPr="005114CE" w:rsidR="00D55AFA" w:rsidP="00330050" w:rsidRDefault="00D55AFA" w14:paraId="7716B6B3" w14:textId="77777777"/>
        </w:tc>
        <w:tc>
          <w:tcPr>
            <w:tcW w:w="5588" w:type="dxa"/>
            <w:tcBorders>
              <w:top w:val="single" w:color="auto" w:sz="4" w:space="0"/>
              <w:bottom w:val="single" w:color="auto" w:sz="4" w:space="0"/>
            </w:tcBorders>
            <w:shd w:val="clear" w:color="auto" w:fill="F2F2F2" w:themeFill="background1" w:themeFillShade="F2"/>
          </w:tcPr>
          <w:p w:rsidR="00D55AFA" w:rsidP="00330050" w:rsidRDefault="00D55AFA" w14:paraId="3D6BF593" w14:textId="77777777"/>
        </w:tc>
        <w:tc>
          <w:tcPr>
            <w:tcW w:w="1350" w:type="dxa"/>
            <w:tcBorders>
              <w:top w:val="single" w:color="auto" w:sz="4" w:space="0"/>
              <w:bottom w:val="single" w:color="auto" w:sz="4" w:space="0"/>
            </w:tcBorders>
            <w:shd w:val="clear" w:color="auto" w:fill="F2F2F2" w:themeFill="background1" w:themeFillShade="F2"/>
          </w:tcPr>
          <w:p w:rsidR="00D55AFA" w:rsidP="00330050" w:rsidRDefault="00D55AFA" w14:paraId="71B8EEAD" w14:textId="77777777"/>
        </w:tc>
        <w:tc>
          <w:tcPr>
            <w:tcW w:w="2070" w:type="dxa"/>
            <w:tcBorders>
              <w:top w:val="single" w:color="auto" w:sz="4" w:space="0"/>
              <w:bottom w:val="single" w:color="auto" w:sz="4" w:space="0"/>
            </w:tcBorders>
            <w:shd w:val="clear" w:color="auto" w:fill="F2F2F2" w:themeFill="background1" w:themeFillShade="F2"/>
          </w:tcPr>
          <w:p w:rsidR="00D55AFA" w:rsidP="00330050" w:rsidRDefault="00D55AFA" w14:paraId="5EA960BA" w14:textId="77777777"/>
        </w:tc>
      </w:tr>
      <w:tr w:rsidRPr="005114CE" w:rsidR="000F2DF4" w:rsidTr="74CF0236" w14:paraId="7515FFB9" w14:textId="77777777">
        <w:trPr>
          <w:trHeight w:val="360"/>
        </w:trPr>
        <w:tc>
          <w:tcPr>
            <w:tcW w:w="1072" w:type="dxa"/>
            <w:tcBorders>
              <w:top w:val="single" w:color="auto" w:sz="4" w:space="0"/>
            </w:tcBorders>
          </w:tcPr>
          <w:p w:rsidRPr="005114CE" w:rsidR="000F2DF4" w:rsidP="00490804" w:rsidRDefault="000F2DF4" w14:paraId="04201879" w14:textId="77777777">
            <w:r w:rsidRPr="005114CE">
              <w:t>Full Name</w:t>
            </w:r>
            <w:r w:rsidRPr="005114CE" w:rsidR="004A4198">
              <w:t>:</w:t>
            </w:r>
          </w:p>
        </w:tc>
        <w:tc>
          <w:tcPr>
            <w:tcW w:w="5588" w:type="dxa"/>
            <w:tcBorders>
              <w:top w:val="single" w:color="auto" w:sz="4" w:space="0"/>
              <w:bottom w:val="single" w:color="auto" w:sz="4" w:space="0"/>
            </w:tcBorders>
          </w:tcPr>
          <w:p w:rsidRPr="009C220D" w:rsidR="000F2DF4" w:rsidP="00A211B2" w:rsidRDefault="000F2DF4" w14:paraId="5E579C91" w14:textId="77777777">
            <w:pPr>
              <w:pStyle w:val="FieldText"/>
            </w:pPr>
          </w:p>
        </w:tc>
        <w:tc>
          <w:tcPr>
            <w:tcW w:w="1350" w:type="dxa"/>
            <w:tcBorders>
              <w:top w:val="single" w:color="auto" w:sz="4" w:space="0"/>
            </w:tcBorders>
          </w:tcPr>
          <w:p w:rsidRPr="005114CE" w:rsidR="000F2DF4" w:rsidP="00490804" w:rsidRDefault="000D2539" w14:paraId="621E52DF" w14:textId="77777777">
            <w:pPr>
              <w:pStyle w:val="Heading4"/>
            </w:pPr>
            <w:r>
              <w:t>Relationship</w:t>
            </w:r>
            <w:r w:rsidRPr="005114CE" w:rsidR="000F2DF4">
              <w:t>:</w:t>
            </w:r>
          </w:p>
        </w:tc>
        <w:tc>
          <w:tcPr>
            <w:tcW w:w="2070" w:type="dxa"/>
            <w:tcBorders>
              <w:top w:val="single" w:color="auto" w:sz="4" w:space="0"/>
              <w:bottom w:val="single" w:color="auto" w:sz="4" w:space="0"/>
            </w:tcBorders>
          </w:tcPr>
          <w:p w:rsidRPr="009C220D" w:rsidR="000F2DF4" w:rsidP="00A211B2" w:rsidRDefault="000F2DF4" w14:paraId="405E19F1" w14:textId="77777777">
            <w:pPr>
              <w:pStyle w:val="FieldText"/>
            </w:pPr>
          </w:p>
        </w:tc>
      </w:tr>
      <w:tr w:rsidRPr="005114CE" w:rsidR="000D2539" w:rsidTr="74CF0236" w14:paraId="7BA10298" w14:textId="77777777">
        <w:trPr>
          <w:trHeight w:val="360"/>
        </w:trPr>
        <w:tc>
          <w:tcPr>
            <w:tcW w:w="1072" w:type="dxa"/>
          </w:tcPr>
          <w:p w:rsidRPr="005114CE" w:rsidR="000D2539" w:rsidP="00490804" w:rsidRDefault="000D2539" w14:paraId="68005FDB" w14:textId="77777777">
            <w:r>
              <w:t>Company:</w:t>
            </w:r>
          </w:p>
        </w:tc>
        <w:tc>
          <w:tcPr>
            <w:tcW w:w="5588" w:type="dxa"/>
            <w:tcBorders>
              <w:top w:val="single" w:color="auto" w:sz="4" w:space="0"/>
              <w:bottom w:val="single" w:color="auto" w:sz="4" w:space="0"/>
            </w:tcBorders>
          </w:tcPr>
          <w:p w:rsidRPr="009C220D" w:rsidR="000D2539" w:rsidP="00A211B2" w:rsidRDefault="000D2539" w14:paraId="716A33F1" w14:textId="77777777">
            <w:pPr>
              <w:pStyle w:val="FieldText"/>
            </w:pPr>
          </w:p>
        </w:tc>
        <w:tc>
          <w:tcPr>
            <w:tcW w:w="1350" w:type="dxa"/>
          </w:tcPr>
          <w:p w:rsidRPr="005114CE" w:rsidR="000D2539" w:rsidP="00490804" w:rsidRDefault="000D2539" w14:paraId="12578729" w14:textId="5360891A">
            <w:pPr>
              <w:pStyle w:val="Heading4"/>
            </w:pPr>
            <w:r>
              <w:t>Phone</w:t>
            </w:r>
            <w:r w:rsidR="2AE6B64A">
              <w:t>/Email</w:t>
            </w:r>
            <w:r>
              <w:t>:</w:t>
            </w:r>
          </w:p>
        </w:tc>
        <w:tc>
          <w:tcPr>
            <w:tcW w:w="2070" w:type="dxa"/>
            <w:tcBorders>
              <w:top w:val="single" w:color="auto" w:sz="4" w:space="0"/>
              <w:bottom w:val="single" w:color="auto" w:sz="4" w:space="0"/>
            </w:tcBorders>
          </w:tcPr>
          <w:p w:rsidRPr="009C220D" w:rsidR="000D2539" w:rsidP="00682C69" w:rsidRDefault="000D2539" w14:paraId="42E8E4DE" w14:textId="77777777">
            <w:pPr>
              <w:pStyle w:val="FieldText"/>
            </w:pPr>
          </w:p>
        </w:tc>
      </w:tr>
      <w:tr w:rsidRPr="005114CE" w:rsidR="00BD103E" w:rsidTr="74CF0236" w14:paraId="50DB29B4" w14:textId="77777777">
        <w:trPr>
          <w:trHeight w:val="360"/>
        </w:trPr>
        <w:tc>
          <w:tcPr>
            <w:tcW w:w="1072" w:type="dxa"/>
            <w:tcBorders>
              <w:bottom w:val="single" w:color="auto" w:sz="4" w:space="0"/>
            </w:tcBorders>
          </w:tcPr>
          <w:p w:rsidR="00BD103E" w:rsidP="00490804" w:rsidRDefault="00BD103E" w14:paraId="6AED7B46" w14:textId="77777777">
            <w:r w:rsidRPr="005114CE">
              <w:t>Address:</w:t>
            </w:r>
          </w:p>
        </w:tc>
        <w:tc>
          <w:tcPr>
            <w:tcW w:w="5588" w:type="dxa"/>
            <w:tcBorders>
              <w:top w:val="single" w:color="auto" w:sz="4" w:space="0"/>
              <w:bottom w:val="single" w:color="auto" w:sz="4" w:space="0"/>
            </w:tcBorders>
          </w:tcPr>
          <w:p w:rsidRPr="009C220D" w:rsidR="00BD103E" w:rsidP="00A211B2" w:rsidRDefault="00BD103E" w14:paraId="339F2896" w14:textId="77777777">
            <w:pPr>
              <w:pStyle w:val="FieldText"/>
            </w:pPr>
          </w:p>
        </w:tc>
        <w:tc>
          <w:tcPr>
            <w:tcW w:w="1350" w:type="dxa"/>
            <w:tcBorders>
              <w:bottom w:val="single" w:color="auto" w:sz="4" w:space="0"/>
            </w:tcBorders>
          </w:tcPr>
          <w:p w:rsidRPr="005114CE" w:rsidR="00BD103E" w:rsidP="00490804" w:rsidRDefault="00BD103E" w14:paraId="7BE4DB94" w14:textId="77777777">
            <w:pPr>
              <w:pStyle w:val="Heading4"/>
            </w:pPr>
          </w:p>
        </w:tc>
        <w:tc>
          <w:tcPr>
            <w:tcW w:w="2070" w:type="dxa"/>
            <w:tcBorders>
              <w:top w:val="single" w:color="auto" w:sz="4" w:space="0"/>
              <w:bottom w:val="single" w:color="auto" w:sz="4" w:space="0"/>
            </w:tcBorders>
          </w:tcPr>
          <w:p w:rsidRPr="009C220D" w:rsidR="00BD103E" w:rsidP="00682C69" w:rsidRDefault="00BD103E" w14:paraId="15C8BBD9" w14:textId="77777777">
            <w:pPr>
              <w:pStyle w:val="FieldText"/>
            </w:pPr>
          </w:p>
        </w:tc>
      </w:tr>
      <w:tr w:rsidRPr="005114CE" w:rsidR="00D55AFA" w:rsidTr="74CF0236" w14:paraId="000A3273" w14:textId="77777777">
        <w:trPr>
          <w:trHeight w:val="144" w:hRule="exact"/>
        </w:trPr>
        <w:tc>
          <w:tcPr>
            <w:tcW w:w="1072" w:type="dxa"/>
            <w:tcBorders>
              <w:top w:val="single" w:color="auto" w:sz="4" w:space="0"/>
              <w:bottom w:val="single" w:color="auto" w:sz="4" w:space="0"/>
            </w:tcBorders>
            <w:shd w:val="clear" w:color="auto" w:fill="F2F2F2" w:themeFill="background1" w:themeFillShade="F2"/>
          </w:tcPr>
          <w:p w:rsidRPr="005114CE" w:rsidR="00D55AFA" w:rsidP="00330050" w:rsidRDefault="00D55AFA" w14:paraId="02DBCF3D" w14:textId="77777777"/>
        </w:tc>
        <w:tc>
          <w:tcPr>
            <w:tcW w:w="5588" w:type="dxa"/>
            <w:tcBorders>
              <w:top w:val="single" w:color="auto" w:sz="4" w:space="0"/>
              <w:bottom w:val="single" w:color="auto" w:sz="4" w:space="0"/>
            </w:tcBorders>
            <w:shd w:val="clear" w:color="auto" w:fill="F2F2F2" w:themeFill="background1" w:themeFillShade="F2"/>
          </w:tcPr>
          <w:p w:rsidR="00D55AFA" w:rsidP="00330050" w:rsidRDefault="00D55AFA" w14:paraId="45A9F967" w14:textId="77777777"/>
        </w:tc>
        <w:tc>
          <w:tcPr>
            <w:tcW w:w="1350" w:type="dxa"/>
            <w:tcBorders>
              <w:top w:val="single" w:color="auto" w:sz="4" w:space="0"/>
              <w:bottom w:val="single" w:color="auto" w:sz="4" w:space="0"/>
            </w:tcBorders>
            <w:shd w:val="clear" w:color="auto" w:fill="F2F2F2" w:themeFill="background1" w:themeFillShade="F2"/>
          </w:tcPr>
          <w:p w:rsidR="00D55AFA" w:rsidP="00330050" w:rsidRDefault="00D55AFA" w14:paraId="24D1BEA3" w14:textId="77777777"/>
        </w:tc>
        <w:tc>
          <w:tcPr>
            <w:tcW w:w="2070" w:type="dxa"/>
            <w:tcBorders>
              <w:top w:val="single" w:color="auto" w:sz="4" w:space="0"/>
              <w:bottom w:val="single" w:color="auto" w:sz="4" w:space="0"/>
            </w:tcBorders>
            <w:shd w:val="clear" w:color="auto" w:fill="F2F2F2" w:themeFill="background1" w:themeFillShade="F2"/>
          </w:tcPr>
          <w:p w:rsidR="00D55AFA" w:rsidP="00330050" w:rsidRDefault="00D55AFA" w14:paraId="1D8B3202" w14:textId="77777777"/>
        </w:tc>
      </w:tr>
      <w:tr w:rsidRPr="005114CE" w:rsidR="000D2539" w:rsidTr="74CF0236" w14:paraId="431B3F08" w14:textId="77777777">
        <w:trPr>
          <w:trHeight w:val="360"/>
        </w:trPr>
        <w:tc>
          <w:tcPr>
            <w:tcW w:w="1072" w:type="dxa"/>
            <w:tcBorders>
              <w:top w:val="single" w:color="auto" w:sz="4" w:space="0"/>
            </w:tcBorders>
          </w:tcPr>
          <w:p w:rsidRPr="005114CE" w:rsidR="000D2539" w:rsidP="00490804" w:rsidRDefault="000D2539" w14:paraId="223E1057" w14:textId="77777777">
            <w:r w:rsidRPr="005114CE">
              <w:t>Full Name:</w:t>
            </w:r>
          </w:p>
        </w:tc>
        <w:tc>
          <w:tcPr>
            <w:tcW w:w="5588" w:type="dxa"/>
            <w:tcBorders>
              <w:top w:val="single" w:color="auto" w:sz="4" w:space="0"/>
              <w:bottom w:val="single" w:color="auto" w:sz="4" w:space="0"/>
            </w:tcBorders>
          </w:tcPr>
          <w:p w:rsidRPr="009C220D" w:rsidR="000D2539" w:rsidP="00607FED" w:rsidRDefault="000D2539" w14:paraId="420593AD" w14:textId="77777777">
            <w:pPr>
              <w:pStyle w:val="FieldText"/>
              <w:keepLines/>
            </w:pPr>
          </w:p>
        </w:tc>
        <w:tc>
          <w:tcPr>
            <w:tcW w:w="1350" w:type="dxa"/>
            <w:tcBorders>
              <w:top w:val="single" w:color="auto" w:sz="4" w:space="0"/>
            </w:tcBorders>
          </w:tcPr>
          <w:p w:rsidRPr="005114CE" w:rsidR="000D2539" w:rsidP="00490804" w:rsidRDefault="000D2539" w14:paraId="6AFF328E" w14:textId="77777777">
            <w:pPr>
              <w:pStyle w:val="Heading4"/>
            </w:pPr>
            <w:r>
              <w:t>Relationship</w:t>
            </w:r>
            <w:r w:rsidRPr="005114CE">
              <w:t>:</w:t>
            </w:r>
          </w:p>
        </w:tc>
        <w:tc>
          <w:tcPr>
            <w:tcW w:w="2070" w:type="dxa"/>
            <w:tcBorders>
              <w:top w:val="single" w:color="auto" w:sz="4" w:space="0"/>
              <w:bottom w:val="single" w:color="auto" w:sz="4" w:space="0"/>
            </w:tcBorders>
          </w:tcPr>
          <w:p w:rsidRPr="009C220D" w:rsidR="000D2539" w:rsidP="00607FED" w:rsidRDefault="000D2539" w14:paraId="5B436234" w14:textId="77777777">
            <w:pPr>
              <w:pStyle w:val="FieldText"/>
              <w:keepLines/>
            </w:pPr>
          </w:p>
        </w:tc>
      </w:tr>
      <w:tr w:rsidRPr="005114CE" w:rsidR="000D2539" w:rsidTr="74CF0236" w14:paraId="3F5967D4" w14:textId="77777777">
        <w:trPr>
          <w:trHeight w:val="360"/>
        </w:trPr>
        <w:tc>
          <w:tcPr>
            <w:tcW w:w="1072" w:type="dxa"/>
          </w:tcPr>
          <w:p w:rsidRPr="005114CE" w:rsidR="000D2539" w:rsidP="00490804" w:rsidRDefault="000D2539" w14:paraId="074DDD18" w14:textId="77777777">
            <w:r>
              <w:t>Company:</w:t>
            </w:r>
          </w:p>
        </w:tc>
        <w:tc>
          <w:tcPr>
            <w:tcW w:w="5588" w:type="dxa"/>
            <w:tcBorders>
              <w:top w:val="single" w:color="auto" w:sz="4" w:space="0"/>
              <w:bottom w:val="single" w:color="auto" w:sz="4" w:space="0"/>
            </w:tcBorders>
          </w:tcPr>
          <w:p w:rsidRPr="009C220D" w:rsidR="000D2539" w:rsidP="00607FED" w:rsidRDefault="000D2539" w14:paraId="51278443" w14:textId="77777777">
            <w:pPr>
              <w:pStyle w:val="FieldText"/>
              <w:keepLines/>
            </w:pPr>
          </w:p>
        </w:tc>
        <w:tc>
          <w:tcPr>
            <w:tcW w:w="1350" w:type="dxa"/>
          </w:tcPr>
          <w:p w:rsidRPr="005114CE" w:rsidR="000D2539" w:rsidP="00490804" w:rsidRDefault="000D2539" w14:paraId="7409CE10" w14:textId="361D6944">
            <w:pPr>
              <w:pStyle w:val="Heading4"/>
            </w:pPr>
            <w:r>
              <w:t>Phone</w:t>
            </w:r>
            <w:r w:rsidR="48E4605F">
              <w:t>/Email</w:t>
            </w:r>
            <w:r>
              <w:t>:</w:t>
            </w:r>
          </w:p>
        </w:tc>
        <w:tc>
          <w:tcPr>
            <w:tcW w:w="2070" w:type="dxa"/>
            <w:tcBorders>
              <w:top w:val="single" w:color="auto" w:sz="4" w:space="0"/>
              <w:bottom w:val="single" w:color="auto" w:sz="4" w:space="0"/>
            </w:tcBorders>
          </w:tcPr>
          <w:p w:rsidRPr="009C220D" w:rsidR="000D2539" w:rsidP="00607FED" w:rsidRDefault="000D2539" w14:paraId="37331FD8" w14:textId="77777777">
            <w:pPr>
              <w:pStyle w:val="FieldText"/>
              <w:keepLines/>
            </w:pPr>
          </w:p>
        </w:tc>
      </w:tr>
      <w:tr w:rsidRPr="005114CE" w:rsidR="00BD103E" w:rsidTr="74CF0236" w14:paraId="10972D8B" w14:textId="77777777">
        <w:trPr>
          <w:trHeight w:val="360"/>
        </w:trPr>
        <w:tc>
          <w:tcPr>
            <w:tcW w:w="1072" w:type="dxa"/>
            <w:tcBorders>
              <w:bottom w:val="single" w:color="auto" w:sz="4" w:space="0"/>
            </w:tcBorders>
          </w:tcPr>
          <w:p w:rsidR="00BD103E" w:rsidP="00490804" w:rsidRDefault="00BD103E" w14:paraId="63F0F8FE" w14:textId="77777777">
            <w:r w:rsidRPr="005114CE">
              <w:t>Address:</w:t>
            </w:r>
          </w:p>
        </w:tc>
        <w:tc>
          <w:tcPr>
            <w:tcW w:w="5588" w:type="dxa"/>
            <w:tcBorders>
              <w:top w:val="single" w:color="auto" w:sz="4" w:space="0"/>
              <w:bottom w:val="single" w:color="auto" w:sz="4" w:space="0"/>
            </w:tcBorders>
          </w:tcPr>
          <w:p w:rsidRPr="009C220D" w:rsidR="00BD103E" w:rsidP="00607FED" w:rsidRDefault="00BD103E" w14:paraId="2E8D2555" w14:textId="77777777">
            <w:pPr>
              <w:pStyle w:val="FieldText"/>
              <w:keepLines/>
            </w:pPr>
          </w:p>
        </w:tc>
        <w:tc>
          <w:tcPr>
            <w:tcW w:w="1350" w:type="dxa"/>
            <w:tcBorders>
              <w:bottom w:val="single" w:color="auto" w:sz="4" w:space="0"/>
            </w:tcBorders>
          </w:tcPr>
          <w:p w:rsidRPr="005114CE" w:rsidR="00BD103E" w:rsidP="00490804" w:rsidRDefault="00BD103E" w14:paraId="77DDE76C" w14:textId="77777777">
            <w:pPr>
              <w:pStyle w:val="Heading4"/>
            </w:pPr>
          </w:p>
        </w:tc>
        <w:tc>
          <w:tcPr>
            <w:tcW w:w="2070" w:type="dxa"/>
            <w:tcBorders>
              <w:top w:val="single" w:color="auto" w:sz="4" w:space="0"/>
              <w:bottom w:val="single" w:color="auto" w:sz="4" w:space="0"/>
            </w:tcBorders>
          </w:tcPr>
          <w:p w:rsidRPr="009C220D" w:rsidR="00BD103E" w:rsidP="00607FED" w:rsidRDefault="00BD103E" w14:paraId="17040742" w14:textId="77777777">
            <w:pPr>
              <w:pStyle w:val="FieldText"/>
              <w:keepLines/>
            </w:pPr>
          </w:p>
        </w:tc>
      </w:tr>
    </w:tbl>
    <w:p w:rsidR="00871876" w:rsidP="00871876" w:rsidRDefault="00871876" w14:paraId="12BAFAAD" w14:textId="4C943EA1">
      <w:pPr>
        <w:pStyle w:val="Heading2"/>
      </w:pPr>
      <w:commentRangeStart w:id="1"/>
      <w:commentRangeStart w:id="2"/>
      <w:commentRangeStart w:id="3"/>
      <w:r>
        <w:t>Previous Employment</w:t>
      </w:r>
      <w:r w:rsidR="00D20BDD">
        <w:t xml:space="preserve"> and/or Volunteer Experience</w:t>
      </w:r>
    </w:p>
    <w:tbl>
      <w:tblPr>
        <w:tblStyle w:val="PlainTable3"/>
        <w:tblW w:w="5000" w:type="pct"/>
        <w:tblLayout w:type="fixed"/>
        <w:tblLook w:val="0620" w:firstRow="1" w:lastRow="0" w:firstColumn="0" w:lastColumn="0" w:noHBand="1" w:noVBand="1"/>
      </w:tblPr>
      <w:tblGrid>
        <w:gridCol w:w="1170"/>
        <w:gridCol w:w="5670"/>
        <w:gridCol w:w="1170"/>
        <w:gridCol w:w="2070"/>
      </w:tblGrid>
      <w:tr w:rsidRPr="00613129" w:rsidR="000D2539" w:rsidTr="00D20BDD" w14:paraId="14D99C4F" w14:textId="77777777">
        <w:trPr>
          <w:cnfStyle w:val="100000000000" w:firstRow="1" w:lastRow="0" w:firstColumn="0" w:lastColumn="0" w:oddVBand="0" w:evenVBand="0" w:oddHBand="0" w:evenHBand="0" w:firstRowFirstColumn="0" w:firstRowLastColumn="0" w:lastRowFirstColumn="0" w:lastRowLastColumn="0"/>
          <w:trHeight w:val="432"/>
        </w:trPr>
        <w:tc>
          <w:tcPr>
            <w:tcW w:w="1170" w:type="dxa"/>
          </w:tcPr>
          <w:p w:rsidRPr="005114CE" w:rsidR="000D2539" w:rsidP="00490804" w:rsidRDefault="00D20BDD" w14:paraId="2A2F75C6" w14:textId="3DB79B3F">
            <w:r>
              <w:t>Organization</w:t>
            </w:r>
            <w:r w:rsidRPr="005114CE" w:rsidR="000D2539">
              <w:t>:</w:t>
            </w:r>
          </w:p>
        </w:tc>
        <w:tc>
          <w:tcPr>
            <w:tcW w:w="5670" w:type="dxa"/>
            <w:tcBorders>
              <w:bottom w:val="single" w:color="auto" w:sz="4" w:space="0"/>
            </w:tcBorders>
          </w:tcPr>
          <w:p w:rsidRPr="009C220D" w:rsidR="000D2539" w:rsidP="0014663E" w:rsidRDefault="000D2539" w14:paraId="79C5E5DF" w14:textId="77777777">
            <w:pPr>
              <w:pStyle w:val="FieldText"/>
            </w:pPr>
          </w:p>
        </w:tc>
        <w:tc>
          <w:tcPr>
            <w:tcW w:w="1170" w:type="dxa"/>
          </w:tcPr>
          <w:p w:rsidRPr="005114CE" w:rsidR="000D2539" w:rsidP="00490804" w:rsidRDefault="000D2539" w14:paraId="38109E03" w14:textId="77777777">
            <w:pPr>
              <w:pStyle w:val="Heading4"/>
            </w:pPr>
            <w:r w:rsidRPr="005114CE">
              <w:t>Phone:</w:t>
            </w:r>
          </w:p>
        </w:tc>
        <w:tc>
          <w:tcPr>
            <w:tcW w:w="2070" w:type="dxa"/>
            <w:tcBorders>
              <w:bottom w:val="single" w:color="auto" w:sz="4" w:space="0"/>
            </w:tcBorders>
          </w:tcPr>
          <w:p w:rsidRPr="009C220D" w:rsidR="000D2539" w:rsidP="00682C69" w:rsidRDefault="000D2539" w14:paraId="708AB89F" w14:textId="77777777">
            <w:pPr>
              <w:pStyle w:val="FieldText"/>
            </w:pPr>
          </w:p>
        </w:tc>
      </w:tr>
      <w:tr w:rsidRPr="00613129" w:rsidR="000D2539" w:rsidTr="00D20BDD" w14:paraId="6C5D7B35" w14:textId="77777777">
        <w:trPr>
          <w:trHeight w:val="360"/>
        </w:trPr>
        <w:tc>
          <w:tcPr>
            <w:tcW w:w="1170" w:type="dxa"/>
          </w:tcPr>
          <w:p w:rsidRPr="005114CE" w:rsidR="000D2539" w:rsidP="00490804" w:rsidRDefault="000D2539" w14:paraId="7B4E2F94" w14:textId="77777777">
            <w:r w:rsidRPr="005114CE">
              <w:t>Address:</w:t>
            </w:r>
          </w:p>
        </w:tc>
        <w:tc>
          <w:tcPr>
            <w:tcW w:w="5670" w:type="dxa"/>
            <w:tcBorders>
              <w:top w:val="single" w:color="auto" w:sz="4" w:space="0"/>
              <w:bottom w:val="single" w:color="auto" w:sz="4" w:space="0"/>
            </w:tcBorders>
          </w:tcPr>
          <w:p w:rsidRPr="009C220D" w:rsidR="000D2539" w:rsidP="0014663E" w:rsidRDefault="000D2539" w14:paraId="01843968" w14:textId="77777777">
            <w:pPr>
              <w:pStyle w:val="FieldText"/>
            </w:pPr>
          </w:p>
        </w:tc>
        <w:tc>
          <w:tcPr>
            <w:tcW w:w="1170" w:type="dxa"/>
          </w:tcPr>
          <w:p w:rsidRPr="005114CE" w:rsidR="000D2539" w:rsidP="00490804" w:rsidRDefault="000D2539" w14:paraId="489AE8FA" w14:textId="77777777">
            <w:pPr>
              <w:pStyle w:val="Heading4"/>
            </w:pPr>
            <w:r w:rsidRPr="005114CE">
              <w:t>Supervisor:</w:t>
            </w:r>
          </w:p>
        </w:tc>
        <w:tc>
          <w:tcPr>
            <w:tcW w:w="2070" w:type="dxa"/>
            <w:tcBorders>
              <w:top w:val="single" w:color="auto" w:sz="4" w:space="0"/>
              <w:bottom w:val="single" w:color="auto" w:sz="4" w:space="0"/>
            </w:tcBorders>
          </w:tcPr>
          <w:p w:rsidRPr="009C220D" w:rsidR="000D2539" w:rsidP="0014663E" w:rsidRDefault="000D2539" w14:paraId="79E8A060" w14:textId="77777777">
            <w:pPr>
              <w:pStyle w:val="FieldText"/>
            </w:pPr>
          </w:p>
        </w:tc>
      </w:tr>
    </w:tbl>
    <w:p w:rsidR="00C92A3C" w:rsidRDefault="00C92A3C" w14:paraId="594C95AA" w14:textId="77777777"/>
    <w:tbl>
      <w:tblPr>
        <w:tblStyle w:val="PlainTable3"/>
        <w:tblW w:w="5000" w:type="pct"/>
        <w:tblBorders>
          <w:bottom w:val="single" w:color="auto" w:sz="4" w:space="0"/>
        </w:tblBorders>
        <w:tblLayout w:type="fixed"/>
        <w:tblLook w:val="0620" w:firstRow="1" w:lastRow="0" w:firstColumn="0" w:lastColumn="0" w:noHBand="1" w:noVBand="1"/>
      </w:tblPr>
      <w:tblGrid>
        <w:gridCol w:w="1072"/>
        <w:gridCol w:w="9008"/>
      </w:tblGrid>
      <w:tr w:rsidRPr="00613129" w:rsidR="00E23D8A" w:rsidTr="00E23D8A" w14:paraId="0FCD3D70" w14:textId="77777777">
        <w:trPr>
          <w:cnfStyle w:val="100000000000" w:firstRow="1" w:lastRow="0" w:firstColumn="0" w:lastColumn="0" w:oddVBand="0" w:evenVBand="0" w:oddHBand="0" w:evenHBand="0" w:firstRowFirstColumn="0" w:firstRowLastColumn="0" w:lastRowFirstColumn="0" w:lastRowLastColumn="0"/>
          <w:trHeight w:val="288"/>
        </w:trPr>
        <w:tc>
          <w:tcPr>
            <w:tcW w:w="1072" w:type="dxa"/>
          </w:tcPr>
          <w:p w:rsidRPr="005114CE" w:rsidR="00E23D8A" w:rsidP="00490804" w:rsidRDefault="00E23D8A" w14:paraId="6A168CDF" w14:textId="77777777">
            <w:r w:rsidRPr="005114CE">
              <w:t>Job Title:</w:t>
            </w:r>
          </w:p>
        </w:tc>
        <w:tc>
          <w:tcPr>
            <w:tcW w:w="9008" w:type="dxa"/>
            <w:tcBorders>
              <w:bottom w:val="single" w:color="auto" w:sz="4" w:space="0"/>
            </w:tcBorders>
          </w:tcPr>
          <w:p w:rsidRPr="009C220D" w:rsidR="00E23D8A" w:rsidP="00856C35" w:rsidRDefault="00E23D8A" w14:paraId="3A775A3A" w14:textId="15831A18">
            <w:pPr>
              <w:pStyle w:val="FieldText"/>
            </w:pPr>
          </w:p>
        </w:tc>
      </w:tr>
    </w:tbl>
    <w:p w:rsidR="00C92A3C" w:rsidRDefault="00C92A3C" w14:paraId="4FBAA769" w14:textId="77777777"/>
    <w:tbl>
      <w:tblPr>
        <w:tblStyle w:val="PlainTable3"/>
        <w:tblW w:w="5000" w:type="pct"/>
        <w:tblLayout w:type="fixed"/>
        <w:tblLook w:val="0620" w:firstRow="1" w:lastRow="0" w:firstColumn="0" w:lastColumn="0" w:noHBand="1" w:noVBand="1"/>
      </w:tblPr>
      <w:tblGrid>
        <w:gridCol w:w="1491"/>
        <w:gridCol w:w="8589"/>
      </w:tblGrid>
      <w:tr w:rsidRPr="00613129" w:rsidR="000D2539" w:rsidTr="00BD103E" w14:paraId="326AAB81" w14:textId="77777777">
        <w:trPr>
          <w:cnfStyle w:val="100000000000" w:firstRow="1" w:lastRow="0" w:firstColumn="0" w:lastColumn="0" w:oddVBand="0" w:evenVBand="0" w:oddHBand="0" w:evenHBand="0" w:firstRowFirstColumn="0" w:firstRowLastColumn="0" w:lastRowFirstColumn="0" w:lastRowLastColumn="0"/>
          <w:trHeight w:val="288"/>
        </w:trPr>
        <w:tc>
          <w:tcPr>
            <w:tcW w:w="1491" w:type="dxa"/>
          </w:tcPr>
          <w:p w:rsidRPr="005114CE" w:rsidR="000D2539" w:rsidP="00490804" w:rsidRDefault="000D2539" w14:paraId="46B54A0D" w14:textId="77777777">
            <w:r w:rsidRPr="005114CE">
              <w:t>Responsibilities:</w:t>
            </w:r>
          </w:p>
        </w:tc>
        <w:tc>
          <w:tcPr>
            <w:tcW w:w="8589" w:type="dxa"/>
            <w:tcBorders>
              <w:bottom w:val="single" w:color="auto" w:sz="4" w:space="0"/>
            </w:tcBorders>
          </w:tcPr>
          <w:p w:rsidRPr="009C220D" w:rsidR="000D2539" w:rsidP="0014663E" w:rsidRDefault="000D2539" w14:paraId="33E6A592" w14:textId="77777777">
            <w:pPr>
              <w:pStyle w:val="FieldText"/>
            </w:pPr>
          </w:p>
        </w:tc>
      </w:tr>
    </w:tbl>
    <w:p w:rsidR="00C92A3C" w:rsidRDefault="00C92A3C" w14:paraId="4142490F" w14:textId="77777777"/>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Pr="00613129" w:rsidR="000D2539" w:rsidTr="00E23D8A" w14:paraId="2A8F3804" w14:textId="77777777">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Pr="005114CE" w:rsidR="000D2539" w:rsidP="00490804" w:rsidRDefault="000D2539" w14:paraId="26F98C15" w14:textId="77777777">
            <w:r w:rsidRPr="005114CE">
              <w:t>From:</w:t>
            </w:r>
          </w:p>
        </w:tc>
        <w:tc>
          <w:tcPr>
            <w:tcW w:w="1440" w:type="dxa"/>
            <w:tcBorders>
              <w:bottom w:val="single" w:color="auto" w:sz="4" w:space="0"/>
            </w:tcBorders>
          </w:tcPr>
          <w:p w:rsidRPr="009C220D" w:rsidR="000D2539" w:rsidP="0014663E" w:rsidRDefault="000D2539" w14:paraId="4E7FCDFB" w14:textId="77777777">
            <w:pPr>
              <w:pStyle w:val="FieldText"/>
            </w:pPr>
          </w:p>
        </w:tc>
        <w:tc>
          <w:tcPr>
            <w:tcW w:w="450" w:type="dxa"/>
          </w:tcPr>
          <w:p w:rsidRPr="005114CE" w:rsidR="000D2539" w:rsidP="00490804" w:rsidRDefault="000D2539" w14:paraId="180DF38C" w14:textId="77777777">
            <w:pPr>
              <w:pStyle w:val="Heading4"/>
            </w:pPr>
            <w:r w:rsidRPr="005114CE">
              <w:t>To:</w:t>
            </w:r>
          </w:p>
        </w:tc>
        <w:tc>
          <w:tcPr>
            <w:tcW w:w="1800" w:type="dxa"/>
            <w:tcBorders>
              <w:bottom w:val="single" w:color="auto" w:sz="4" w:space="0"/>
            </w:tcBorders>
          </w:tcPr>
          <w:p w:rsidRPr="009C220D" w:rsidR="000D2539" w:rsidP="0014663E" w:rsidRDefault="000D2539" w14:paraId="6A4501C5" w14:textId="77777777">
            <w:pPr>
              <w:pStyle w:val="FieldText"/>
            </w:pPr>
          </w:p>
        </w:tc>
        <w:tc>
          <w:tcPr>
            <w:tcW w:w="2070" w:type="dxa"/>
          </w:tcPr>
          <w:p w:rsidRPr="005114CE" w:rsidR="000D2539" w:rsidP="00490804" w:rsidRDefault="000D2539" w14:paraId="7461E071" w14:textId="4943179A">
            <w:pPr>
              <w:pStyle w:val="Heading4"/>
            </w:pPr>
          </w:p>
        </w:tc>
        <w:tc>
          <w:tcPr>
            <w:tcW w:w="3240" w:type="dxa"/>
          </w:tcPr>
          <w:p w:rsidRPr="009C220D" w:rsidR="000D2539" w:rsidP="0014663E" w:rsidRDefault="000D2539" w14:paraId="69EC553F" w14:textId="77777777">
            <w:pPr>
              <w:pStyle w:val="FieldText"/>
            </w:pPr>
          </w:p>
        </w:tc>
      </w:tr>
    </w:tbl>
    <w:p w:rsidR="00BC07E3" w:rsidRDefault="00BC07E3" w14:paraId="5364BB08" w14:textId="77777777"/>
    <w:tbl>
      <w:tblPr>
        <w:tblStyle w:val="PlainTable3"/>
        <w:tblW w:w="5000" w:type="pct"/>
        <w:tblLayout w:type="fixed"/>
        <w:tblLook w:val="0620" w:firstRow="1" w:lastRow="0" w:firstColumn="0" w:lastColumn="0" w:noHBand="1" w:noVBand="1"/>
      </w:tblPr>
      <w:tblGrid>
        <w:gridCol w:w="10080"/>
      </w:tblGrid>
      <w:tr w:rsidRPr="00613129" w:rsidR="004D75E4" w:rsidTr="000C6254" w14:paraId="3AA2B453" w14:textId="77777777">
        <w:trPr>
          <w:cnfStyle w:val="100000000000" w:firstRow="1" w:lastRow="0" w:firstColumn="0" w:lastColumn="0" w:oddVBand="0" w:evenVBand="0" w:oddHBand="0" w:evenHBand="0" w:firstRowFirstColumn="0" w:firstRowLastColumn="0" w:lastRowFirstColumn="0" w:lastRowLastColumn="0"/>
        </w:trPr>
        <w:tc>
          <w:tcPr>
            <w:tcW w:w="10080" w:type="dxa"/>
            <w:tcBorders>
              <w:top w:val="single" w:color="auto" w:sz="4" w:space="0"/>
              <w:bottom w:val="single" w:color="auto" w:sz="4" w:space="0"/>
            </w:tcBorders>
            <w:shd w:val="clear" w:color="auto" w:fill="F2F2F2" w:themeFill="background1" w:themeFillShade="F2"/>
          </w:tcPr>
          <w:p w:rsidRPr="005114CE" w:rsidR="004D75E4" w:rsidP="005557F6" w:rsidRDefault="004D75E4" w14:paraId="501E6F5A" w14:textId="77777777">
            <w:pPr>
              <w:rPr>
                <w:szCs w:val="19"/>
              </w:rPr>
            </w:pPr>
          </w:p>
        </w:tc>
      </w:tr>
    </w:tbl>
    <w:p w:rsidR="00C92A3C" w:rsidP="00C92A3C" w:rsidRDefault="00C92A3C" w14:paraId="0EECABD2" w14:textId="77777777"/>
    <w:tbl>
      <w:tblPr>
        <w:tblStyle w:val="PlainTable3"/>
        <w:tblW w:w="5000" w:type="pct"/>
        <w:tblLayout w:type="fixed"/>
        <w:tblLook w:val="0620" w:firstRow="1" w:lastRow="0" w:firstColumn="0" w:lastColumn="0" w:noHBand="1" w:noVBand="1"/>
      </w:tblPr>
      <w:tblGrid>
        <w:gridCol w:w="1170"/>
        <w:gridCol w:w="5670"/>
        <w:gridCol w:w="1170"/>
        <w:gridCol w:w="2070"/>
      </w:tblGrid>
      <w:tr w:rsidRPr="00613129" w:rsidR="00BC07E3" w:rsidTr="00D20BDD" w14:paraId="0B4DFD05" w14:textId="77777777">
        <w:trPr>
          <w:cnfStyle w:val="100000000000" w:firstRow="1" w:lastRow="0" w:firstColumn="0" w:lastColumn="0" w:oddVBand="0" w:evenVBand="0" w:oddHBand="0" w:evenHBand="0" w:firstRowFirstColumn="0" w:firstRowLastColumn="0" w:lastRowFirstColumn="0" w:lastRowLastColumn="0"/>
          <w:trHeight w:val="360"/>
        </w:trPr>
        <w:tc>
          <w:tcPr>
            <w:tcW w:w="1170" w:type="dxa"/>
          </w:tcPr>
          <w:p w:rsidRPr="005114CE" w:rsidR="00BC07E3" w:rsidP="00BC07E3" w:rsidRDefault="00D20BDD" w14:paraId="28885EB3" w14:textId="7A4CDB17">
            <w:r>
              <w:t>Organization</w:t>
            </w:r>
            <w:r w:rsidRPr="005114CE" w:rsidR="00BC07E3">
              <w:t>:</w:t>
            </w:r>
          </w:p>
        </w:tc>
        <w:tc>
          <w:tcPr>
            <w:tcW w:w="5670" w:type="dxa"/>
            <w:tcBorders>
              <w:bottom w:val="single" w:color="auto" w:sz="4" w:space="0"/>
            </w:tcBorders>
          </w:tcPr>
          <w:p w:rsidRPr="009C220D" w:rsidR="00BC07E3" w:rsidP="00BC07E3" w:rsidRDefault="00BC07E3" w14:paraId="12A5B07A" w14:textId="77777777">
            <w:pPr>
              <w:pStyle w:val="FieldText"/>
            </w:pPr>
          </w:p>
        </w:tc>
        <w:tc>
          <w:tcPr>
            <w:tcW w:w="1170" w:type="dxa"/>
          </w:tcPr>
          <w:p w:rsidRPr="005114CE" w:rsidR="00BC07E3" w:rsidP="00BC07E3" w:rsidRDefault="00BC07E3" w14:paraId="796FFBAD" w14:textId="77777777">
            <w:pPr>
              <w:pStyle w:val="Heading4"/>
            </w:pPr>
            <w:r w:rsidRPr="005114CE">
              <w:t>Phone:</w:t>
            </w:r>
          </w:p>
        </w:tc>
        <w:tc>
          <w:tcPr>
            <w:tcW w:w="2070" w:type="dxa"/>
            <w:tcBorders>
              <w:bottom w:val="single" w:color="auto" w:sz="4" w:space="0"/>
            </w:tcBorders>
          </w:tcPr>
          <w:p w:rsidRPr="009C220D" w:rsidR="00BC07E3" w:rsidP="00BC07E3" w:rsidRDefault="00BC07E3" w14:paraId="5817275D" w14:textId="77777777">
            <w:pPr>
              <w:pStyle w:val="FieldText"/>
            </w:pPr>
          </w:p>
        </w:tc>
      </w:tr>
      <w:tr w:rsidRPr="00613129" w:rsidR="00BC07E3" w:rsidTr="00D20BDD" w14:paraId="25AA32A7" w14:textId="77777777">
        <w:trPr>
          <w:trHeight w:val="360"/>
        </w:trPr>
        <w:tc>
          <w:tcPr>
            <w:tcW w:w="1170" w:type="dxa"/>
          </w:tcPr>
          <w:p w:rsidRPr="005114CE" w:rsidR="00BC07E3" w:rsidP="00BC07E3" w:rsidRDefault="00BC07E3" w14:paraId="49F06150" w14:textId="77777777">
            <w:r w:rsidRPr="005114CE">
              <w:t>Address:</w:t>
            </w:r>
          </w:p>
        </w:tc>
        <w:tc>
          <w:tcPr>
            <w:tcW w:w="5670" w:type="dxa"/>
            <w:tcBorders>
              <w:top w:val="single" w:color="auto" w:sz="4" w:space="0"/>
              <w:bottom w:val="single" w:color="auto" w:sz="4" w:space="0"/>
            </w:tcBorders>
          </w:tcPr>
          <w:p w:rsidRPr="009C220D" w:rsidR="00BC07E3" w:rsidP="00BC07E3" w:rsidRDefault="00BC07E3" w14:paraId="25D21241" w14:textId="77777777">
            <w:pPr>
              <w:pStyle w:val="FieldText"/>
            </w:pPr>
          </w:p>
        </w:tc>
        <w:tc>
          <w:tcPr>
            <w:tcW w:w="1170" w:type="dxa"/>
          </w:tcPr>
          <w:p w:rsidRPr="005114CE" w:rsidR="00BC07E3" w:rsidP="00BC07E3" w:rsidRDefault="00BC07E3" w14:paraId="07131970" w14:textId="77777777">
            <w:pPr>
              <w:pStyle w:val="Heading4"/>
            </w:pPr>
            <w:r w:rsidRPr="005114CE">
              <w:t>Supervisor:</w:t>
            </w:r>
          </w:p>
        </w:tc>
        <w:tc>
          <w:tcPr>
            <w:tcW w:w="2070" w:type="dxa"/>
            <w:tcBorders>
              <w:top w:val="single" w:color="auto" w:sz="4" w:space="0"/>
              <w:bottom w:val="single" w:color="auto" w:sz="4" w:space="0"/>
            </w:tcBorders>
          </w:tcPr>
          <w:p w:rsidRPr="009C220D" w:rsidR="00BC07E3" w:rsidP="00BC07E3" w:rsidRDefault="00BC07E3" w14:paraId="02C39EA8" w14:textId="77777777">
            <w:pPr>
              <w:pStyle w:val="FieldText"/>
            </w:pPr>
          </w:p>
        </w:tc>
      </w:tr>
    </w:tbl>
    <w:p w:rsidR="00BC07E3" w:rsidP="00BC07E3" w:rsidRDefault="00BC07E3" w14:paraId="0D65FD2D" w14:textId="77777777"/>
    <w:tbl>
      <w:tblPr>
        <w:tblStyle w:val="PlainTable3"/>
        <w:tblW w:w="5000" w:type="pct"/>
        <w:tblLayout w:type="fixed"/>
        <w:tblLook w:val="0620" w:firstRow="1" w:lastRow="0" w:firstColumn="0" w:lastColumn="0" w:noHBand="1" w:noVBand="1"/>
      </w:tblPr>
      <w:tblGrid>
        <w:gridCol w:w="1072"/>
        <w:gridCol w:w="9008"/>
      </w:tblGrid>
      <w:tr w:rsidRPr="00613129" w:rsidR="00E23D8A" w:rsidTr="000C6254" w14:paraId="6C895B53" w14:textId="77777777">
        <w:trPr>
          <w:cnfStyle w:val="100000000000" w:firstRow="1" w:lastRow="0" w:firstColumn="0" w:lastColumn="0" w:oddVBand="0" w:evenVBand="0" w:oddHBand="0" w:evenHBand="0" w:firstRowFirstColumn="0" w:firstRowLastColumn="0" w:lastRowFirstColumn="0" w:lastRowLastColumn="0"/>
          <w:trHeight w:val="288"/>
        </w:trPr>
        <w:tc>
          <w:tcPr>
            <w:tcW w:w="1072" w:type="dxa"/>
          </w:tcPr>
          <w:p w:rsidRPr="005114CE" w:rsidR="00E23D8A" w:rsidP="00BC07E3" w:rsidRDefault="00E23D8A" w14:paraId="1CAE5CED" w14:textId="77777777">
            <w:r w:rsidRPr="005114CE">
              <w:t>Job Title:</w:t>
            </w:r>
          </w:p>
        </w:tc>
        <w:tc>
          <w:tcPr>
            <w:tcW w:w="9008" w:type="dxa"/>
            <w:tcBorders>
              <w:bottom w:val="single" w:color="auto" w:sz="4" w:space="0"/>
            </w:tcBorders>
          </w:tcPr>
          <w:p w:rsidRPr="009C220D" w:rsidR="00E23D8A" w:rsidP="00BC07E3" w:rsidRDefault="00E23D8A" w14:paraId="2F124FBA" w14:textId="0E9B806B">
            <w:pPr>
              <w:pStyle w:val="FieldText"/>
            </w:pPr>
          </w:p>
        </w:tc>
      </w:tr>
    </w:tbl>
    <w:p w:rsidR="00BC07E3" w:rsidP="00BC07E3" w:rsidRDefault="00BC07E3" w14:paraId="6C81674D" w14:textId="77777777"/>
    <w:tbl>
      <w:tblPr>
        <w:tblStyle w:val="PlainTable3"/>
        <w:tblW w:w="5000" w:type="pct"/>
        <w:tblLayout w:type="fixed"/>
        <w:tblLook w:val="0620" w:firstRow="1" w:lastRow="0" w:firstColumn="0" w:lastColumn="0" w:noHBand="1" w:noVBand="1"/>
      </w:tblPr>
      <w:tblGrid>
        <w:gridCol w:w="1491"/>
        <w:gridCol w:w="8589"/>
      </w:tblGrid>
      <w:tr w:rsidRPr="00613129" w:rsidR="00BC07E3" w:rsidTr="00BD103E" w14:paraId="1613F2F2" w14:textId="77777777">
        <w:trPr>
          <w:cnfStyle w:val="100000000000" w:firstRow="1" w:lastRow="0" w:firstColumn="0" w:lastColumn="0" w:oddVBand="0" w:evenVBand="0" w:oddHBand="0" w:evenHBand="0" w:firstRowFirstColumn="0" w:firstRowLastColumn="0" w:lastRowFirstColumn="0" w:lastRowLastColumn="0"/>
          <w:trHeight w:val="288"/>
        </w:trPr>
        <w:tc>
          <w:tcPr>
            <w:tcW w:w="1491" w:type="dxa"/>
          </w:tcPr>
          <w:p w:rsidRPr="005114CE" w:rsidR="00BC07E3" w:rsidP="00BC07E3" w:rsidRDefault="00BC07E3" w14:paraId="3B64E165" w14:textId="77777777">
            <w:r w:rsidRPr="005114CE">
              <w:t>Responsibilities:</w:t>
            </w:r>
          </w:p>
        </w:tc>
        <w:tc>
          <w:tcPr>
            <w:tcW w:w="8589" w:type="dxa"/>
            <w:tcBorders>
              <w:bottom w:val="single" w:color="auto" w:sz="4" w:space="0"/>
            </w:tcBorders>
          </w:tcPr>
          <w:p w:rsidRPr="009C220D" w:rsidR="00BC07E3" w:rsidP="00BC07E3" w:rsidRDefault="00BC07E3" w14:paraId="2827B33D" w14:textId="77777777">
            <w:pPr>
              <w:pStyle w:val="FieldText"/>
            </w:pPr>
          </w:p>
        </w:tc>
      </w:tr>
    </w:tbl>
    <w:p w:rsidR="00BC07E3" w:rsidP="00BC07E3" w:rsidRDefault="00BC07E3" w14:paraId="165BE1D8" w14:textId="77777777"/>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Pr="00613129" w:rsidR="00BC07E3" w:rsidTr="00E23D8A" w14:paraId="08FE348F" w14:textId="77777777">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Pr="005114CE" w:rsidR="00BC07E3" w:rsidP="00BC07E3" w:rsidRDefault="00BC07E3" w14:paraId="5DF3CA39" w14:textId="77777777">
            <w:r w:rsidRPr="005114CE">
              <w:t>From:</w:t>
            </w:r>
          </w:p>
        </w:tc>
        <w:tc>
          <w:tcPr>
            <w:tcW w:w="1440" w:type="dxa"/>
            <w:tcBorders>
              <w:bottom w:val="single" w:color="auto" w:sz="4" w:space="0"/>
            </w:tcBorders>
          </w:tcPr>
          <w:p w:rsidRPr="009C220D" w:rsidR="00BC07E3" w:rsidP="00BC07E3" w:rsidRDefault="00BC07E3" w14:paraId="6CA1D3BB" w14:textId="77777777">
            <w:pPr>
              <w:pStyle w:val="FieldText"/>
            </w:pPr>
          </w:p>
        </w:tc>
        <w:tc>
          <w:tcPr>
            <w:tcW w:w="450" w:type="dxa"/>
          </w:tcPr>
          <w:p w:rsidRPr="005114CE" w:rsidR="00BC07E3" w:rsidP="00BC07E3" w:rsidRDefault="00BC07E3" w14:paraId="1744A3C6" w14:textId="77777777">
            <w:pPr>
              <w:pStyle w:val="Heading4"/>
            </w:pPr>
            <w:r w:rsidRPr="005114CE">
              <w:t>To:</w:t>
            </w:r>
          </w:p>
        </w:tc>
        <w:tc>
          <w:tcPr>
            <w:tcW w:w="1800" w:type="dxa"/>
            <w:tcBorders>
              <w:bottom w:val="single" w:color="auto" w:sz="4" w:space="0"/>
            </w:tcBorders>
          </w:tcPr>
          <w:p w:rsidRPr="009C220D" w:rsidR="00BC07E3" w:rsidP="00BC07E3" w:rsidRDefault="00BC07E3" w14:paraId="3F4B99B4" w14:textId="77777777">
            <w:pPr>
              <w:pStyle w:val="FieldText"/>
            </w:pPr>
          </w:p>
        </w:tc>
        <w:tc>
          <w:tcPr>
            <w:tcW w:w="2070" w:type="dxa"/>
          </w:tcPr>
          <w:p w:rsidRPr="005114CE" w:rsidR="00BC07E3" w:rsidP="00BC07E3" w:rsidRDefault="00BC07E3" w14:paraId="52545FC3" w14:textId="01359C72">
            <w:pPr>
              <w:pStyle w:val="Heading4"/>
            </w:pPr>
          </w:p>
        </w:tc>
        <w:tc>
          <w:tcPr>
            <w:tcW w:w="3240" w:type="dxa"/>
          </w:tcPr>
          <w:p w:rsidRPr="009C220D" w:rsidR="00BC07E3" w:rsidP="00BC07E3" w:rsidRDefault="00BC07E3" w14:paraId="09EA9FB9" w14:textId="77777777">
            <w:pPr>
              <w:pStyle w:val="FieldText"/>
            </w:pPr>
          </w:p>
        </w:tc>
      </w:tr>
    </w:tbl>
    <w:p w:rsidR="00BC07E3" w:rsidP="00BC07E3" w:rsidRDefault="00BC07E3" w14:paraId="1B32F5D8" w14:textId="77777777"/>
    <w:tbl>
      <w:tblPr>
        <w:tblStyle w:val="PlainTable3"/>
        <w:tblW w:w="5000" w:type="pct"/>
        <w:tblLayout w:type="fixed"/>
        <w:tblLook w:val="0620" w:firstRow="1" w:lastRow="0" w:firstColumn="0" w:lastColumn="0" w:noHBand="1" w:noVBand="1"/>
      </w:tblPr>
      <w:tblGrid>
        <w:gridCol w:w="10080"/>
      </w:tblGrid>
      <w:tr w:rsidRPr="00613129" w:rsidR="004D75E4" w:rsidTr="000C6254" w14:paraId="6A9DD4BA" w14:textId="77777777">
        <w:trPr>
          <w:cnfStyle w:val="100000000000" w:firstRow="1" w:lastRow="0" w:firstColumn="0" w:lastColumn="0" w:oddVBand="0" w:evenVBand="0" w:oddHBand="0" w:evenHBand="0" w:firstRowFirstColumn="0" w:firstRowLastColumn="0" w:lastRowFirstColumn="0" w:lastRowLastColumn="0"/>
        </w:trPr>
        <w:tc>
          <w:tcPr>
            <w:tcW w:w="10080" w:type="dxa"/>
            <w:tcBorders>
              <w:top w:val="single" w:color="auto" w:sz="4" w:space="0"/>
              <w:bottom w:val="single" w:color="auto" w:sz="4" w:space="0"/>
            </w:tcBorders>
            <w:shd w:val="clear" w:color="auto" w:fill="F2F2F2" w:themeFill="background1" w:themeFillShade="F2"/>
          </w:tcPr>
          <w:p w:rsidRPr="005114CE" w:rsidR="004D75E4" w:rsidP="00BC07E3" w:rsidRDefault="004D75E4" w14:paraId="45691029" w14:textId="77777777">
            <w:pPr>
              <w:rPr>
                <w:szCs w:val="19"/>
              </w:rPr>
            </w:pPr>
          </w:p>
        </w:tc>
      </w:tr>
    </w:tbl>
    <w:p w:rsidR="00BC07E3" w:rsidP="00BC07E3" w:rsidRDefault="00BC07E3" w14:paraId="43F6C99F" w14:textId="77777777"/>
    <w:tbl>
      <w:tblPr>
        <w:tblStyle w:val="PlainTable3"/>
        <w:tblW w:w="5000" w:type="pct"/>
        <w:tblLayout w:type="fixed"/>
        <w:tblLook w:val="0620" w:firstRow="1" w:lastRow="0" w:firstColumn="0" w:lastColumn="0" w:noHBand="1" w:noVBand="1"/>
      </w:tblPr>
      <w:tblGrid>
        <w:gridCol w:w="1170"/>
        <w:gridCol w:w="5670"/>
        <w:gridCol w:w="1170"/>
        <w:gridCol w:w="2070"/>
      </w:tblGrid>
      <w:tr w:rsidRPr="00613129" w:rsidR="00BC07E3" w:rsidTr="00D20BDD" w14:paraId="7B5FE4D4" w14:textId="77777777">
        <w:trPr>
          <w:cnfStyle w:val="100000000000" w:firstRow="1" w:lastRow="0" w:firstColumn="0" w:lastColumn="0" w:oddVBand="0" w:evenVBand="0" w:oddHBand="0" w:evenHBand="0" w:firstRowFirstColumn="0" w:firstRowLastColumn="0" w:lastRowFirstColumn="0" w:lastRowLastColumn="0"/>
          <w:trHeight w:val="360"/>
        </w:trPr>
        <w:tc>
          <w:tcPr>
            <w:tcW w:w="1170" w:type="dxa"/>
          </w:tcPr>
          <w:p w:rsidRPr="005114CE" w:rsidR="00BC07E3" w:rsidP="00BC07E3" w:rsidRDefault="00D20BDD" w14:paraId="6DA1C1BC" w14:textId="57B8D525">
            <w:r>
              <w:t>Organization</w:t>
            </w:r>
            <w:r w:rsidRPr="005114CE" w:rsidR="00BC07E3">
              <w:t>:</w:t>
            </w:r>
          </w:p>
        </w:tc>
        <w:tc>
          <w:tcPr>
            <w:tcW w:w="5670" w:type="dxa"/>
            <w:tcBorders>
              <w:bottom w:val="single" w:color="auto" w:sz="4" w:space="0"/>
            </w:tcBorders>
          </w:tcPr>
          <w:p w:rsidRPr="009C220D" w:rsidR="00BC07E3" w:rsidP="00BC07E3" w:rsidRDefault="00BC07E3" w14:paraId="7192357E" w14:textId="77777777">
            <w:pPr>
              <w:pStyle w:val="FieldText"/>
            </w:pPr>
          </w:p>
        </w:tc>
        <w:tc>
          <w:tcPr>
            <w:tcW w:w="1170" w:type="dxa"/>
          </w:tcPr>
          <w:p w:rsidRPr="005114CE" w:rsidR="00BC07E3" w:rsidP="00BC07E3" w:rsidRDefault="00BC07E3" w14:paraId="111B07B4" w14:textId="77777777">
            <w:pPr>
              <w:pStyle w:val="Heading4"/>
            </w:pPr>
            <w:r w:rsidRPr="005114CE">
              <w:t>Phone:</w:t>
            </w:r>
          </w:p>
        </w:tc>
        <w:tc>
          <w:tcPr>
            <w:tcW w:w="2070" w:type="dxa"/>
            <w:tcBorders>
              <w:bottom w:val="single" w:color="auto" w:sz="4" w:space="0"/>
            </w:tcBorders>
          </w:tcPr>
          <w:p w:rsidRPr="009C220D" w:rsidR="00BC07E3" w:rsidP="00BC07E3" w:rsidRDefault="00BC07E3" w14:paraId="550351A4" w14:textId="77777777">
            <w:pPr>
              <w:pStyle w:val="FieldText"/>
            </w:pPr>
          </w:p>
        </w:tc>
      </w:tr>
      <w:tr w:rsidRPr="00613129" w:rsidR="00BC07E3" w:rsidTr="00D20BDD" w14:paraId="6C0C6255" w14:textId="77777777">
        <w:trPr>
          <w:trHeight w:val="360"/>
        </w:trPr>
        <w:tc>
          <w:tcPr>
            <w:tcW w:w="1170" w:type="dxa"/>
          </w:tcPr>
          <w:p w:rsidRPr="005114CE" w:rsidR="00BC07E3" w:rsidP="00BC07E3" w:rsidRDefault="00BC07E3" w14:paraId="28DA9A92" w14:textId="77777777">
            <w:r w:rsidRPr="005114CE">
              <w:t>Address:</w:t>
            </w:r>
          </w:p>
        </w:tc>
        <w:tc>
          <w:tcPr>
            <w:tcW w:w="5670" w:type="dxa"/>
            <w:tcBorders>
              <w:top w:val="single" w:color="auto" w:sz="4" w:space="0"/>
              <w:bottom w:val="single" w:color="auto" w:sz="4" w:space="0"/>
            </w:tcBorders>
          </w:tcPr>
          <w:p w:rsidRPr="009C220D" w:rsidR="00BC07E3" w:rsidP="00BC07E3" w:rsidRDefault="00BC07E3" w14:paraId="656888C3" w14:textId="77777777">
            <w:pPr>
              <w:pStyle w:val="FieldText"/>
            </w:pPr>
          </w:p>
        </w:tc>
        <w:tc>
          <w:tcPr>
            <w:tcW w:w="1170" w:type="dxa"/>
          </w:tcPr>
          <w:p w:rsidRPr="005114CE" w:rsidR="00BC07E3" w:rsidP="00BC07E3" w:rsidRDefault="00BC07E3" w14:paraId="765383BE" w14:textId="77777777">
            <w:pPr>
              <w:pStyle w:val="Heading4"/>
            </w:pPr>
            <w:r w:rsidRPr="005114CE">
              <w:t>Supervisor:</w:t>
            </w:r>
          </w:p>
        </w:tc>
        <w:tc>
          <w:tcPr>
            <w:tcW w:w="2070" w:type="dxa"/>
            <w:tcBorders>
              <w:top w:val="single" w:color="auto" w:sz="4" w:space="0"/>
              <w:bottom w:val="single" w:color="auto" w:sz="4" w:space="0"/>
            </w:tcBorders>
          </w:tcPr>
          <w:p w:rsidRPr="009C220D" w:rsidR="00BC07E3" w:rsidP="00BC07E3" w:rsidRDefault="00BC07E3" w14:paraId="7CF2073B" w14:textId="77777777">
            <w:pPr>
              <w:pStyle w:val="FieldText"/>
            </w:pPr>
          </w:p>
        </w:tc>
      </w:tr>
    </w:tbl>
    <w:p w:rsidR="00BC07E3" w:rsidP="00BC07E3" w:rsidRDefault="00BC07E3" w14:paraId="3225597B" w14:textId="77777777"/>
    <w:tbl>
      <w:tblPr>
        <w:tblStyle w:val="PlainTable3"/>
        <w:tblW w:w="5000" w:type="pct"/>
        <w:tblLayout w:type="fixed"/>
        <w:tblLook w:val="0620" w:firstRow="1" w:lastRow="0" w:firstColumn="0" w:lastColumn="0" w:noHBand="1" w:noVBand="1"/>
      </w:tblPr>
      <w:tblGrid>
        <w:gridCol w:w="1072"/>
        <w:gridCol w:w="9008"/>
      </w:tblGrid>
      <w:tr w:rsidRPr="00613129" w:rsidR="00E23D8A" w:rsidTr="000C6254" w14:paraId="44B67B06" w14:textId="77777777">
        <w:trPr>
          <w:cnfStyle w:val="100000000000" w:firstRow="1" w:lastRow="0" w:firstColumn="0" w:lastColumn="0" w:oddVBand="0" w:evenVBand="0" w:oddHBand="0" w:evenHBand="0" w:firstRowFirstColumn="0" w:firstRowLastColumn="0" w:lastRowFirstColumn="0" w:lastRowLastColumn="0"/>
          <w:trHeight w:val="288"/>
        </w:trPr>
        <w:tc>
          <w:tcPr>
            <w:tcW w:w="1072" w:type="dxa"/>
          </w:tcPr>
          <w:p w:rsidRPr="005114CE" w:rsidR="00E23D8A" w:rsidP="00BC07E3" w:rsidRDefault="00E23D8A" w14:paraId="5DE68E3C" w14:textId="77777777">
            <w:r w:rsidRPr="005114CE">
              <w:t>Job Title:</w:t>
            </w:r>
          </w:p>
        </w:tc>
        <w:tc>
          <w:tcPr>
            <w:tcW w:w="9008" w:type="dxa"/>
            <w:tcBorders>
              <w:bottom w:val="single" w:color="auto" w:sz="4" w:space="0"/>
            </w:tcBorders>
          </w:tcPr>
          <w:p w:rsidRPr="009C220D" w:rsidR="00E23D8A" w:rsidP="00BC07E3" w:rsidRDefault="00E23D8A" w14:paraId="7B674B08" w14:textId="7BC408CE">
            <w:pPr>
              <w:pStyle w:val="FieldText"/>
            </w:pPr>
          </w:p>
        </w:tc>
      </w:tr>
    </w:tbl>
    <w:p w:rsidR="00BC07E3" w:rsidP="00BC07E3" w:rsidRDefault="00BC07E3" w14:paraId="279A7E9B" w14:textId="77777777"/>
    <w:tbl>
      <w:tblPr>
        <w:tblStyle w:val="PlainTable3"/>
        <w:tblW w:w="5000" w:type="pct"/>
        <w:tblLayout w:type="fixed"/>
        <w:tblLook w:val="0620" w:firstRow="1" w:lastRow="0" w:firstColumn="0" w:lastColumn="0" w:noHBand="1" w:noVBand="1"/>
      </w:tblPr>
      <w:tblGrid>
        <w:gridCol w:w="1491"/>
        <w:gridCol w:w="8589"/>
      </w:tblGrid>
      <w:tr w:rsidRPr="00613129" w:rsidR="00BC07E3" w:rsidTr="00BD103E" w14:paraId="2E0D78F3" w14:textId="77777777">
        <w:trPr>
          <w:cnfStyle w:val="100000000000" w:firstRow="1" w:lastRow="0" w:firstColumn="0" w:lastColumn="0" w:oddVBand="0" w:evenVBand="0" w:oddHBand="0" w:evenHBand="0" w:firstRowFirstColumn="0" w:firstRowLastColumn="0" w:lastRowFirstColumn="0" w:lastRowLastColumn="0"/>
          <w:trHeight w:val="288"/>
        </w:trPr>
        <w:tc>
          <w:tcPr>
            <w:tcW w:w="1491" w:type="dxa"/>
          </w:tcPr>
          <w:p w:rsidRPr="005114CE" w:rsidR="00BC07E3" w:rsidP="00BC07E3" w:rsidRDefault="00BC07E3" w14:paraId="6CF7C996" w14:textId="77777777">
            <w:r w:rsidRPr="005114CE">
              <w:t>Responsibilities:</w:t>
            </w:r>
          </w:p>
        </w:tc>
        <w:tc>
          <w:tcPr>
            <w:tcW w:w="8589" w:type="dxa"/>
            <w:tcBorders>
              <w:bottom w:val="single" w:color="auto" w:sz="4" w:space="0"/>
            </w:tcBorders>
          </w:tcPr>
          <w:p w:rsidRPr="009C220D" w:rsidR="00BC07E3" w:rsidP="00BC07E3" w:rsidRDefault="00BC07E3" w14:paraId="78FD720E" w14:textId="77777777">
            <w:pPr>
              <w:pStyle w:val="FieldText"/>
            </w:pPr>
          </w:p>
        </w:tc>
      </w:tr>
    </w:tbl>
    <w:p w:rsidR="00BC07E3" w:rsidP="00BC07E3" w:rsidRDefault="00BC07E3" w14:paraId="55E5D17A" w14:textId="77777777"/>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Pr="00613129" w:rsidR="00BC07E3" w:rsidTr="79F2846B" w14:paraId="15AA4A07"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0000000000" w:firstRow="0" w:lastRow="0" w:firstColumn="0" w:lastColumn="0" w:oddVBand="0" w:evenVBand="0" w:oddHBand="0" w:evenHBand="0" w:firstRowFirstColumn="0" w:firstRowLastColumn="0" w:lastRowFirstColumn="0" w:lastRowLastColumn="0"/>
            <w:tcW w:w="1080" w:type="dxa"/>
            <w:tcMar/>
          </w:tcPr>
          <w:p w:rsidRPr="005114CE" w:rsidR="00BC07E3" w:rsidP="00BC07E3" w:rsidRDefault="00BC07E3" w14:paraId="6CA20EEF" w14:textId="77777777">
            <w:r w:rsidRPr="005114CE">
              <w:t>From:</w:t>
            </w:r>
          </w:p>
        </w:tc>
        <w:tc>
          <w:tcPr>
            <w:cnfStyle w:val="000000000000" w:firstRow="0" w:lastRow="0" w:firstColumn="0" w:lastColumn="0" w:oddVBand="0" w:evenVBand="0" w:oddHBand="0" w:evenHBand="0" w:firstRowFirstColumn="0" w:firstRowLastColumn="0" w:lastRowFirstColumn="0" w:lastRowLastColumn="0"/>
            <w:tcW w:w="1440" w:type="dxa"/>
            <w:tcBorders>
              <w:bottom w:val="single" w:color="auto" w:sz="4" w:space="0"/>
            </w:tcBorders>
            <w:tcMar/>
          </w:tcPr>
          <w:p w:rsidRPr="009C220D" w:rsidR="00BC07E3" w:rsidP="00BC07E3" w:rsidRDefault="00BC07E3" w14:paraId="2023C9F5" w14:textId="77777777">
            <w:pPr>
              <w:pStyle w:val="FieldText"/>
            </w:pPr>
          </w:p>
        </w:tc>
        <w:tc>
          <w:tcPr>
            <w:cnfStyle w:val="000000000000" w:firstRow="0" w:lastRow="0" w:firstColumn="0" w:lastColumn="0" w:oddVBand="0" w:evenVBand="0" w:oddHBand="0" w:evenHBand="0" w:firstRowFirstColumn="0" w:firstRowLastColumn="0" w:lastRowFirstColumn="0" w:lastRowLastColumn="0"/>
            <w:tcW w:w="450" w:type="dxa"/>
            <w:tcMar/>
          </w:tcPr>
          <w:p w:rsidRPr="005114CE" w:rsidR="00BC07E3" w:rsidP="00BC07E3" w:rsidRDefault="00BC07E3" w14:paraId="18077B79" w14:textId="77777777">
            <w:pPr>
              <w:pStyle w:val="Heading4"/>
            </w:pPr>
            <w:r w:rsidRPr="005114CE">
              <w:t>To:</w:t>
            </w:r>
          </w:p>
        </w:tc>
        <w:tc>
          <w:tcPr>
            <w:cnfStyle w:val="000000000000" w:firstRow="0" w:lastRow="0" w:firstColumn="0" w:lastColumn="0" w:oddVBand="0" w:evenVBand="0" w:oddHBand="0" w:evenHBand="0" w:firstRowFirstColumn="0" w:firstRowLastColumn="0" w:lastRowFirstColumn="0" w:lastRowLastColumn="0"/>
            <w:tcW w:w="1800" w:type="dxa"/>
            <w:tcBorders>
              <w:bottom w:val="single" w:color="auto" w:sz="4" w:space="0"/>
            </w:tcBorders>
            <w:tcMar/>
          </w:tcPr>
          <w:p w:rsidRPr="009C220D" w:rsidR="00BC07E3" w:rsidP="00BC07E3" w:rsidRDefault="00BC07E3" w14:paraId="72187EA9" w14:textId="77777777">
            <w:pPr>
              <w:pStyle w:val="FieldText"/>
            </w:pPr>
          </w:p>
        </w:tc>
        <w:tc>
          <w:tcPr>
            <w:cnfStyle w:val="000000000000" w:firstRow="0" w:lastRow="0" w:firstColumn="0" w:lastColumn="0" w:oddVBand="0" w:evenVBand="0" w:oddHBand="0" w:evenHBand="0" w:firstRowFirstColumn="0" w:firstRowLastColumn="0" w:lastRowFirstColumn="0" w:lastRowLastColumn="0"/>
            <w:tcW w:w="2070" w:type="dxa"/>
            <w:tcMar/>
          </w:tcPr>
          <w:p w:rsidRPr="005114CE" w:rsidR="00BC07E3" w:rsidP="00BC07E3" w:rsidRDefault="00BC07E3" w14:paraId="30C011F5" w14:textId="51084AAF">
            <w:pPr>
              <w:pStyle w:val="Heading4"/>
            </w:pPr>
          </w:p>
        </w:tc>
        <w:tc>
          <w:tcPr>
            <w:cnfStyle w:val="000000000000" w:firstRow="0" w:lastRow="0" w:firstColumn="0" w:lastColumn="0" w:oddVBand="0" w:evenVBand="0" w:oddHBand="0" w:evenHBand="0" w:firstRowFirstColumn="0" w:firstRowLastColumn="0" w:lastRowFirstColumn="0" w:lastRowLastColumn="0"/>
            <w:tcW w:w="3240" w:type="dxa"/>
            <w:tcMar/>
          </w:tcPr>
          <w:p w:rsidRPr="009C220D" w:rsidR="00BC07E3" w:rsidP="00BC07E3" w:rsidRDefault="00BC07E3" w14:paraId="537DA185" w14:noSpellErr="1" w14:textId="5E32E424">
            <w:pPr>
              <w:pStyle w:val="FieldText"/>
            </w:pPr>
            <w:commentRangeEnd w:id="1"/>
            <w:r>
              <w:rPr>
                <w:rStyle w:val="CommentReference"/>
              </w:rPr>
              <w:commentReference w:id="1"/>
            </w:r>
            <w:commentRangeEnd w:id="2"/>
            <w:r>
              <w:rPr>
                <w:rStyle w:val="CommentReference"/>
              </w:rPr>
              <w:commentReference w:id="2"/>
            </w:r>
            <w:commentRangeEnd w:id="3"/>
            <w:r>
              <w:rPr>
                <w:rStyle w:val="CommentReference"/>
              </w:rPr>
              <w:commentReference w:id="3"/>
            </w:r>
          </w:p>
        </w:tc>
      </w:tr>
    </w:tbl>
    <w:p w:rsidR="00E23D8A" w:rsidP="00E23D8A" w:rsidRDefault="00E23D8A" w14:paraId="502AA0D8" w14:textId="24EDCF24">
      <w:pPr>
        <w:pStyle w:val="Heading2"/>
      </w:pPr>
      <w:r w:rsidR="00E23D8A">
        <w:rPr/>
        <w:t xml:space="preserve">Desired Schedule </w:t>
      </w:r>
    </w:p>
    <w:tbl>
      <w:tblPr>
        <w:tblStyle w:val="PlainTable3"/>
        <w:tblW w:w="5000" w:type="pct"/>
        <w:tblLayout w:type="fixed"/>
        <w:tblLook w:val="0620" w:firstRow="1" w:lastRow="0" w:firstColumn="0" w:lastColumn="0" w:noHBand="1" w:noVBand="1"/>
      </w:tblPr>
      <w:tblGrid>
        <w:gridCol w:w="990"/>
        <w:gridCol w:w="1883"/>
        <w:gridCol w:w="1802"/>
        <w:gridCol w:w="1801"/>
        <w:gridCol w:w="1802"/>
        <w:gridCol w:w="1802"/>
      </w:tblGrid>
      <w:tr w:rsidRPr="00880B25" w:rsidR="00880B25" w:rsidTr="008D31FF" w14:paraId="3C579B22" w14:textId="77777777">
        <w:trPr>
          <w:cnfStyle w:val="100000000000" w:firstRow="1" w:lastRow="0" w:firstColumn="0" w:lastColumn="0" w:oddVBand="0" w:evenVBand="0" w:oddHBand="0" w:evenHBand="0" w:firstRowFirstColumn="0" w:firstRowLastColumn="0" w:lastRowFirstColumn="0" w:lastRowLastColumn="0"/>
          <w:trHeight w:val="360"/>
        </w:trPr>
        <w:tc>
          <w:tcPr>
            <w:tcW w:w="10080" w:type="dxa"/>
            <w:gridSpan w:val="6"/>
            <w:tcBorders>
              <w:bottom w:val="single" w:color="auto" w:sz="4" w:space="0"/>
            </w:tcBorders>
          </w:tcPr>
          <w:p w:rsidRPr="00880B25" w:rsidR="00880B25" w:rsidP="000C6254" w:rsidRDefault="00880B25" w14:paraId="6F1CBBA5" w14:textId="19989F23">
            <w:pPr>
              <w:pStyle w:val="FieldText"/>
              <w:rPr>
                <w:b w:val="0"/>
                <w:bCs w:val="0"/>
                <w:i/>
                <w:iCs/>
              </w:rPr>
            </w:pPr>
            <w:r w:rsidRPr="00880B25">
              <w:rPr>
                <w:b w:val="0"/>
                <w:bCs w:val="0"/>
                <w:i/>
                <w:iCs/>
              </w:rPr>
              <w:t>Please list the days and times you are available.</w:t>
            </w:r>
          </w:p>
        </w:tc>
      </w:tr>
      <w:tr w:rsidRPr="005114CE" w:rsidR="00880B25" w:rsidTr="008D31FF" w14:paraId="142DD8C2" w14:textId="77777777">
        <w:trPr>
          <w:trHeight w:val="360"/>
        </w:trPr>
        <w:tc>
          <w:tcPr>
            <w:tcW w:w="990" w:type="dxa"/>
            <w:tcBorders>
              <w:top w:val="single" w:color="auto" w:sz="4" w:space="0"/>
              <w:left w:val="single" w:color="auto" w:sz="4" w:space="0"/>
              <w:bottom w:val="single" w:color="auto" w:sz="4" w:space="0"/>
              <w:right w:val="single" w:color="auto" w:sz="4" w:space="0"/>
            </w:tcBorders>
          </w:tcPr>
          <w:p w:rsidRPr="005114CE" w:rsidR="00880B25" w:rsidP="000C6254" w:rsidRDefault="00880B25" w14:paraId="07E73A4D" w14:textId="39CB6250">
            <w:r>
              <w:t>Day:</w:t>
            </w:r>
          </w:p>
        </w:tc>
        <w:tc>
          <w:tcPr>
            <w:tcW w:w="1883" w:type="dxa"/>
            <w:tcBorders>
              <w:top w:val="single" w:color="auto" w:sz="4" w:space="0"/>
              <w:left w:val="single" w:color="auto" w:sz="4" w:space="0"/>
              <w:bottom w:val="single" w:color="auto" w:sz="4" w:space="0"/>
              <w:right w:val="single" w:color="auto" w:sz="4" w:space="0"/>
            </w:tcBorders>
          </w:tcPr>
          <w:p w:rsidRPr="00880B25" w:rsidR="00880B25" w:rsidP="00880B25" w:rsidRDefault="00880B25" w14:paraId="3707F847" w14:textId="5818DC11">
            <w:pPr>
              <w:pStyle w:val="FieldText"/>
              <w:jc w:val="center"/>
              <w:rPr>
                <w:b w:val="0"/>
                <w:bCs/>
              </w:rPr>
            </w:pPr>
            <w:r>
              <w:rPr>
                <w:b w:val="0"/>
                <w:bCs/>
              </w:rPr>
              <w:t>Monday</w:t>
            </w:r>
          </w:p>
        </w:tc>
        <w:tc>
          <w:tcPr>
            <w:tcW w:w="1802" w:type="dxa"/>
            <w:tcBorders>
              <w:top w:val="single" w:color="auto" w:sz="4" w:space="0"/>
              <w:left w:val="single" w:color="auto" w:sz="4" w:space="0"/>
              <w:bottom w:val="single" w:color="auto" w:sz="4" w:space="0"/>
              <w:right w:val="single" w:color="auto" w:sz="4" w:space="0"/>
            </w:tcBorders>
          </w:tcPr>
          <w:p w:rsidRPr="00880B25" w:rsidR="00880B25" w:rsidP="00880B25" w:rsidRDefault="00880B25" w14:paraId="47CC97F4" w14:textId="1B2A6535">
            <w:pPr>
              <w:pStyle w:val="FieldText"/>
              <w:jc w:val="center"/>
              <w:rPr>
                <w:b w:val="0"/>
                <w:bCs/>
              </w:rPr>
            </w:pPr>
            <w:r>
              <w:rPr>
                <w:b w:val="0"/>
                <w:bCs/>
              </w:rPr>
              <w:t>Tuesday</w:t>
            </w:r>
          </w:p>
        </w:tc>
        <w:tc>
          <w:tcPr>
            <w:tcW w:w="1801" w:type="dxa"/>
            <w:tcBorders>
              <w:top w:val="single" w:color="auto" w:sz="4" w:space="0"/>
              <w:left w:val="single" w:color="auto" w:sz="4" w:space="0"/>
              <w:bottom w:val="single" w:color="auto" w:sz="4" w:space="0"/>
              <w:right w:val="single" w:color="auto" w:sz="4" w:space="0"/>
            </w:tcBorders>
          </w:tcPr>
          <w:p w:rsidRPr="00880B25" w:rsidR="00880B25" w:rsidP="00880B25" w:rsidRDefault="00880B25" w14:paraId="0EEE5585" w14:textId="334F5C1E">
            <w:pPr>
              <w:pStyle w:val="FieldText"/>
              <w:jc w:val="center"/>
              <w:rPr>
                <w:b w:val="0"/>
                <w:bCs/>
              </w:rPr>
            </w:pPr>
            <w:r>
              <w:rPr>
                <w:b w:val="0"/>
                <w:bCs/>
              </w:rPr>
              <w:t>Wednesday</w:t>
            </w:r>
          </w:p>
        </w:tc>
        <w:tc>
          <w:tcPr>
            <w:tcW w:w="1802" w:type="dxa"/>
            <w:tcBorders>
              <w:top w:val="single" w:color="auto" w:sz="4" w:space="0"/>
              <w:left w:val="single" w:color="auto" w:sz="4" w:space="0"/>
              <w:bottom w:val="single" w:color="auto" w:sz="4" w:space="0"/>
              <w:right w:val="single" w:color="auto" w:sz="4" w:space="0"/>
            </w:tcBorders>
          </w:tcPr>
          <w:p w:rsidRPr="00880B25" w:rsidR="00880B25" w:rsidP="00880B25" w:rsidRDefault="00880B25" w14:paraId="685375AD" w14:textId="6227EABA">
            <w:pPr>
              <w:pStyle w:val="FieldText"/>
              <w:jc w:val="center"/>
              <w:rPr>
                <w:b w:val="0"/>
                <w:bCs/>
              </w:rPr>
            </w:pPr>
            <w:r>
              <w:rPr>
                <w:b w:val="0"/>
                <w:bCs/>
              </w:rPr>
              <w:t>Thursday</w:t>
            </w:r>
          </w:p>
        </w:tc>
        <w:tc>
          <w:tcPr>
            <w:tcW w:w="1802" w:type="dxa"/>
            <w:tcBorders>
              <w:top w:val="single" w:color="auto" w:sz="4" w:space="0"/>
              <w:left w:val="single" w:color="auto" w:sz="4" w:space="0"/>
              <w:bottom w:val="single" w:color="auto" w:sz="4" w:space="0"/>
              <w:right w:val="single" w:color="auto" w:sz="4" w:space="0"/>
            </w:tcBorders>
          </w:tcPr>
          <w:p w:rsidRPr="00880B25" w:rsidR="00880B25" w:rsidP="00880B25" w:rsidRDefault="00880B25" w14:paraId="0095F6E8" w14:textId="5B59D6BB">
            <w:pPr>
              <w:pStyle w:val="FieldText"/>
              <w:jc w:val="center"/>
              <w:rPr>
                <w:b w:val="0"/>
                <w:bCs/>
              </w:rPr>
            </w:pPr>
            <w:r>
              <w:rPr>
                <w:b w:val="0"/>
                <w:bCs/>
              </w:rPr>
              <w:t>Friday</w:t>
            </w:r>
          </w:p>
        </w:tc>
      </w:tr>
      <w:tr w:rsidRPr="005114CE" w:rsidR="00880B25" w:rsidTr="008D31FF" w14:paraId="020111F0" w14:textId="77777777">
        <w:trPr>
          <w:trHeight w:val="360"/>
        </w:trPr>
        <w:tc>
          <w:tcPr>
            <w:tcW w:w="990" w:type="dxa"/>
            <w:tcBorders>
              <w:top w:val="single" w:color="auto" w:sz="4" w:space="0"/>
              <w:left w:val="single" w:color="auto" w:sz="4" w:space="0"/>
              <w:bottom w:val="single" w:color="auto" w:sz="4" w:space="0"/>
              <w:right w:val="single" w:color="auto" w:sz="4" w:space="0"/>
            </w:tcBorders>
          </w:tcPr>
          <w:p w:rsidR="00880B25" w:rsidP="000C6254" w:rsidRDefault="00880B25" w14:paraId="3DE13FFA" w14:textId="65C4C52B">
            <w:r>
              <w:t>Time:</w:t>
            </w:r>
          </w:p>
        </w:tc>
        <w:tc>
          <w:tcPr>
            <w:tcW w:w="1883" w:type="dxa"/>
            <w:tcBorders>
              <w:top w:val="single" w:color="auto" w:sz="4" w:space="0"/>
              <w:left w:val="single" w:color="auto" w:sz="4" w:space="0"/>
              <w:bottom w:val="single" w:color="auto" w:sz="4" w:space="0"/>
              <w:right w:val="single" w:color="auto" w:sz="4" w:space="0"/>
            </w:tcBorders>
          </w:tcPr>
          <w:p w:rsidRPr="009C220D" w:rsidR="00880B25" w:rsidP="000C6254" w:rsidRDefault="00880B25" w14:paraId="3B1C7802" w14:textId="77777777">
            <w:pPr>
              <w:pStyle w:val="FieldText"/>
            </w:pPr>
          </w:p>
        </w:tc>
        <w:tc>
          <w:tcPr>
            <w:tcW w:w="1802" w:type="dxa"/>
            <w:tcBorders>
              <w:top w:val="single" w:color="auto" w:sz="4" w:space="0"/>
              <w:left w:val="single" w:color="auto" w:sz="4" w:space="0"/>
              <w:bottom w:val="single" w:color="auto" w:sz="4" w:space="0"/>
              <w:right w:val="single" w:color="auto" w:sz="4" w:space="0"/>
            </w:tcBorders>
          </w:tcPr>
          <w:p w:rsidRPr="009C220D" w:rsidR="00880B25" w:rsidP="000C6254" w:rsidRDefault="00880B25" w14:paraId="4E34AF94" w14:textId="77777777">
            <w:pPr>
              <w:pStyle w:val="FieldText"/>
            </w:pPr>
          </w:p>
        </w:tc>
        <w:tc>
          <w:tcPr>
            <w:tcW w:w="1801" w:type="dxa"/>
            <w:tcBorders>
              <w:top w:val="single" w:color="auto" w:sz="4" w:space="0"/>
              <w:left w:val="single" w:color="auto" w:sz="4" w:space="0"/>
              <w:bottom w:val="single" w:color="auto" w:sz="4" w:space="0"/>
              <w:right w:val="single" w:color="auto" w:sz="4" w:space="0"/>
            </w:tcBorders>
          </w:tcPr>
          <w:p w:rsidRPr="009C220D" w:rsidR="00880B25" w:rsidP="000C6254" w:rsidRDefault="00880B25" w14:paraId="5640AC36" w14:textId="77777777">
            <w:pPr>
              <w:pStyle w:val="FieldText"/>
            </w:pPr>
          </w:p>
        </w:tc>
        <w:tc>
          <w:tcPr>
            <w:tcW w:w="1802" w:type="dxa"/>
            <w:tcBorders>
              <w:top w:val="single" w:color="auto" w:sz="4" w:space="0"/>
              <w:left w:val="single" w:color="auto" w:sz="4" w:space="0"/>
              <w:bottom w:val="single" w:color="auto" w:sz="4" w:space="0"/>
              <w:right w:val="single" w:color="auto" w:sz="4" w:space="0"/>
            </w:tcBorders>
          </w:tcPr>
          <w:p w:rsidRPr="009C220D" w:rsidR="00880B25" w:rsidP="000C6254" w:rsidRDefault="00880B25" w14:paraId="0A1B7F98" w14:textId="77777777">
            <w:pPr>
              <w:pStyle w:val="FieldText"/>
            </w:pPr>
          </w:p>
        </w:tc>
        <w:tc>
          <w:tcPr>
            <w:tcW w:w="1802" w:type="dxa"/>
            <w:tcBorders>
              <w:top w:val="single" w:color="auto" w:sz="4" w:space="0"/>
              <w:left w:val="single" w:color="auto" w:sz="4" w:space="0"/>
              <w:bottom w:val="single" w:color="auto" w:sz="4" w:space="0"/>
              <w:right w:val="single" w:color="auto" w:sz="4" w:space="0"/>
            </w:tcBorders>
          </w:tcPr>
          <w:p w:rsidRPr="009C220D" w:rsidR="00880B25" w:rsidP="000C6254" w:rsidRDefault="00880B25" w14:paraId="7C5C74FD" w14:textId="1F5FD935">
            <w:pPr>
              <w:pStyle w:val="FieldText"/>
            </w:pPr>
          </w:p>
        </w:tc>
      </w:tr>
      <w:tr w:rsidRPr="005114CE" w:rsidR="004D75E4" w:rsidTr="000C6254" w14:paraId="19C1BB25" w14:textId="77777777">
        <w:trPr>
          <w:trHeight w:val="144" w:hRule="exact"/>
        </w:trPr>
        <w:tc>
          <w:tcPr>
            <w:tcW w:w="10080" w:type="dxa"/>
            <w:gridSpan w:val="6"/>
            <w:tcBorders>
              <w:top w:val="single" w:color="auto" w:sz="4" w:space="0"/>
              <w:bottom w:val="single" w:color="auto" w:sz="4" w:space="0"/>
            </w:tcBorders>
            <w:shd w:val="clear" w:color="auto" w:fill="F2F2F2" w:themeFill="background1" w:themeFillShade="F2"/>
          </w:tcPr>
          <w:p w:rsidR="004D75E4" w:rsidP="000C6254" w:rsidRDefault="004D75E4" w14:paraId="16175FC5" w14:textId="77777777"/>
        </w:tc>
      </w:tr>
    </w:tbl>
    <w:p w:rsidR="004D75E4" w:rsidP="79F2846B" w:rsidRDefault="004D75E4" w14:paraId="0E45D271" w14:textId="18CF258D">
      <w:pPr>
        <w:pStyle w:val="Heading2"/>
      </w:pPr>
      <w:r w:rsidR="00871876">
        <w:rPr/>
        <w:t>Disclaimer and Signature</w:t>
      </w:r>
    </w:p>
    <w:p w:rsidRPr="00871876" w:rsidR="004D75E4" w:rsidP="00490804" w:rsidRDefault="004D75E4" w14:paraId="2F9AF0FC" w14:textId="6604F158">
      <w:pPr>
        <w:pStyle w:val="Italic"/>
      </w:pPr>
      <w:r w:rsidR="00871876">
        <w:rPr/>
        <w:t xml:space="preserve">I certify that my answers are true and complete to the best of my knowledge. </w:t>
      </w:r>
    </w:p>
    <w:p w:rsidR="79F2846B" w:rsidP="79F2846B" w:rsidRDefault="79F2846B" w14:paraId="37256AA3" w14:textId="3ADCBDD0">
      <w:pPr>
        <w:pStyle w:val="Italic"/>
      </w:pPr>
    </w:p>
    <w:tbl>
      <w:tblPr>
        <w:tblStyle w:val="PlainTable3"/>
        <w:tblW w:w="5000" w:type="pct"/>
        <w:tblLayout w:type="fixed"/>
        <w:tblLook w:val="0620" w:firstRow="1" w:lastRow="0" w:firstColumn="0" w:lastColumn="0" w:noHBand="1" w:noVBand="1"/>
      </w:tblPr>
      <w:tblGrid>
        <w:gridCol w:w="1072"/>
        <w:gridCol w:w="6145"/>
        <w:gridCol w:w="674"/>
        <w:gridCol w:w="2189"/>
      </w:tblGrid>
      <w:tr w:rsidRPr="005114CE" w:rsidR="000D2539" w:rsidTr="00BD103E" w14:paraId="3E3BECDF" w14:textId="77777777">
        <w:trPr>
          <w:cnfStyle w:val="100000000000" w:firstRow="1" w:lastRow="0" w:firstColumn="0" w:lastColumn="0" w:oddVBand="0" w:evenVBand="0" w:oddHBand="0" w:evenHBand="0" w:firstRowFirstColumn="0" w:firstRowLastColumn="0" w:lastRowFirstColumn="0" w:lastRowLastColumn="0"/>
          <w:trHeight w:val="432"/>
        </w:trPr>
        <w:tc>
          <w:tcPr>
            <w:tcW w:w="1072" w:type="dxa"/>
          </w:tcPr>
          <w:p w:rsidRPr="005114CE" w:rsidR="000D2539" w:rsidP="00490804" w:rsidRDefault="000D2539" w14:paraId="6A62AA20" w14:textId="77777777">
            <w:r w:rsidRPr="005114CE">
              <w:t>Signature:</w:t>
            </w:r>
          </w:p>
        </w:tc>
        <w:tc>
          <w:tcPr>
            <w:tcW w:w="6145" w:type="dxa"/>
            <w:tcBorders>
              <w:bottom w:val="single" w:color="auto" w:sz="4" w:space="0"/>
            </w:tcBorders>
          </w:tcPr>
          <w:p w:rsidRPr="005114CE" w:rsidR="000D2539" w:rsidP="00682C69" w:rsidRDefault="000D2539" w14:paraId="6625867B" w14:textId="77777777">
            <w:pPr>
              <w:pStyle w:val="FieldText"/>
            </w:pPr>
          </w:p>
        </w:tc>
        <w:tc>
          <w:tcPr>
            <w:tcW w:w="674" w:type="dxa"/>
          </w:tcPr>
          <w:p w:rsidRPr="005114CE" w:rsidR="000D2539" w:rsidP="00C92A3C" w:rsidRDefault="000D2539" w14:paraId="48A51C5C" w14:textId="77777777">
            <w:pPr>
              <w:pStyle w:val="Heading4"/>
            </w:pPr>
            <w:r w:rsidRPr="005114CE">
              <w:t>Date:</w:t>
            </w:r>
          </w:p>
        </w:tc>
        <w:tc>
          <w:tcPr>
            <w:tcW w:w="2189" w:type="dxa"/>
            <w:tcBorders>
              <w:bottom w:val="single" w:color="auto" w:sz="4" w:space="0"/>
            </w:tcBorders>
          </w:tcPr>
          <w:p w:rsidRPr="005114CE" w:rsidR="000D2539" w:rsidP="00682C69" w:rsidRDefault="000D2539" w14:paraId="013DE30C" w14:textId="77777777">
            <w:pPr>
              <w:pStyle w:val="FieldText"/>
            </w:pPr>
          </w:p>
        </w:tc>
      </w:tr>
    </w:tbl>
    <w:p w:rsidRPr="004E34C6" w:rsidR="005F6E87" w:rsidP="004E34C6" w:rsidRDefault="005F6E87" w14:paraId="1BFAF29E" w14:textId="77777777"/>
    <w:sectPr w:rsidRPr="004E34C6" w:rsidR="005F6E87" w:rsidSect="00856C35">
      <w:footerReference w:type="default" r:id="rId15"/>
      <w:pgSz w:w="12240" w:h="15840" w:orient="portrait"/>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KG" w:author="Koc, Gabriela" w:date="2024-02-14T14:28:00Z" w:id="0">
    <w:p w:rsidR="7C1469CD" w:rsidRDefault="7C1469CD" w14:paraId="5D3EC702" w14:textId="56377EB9">
      <w:r>
        <w:t xml:space="preserve">I am wondering if anyone contacted references last year? I also feel like email or phone is acceptable. </w:t>
      </w:r>
      <w:r>
        <w:annotationRef/>
      </w:r>
    </w:p>
  </w:comment>
  <w:comment w:initials="KG" w:author="Koc, Gabriela" w:date="2024-02-14T14:24:00Z" w:id="1">
    <w:p w:rsidR="7C1469CD" w:rsidRDefault="7C1469CD" w14:paraId="09F61A61" w14:textId="0B054405">
      <w:r>
        <w:t>On the application overview it says to submit their resume, my thought is that this may be redundant to have applicants manually type it in too. Maybe we can replace this with an "area of interest" question, whether they are looking for course credit, or any other questions we might have</w:t>
      </w:r>
      <w:r>
        <w:annotationRef/>
      </w:r>
    </w:p>
  </w:comment>
  <w:comment w:initials="KG" w:author="Koc, Gabriela" w:date="2024-02-14T14:25:00Z" w:id="2">
    <w:p w:rsidR="7C1469CD" w:rsidRDefault="7C1469CD" w14:paraId="7B684223" w14:textId="35322EA4">
      <w:r>
        <w:t xml:space="preserve">just realized the course credit question is already asked earlier in the app, so disregard that part, but just thinking about questions to get to know the applicant and their interests in general. </w:t>
      </w:r>
      <w:r>
        <w:annotationRef/>
      </w:r>
    </w:p>
  </w:comment>
  <w:comment w:initials="VT" w:author="Van Buren, Tyler" w:date="2024-02-16T17:16:00Z" w:id="3">
    <w:p w:rsidR="0E14405D" w:rsidRDefault="0E14405D" w14:paraId="7D3DC2AA" w14:textId="7E209204">
      <w:r>
        <w:t>Agreed on the resume part. Maybe there's some state-level requirement — I remember wondering this last year too.</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3EC702" w15:done="1"/>
  <w15:commentEx w15:paraId="09F61A61" w15:done="1"/>
  <w15:commentEx w15:paraId="7B684223" w15:paraIdParent="09F61A61" w15:done="1"/>
  <w15:commentEx w15:paraId="7D3DC2AA" w15:paraIdParent="09F61A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BF4707" w16cex:dateUtc="2024-02-14T19:28:00Z"/>
  <w16cex:commentExtensible w16cex:durableId="00E359C8" w16cex:dateUtc="2024-02-14T19:24:00Z"/>
  <w16cex:commentExtensible w16cex:durableId="1F8E17AC" w16cex:dateUtc="2024-02-14T19:25:00Z"/>
  <w16cex:commentExtensible w16cex:durableId="0155A783" w16cex:dateUtc="2024-02-16T2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3EC702" w16cid:durableId="57BF4707"/>
  <w16cid:commentId w16cid:paraId="09F61A61" w16cid:durableId="00E359C8"/>
  <w16cid:commentId w16cid:paraId="7B684223" w16cid:durableId="1F8E17AC"/>
  <w16cid:commentId w16cid:paraId="7D3DC2AA" w16cid:durableId="0155A7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B6C81" w:rsidP="00176E67" w:rsidRDefault="008B6C81" w14:paraId="1F1AF2E6" w14:textId="77777777">
      <w:r>
        <w:separator/>
      </w:r>
    </w:p>
  </w:endnote>
  <w:endnote w:type="continuationSeparator" w:id="0">
    <w:p w:rsidR="008B6C81" w:rsidP="00176E67" w:rsidRDefault="008B6C81" w14:paraId="5B3F1BBF" w14:textId="77777777">
      <w:r>
        <w:continuationSeparator/>
      </w:r>
    </w:p>
  </w:endnote>
  <w:endnote w:type="continuationNotice" w:id="1">
    <w:p w:rsidR="006C43F1" w:rsidRDefault="006C43F1" w14:paraId="4C01324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31626"/>
      <w:docPartObj>
        <w:docPartGallery w:val="Page Numbers (Bottom of Page)"/>
        <w:docPartUnique/>
      </w:docPartObj>
    </w:sdtPr>
    <w:sdtContent>
      <w:p w:rsidR="00176E67" w:rsidRDefault="00C8155B" w14:paraId="38FD1B6D" w14:textId="77777777">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B6C81" w:rsidP="00176E67" w:rsidRDefault="008B6C81" w14:paraId="5B937075" w14:textId="77777777">
      <w:r>
        <w:separator/>
      </w:r>
    </w:p>
  </w:footnote>
  <w:footnote w:type="continuationSeparator" w:id="0">
    <w:p w:rsidR="008B6C81" w:rsidP="00176E67" w:rsidRDefault="008B6C81" w14:paraId="49A97A0D" w14:textId="77777777">
      <w:r>
        <w:continuationSeparator/>
      </w:r>
    </w:p>
  </w:footnote>
  <w:footnote w:type="continuationNotice" w:id="1">
    <w:p w:rsidR="006C43F1" w:rsidRDefault="006C43F1" w14:paraId="47AABFC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hint="default" w:ascii="Symbol" w:hAnsi="Symbol"/>
      </w:rPr>
    </w:lvl>
  </w:abstractNum>
  <w:num w:numId="1" w16cid:durableId="166484525">
    <w:abstractNumId w:val="9"/>
  </w:num>
  <w:num w:numId="2" w16cid:durableId="459802709">
    <w:abstractNumId w:val="7"/>
  </w:num>
  <w:num w:numId="3" w16cid:durableId="280260625">
    <w:abstractNumId w:val="6"/>
  </w:num>
  <w:num w:numId="4" w16cid:durableId="1747146066">
    <w:abstractNumId w:val="5"/>
  </w:num>
  <w:num w:numId="5" w16cid:durableId="1602759045">
    <w:abstractNumId w:val="4"/>
  </w:num>
  <w:num w:numId="6" w16cid:durableId="1441757844">
    <w:abstractNumId w:val="8"/>
  </w:num>
  <w:num w:numId="7" w16cid:durableId="670252658">
    <w:abstractNumId w:val="3"/>
  </w:num>
  <w:num w:numId="8" w16cid:durableId="1341084812">
    <w:abstractNumId w:val="2"/>
  </w:num>
  <w:num w:numId="9" w16cid:durableId="1110662600">
    <w:abstractNumId w:val="1"/>
  </w:num>
  <w:num w:numId="10" w16cid:durableId="3801808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oc, Gabriela">
    <w15:presenceInfo w15:providerId="AD" w15:userId="S::gabriela.koc@ct.gov::0d017b07-604d-41c6-b65b-ee6211ca9f14"/>
  </w15:person>
  <w15:person w15:author="Van Buren, Tyler">
    <w15:presenceInfo w15:providerId="AD" w15:userId="S::tyler.vanburen@ct.gov::52cc9b1f-055b-4e84-9c27-f2e53702c3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76"/>
    <w:rsid w:val="000071F7"/>
    <w:rsid w:val="00010B00"/>
    <w:rsid w:val="0002798A"/>
    <w:rsid w:val="00083002"/>
    <w:rsid w:val="00087B85"/>
    <w:rsid w:val="000A01F1"/>
    <w:rsid w:val="000C1163"/>
    <w:rsid w:val="000C6254"/>
    <w:rsid w:val="000C797A"/>
    <w:rsid w:val="000D2539"/>
    <w:rsid w:val="000D2BB8"/>
    <w:rsid w:val="000F2DF4"/>
    <w:rsid w:val="000F6783"/>
    <w:rsid w:val="00120C95"/>
    <w:rsid w:val="0014663E"/>
    <w:rsid w:val="00176E67"/>
    <w:rsid w:val="00180664"/>
    <w:rsid w:val="001903F7"/>
    <w:rsid w:val="0019395E"/>
    <w:rsid w:val="001D378D"/>
    <w:rsid w:val="001D6B76"/>
    <w:rsid w:val="00211828"/>
    <w:rsid w:val="00250014"/>
    <w:rsid w:val="00275BB5"/>
    <w:rsid w:val="00286F6A"/>
    <w:rsid w:val="00291C8C"/>
    <w:rsid w:val="002A0488"/>
    <w:rsid w:val="002A1ECE"/>
    <w:rsid w:val="002A2510"/>
    <w:rsid w:val="002A6FA9"/>
    <w:rsid w:val="002B4D1D"/>
    <w:rsid w:val="002C10B1"/>
    <w:rsid w:val="002D222A"/>
    <w:rsid w:val="003076FD"/>
    <w:rsid w:val="00315DB6"/>
    <w:rsid w:val="00317005"/>
    <w:rsid w:val="00330050"/>
    <w:rsid w:val="00335259"/>
    <w:rsid w:val="00340AA6"/>
    <w:rsid w:val="003929F1"/>
    <w:rsid w:val="003A1B63"/>
    <w:rsid w:val="003A41A1"/>
    <w:rsid w:val="003B2326"/>
    <w:rsid w:val="00400251"/>
    <w:rsid w:val="00401985"/>
    <w:rsid w:val="00437ED0"/>
    <w:rsid w:val="00440CD8"/>
    <w:rsid w:val="00443837"/>
    <w:rsid w:val="00447DAA"/>
    <w:rsid w:val="00450F66"/>
    <w:rsid w:val="00461739"/>
    <w:rsid w:val="00467865"/>
    <w:rsid w:val="0048685F"/>
    <w:rsid w:val="00490804"/>
    <w:rsid w:val="004A1437"/>
    <w:rsid w:val="004A4198"/>
    <w:rsid w:val="004A54EA"/>
    <w:rsid w:val="004B0578"/>
    <w:rsid w:val="004D38D7"/>
    <w:rsid w:val="004D75E4"/>
    <w:rsid w:val="004E34C6"/>
    <w:rsid w:val="004F4D1B"/>
    <w:rsid w:val="004F62AD"/>
    <w:rsid w:val="00501AE8"/>
    <w:rsid w:val="00504B65"/>
    <w:rsid w:val="005114CE"/>
    <w:rsid w:val="0052122B"/>
    <w:rsid w:val="005557F6"/>
    <w:rsid w:val="00563778"/>
    <w:rsid w:val="005A1CF8"/>
    <w:rsid w:val="005A7672"/>
    <w:rsid w:val="005B4AE2"/>
    <w:rsid w:val="005E63CC"/>
    <w:rsid w:val="005F6E87"/>
    <w:rsid w:val="00602863"/>
    <w:rsid w:val="00607FED"/>
    <w:rsid w:val="00613129"/>
    <w:rsid w:val="00617C65"/>
    <w:rsid w:val="0063459A"/>
    <w:rsid w:val="0066126B"/>
    <w:rsid w:val="00682C69"/>
    <w:rsid w:val="006C43F1"/>
    <w:rsid w:val="006D2635"/>
    <w:rsid w:val="006D779C"/>
    <w:rsid w:val="006E4F63"/>
    <w:rsid w:val="006E729E"/>
    <w:rsid w:val="00722A00"/>
    <w:rsid w:val="00724FA4"/>
    <w:rsid w:val="007325A9"/>
    <w:rsid w:val="0075451A"/>
    <w:rsid w:val="007602AC"/>
    <w:rsid w:val="00774B67"/>
    <w:rsid w:val="00785436"/>
    <w:rsid w:val="00786E50"/>
    <w:rsid w:val="00793AC6"/>
    <w:rsid w:val="007A71DE"/>
    <w:rsid w:val="007B199B"/>
    <w:rsid w:val="007B6119"/>
    <w:rsid w:val="007C1DA0"/>
    <w:rsid w:val="007C71B8"/>
    <w:rsid w:val="007E2A15"/>
    <w:rsid w:val="007E56C4"/>
    <w:rsid w:val="007F3D5B"/>
    <w:rsid w:val="008107D6"/>
    <w:rsid w:val="00841645"/>
    <w:rsid w:val="00852EC6"/>
    <w:rsid w:val="00856C35"/>
    <w:rsid w:val="00871876"/>
    <w:rsid w:val="008753A7"/>
    <w:rsid w:val="00880B25"/>
    <w:rsid w:val="0088782D"/>
    <w:rsid w:val="008B6C81"/>
    <w:rsid w:val="008B7081"/>
    <w:rsid w:val="008D31FF"/>
    <w:rsid w:val="008D7A67"/>
    <w:rsid w:val="008F2F8A"/>
    <w:rsid w:val="008F5BCD"/>
    <w:rsid w:val="00902964"/>
    <w:rsid w:val="00920507"/>
    <w:rsid w:val="00924606"/>
    <w:rsid w:val="009247D2"/>
    <w:rsid w:val="00933455"/>
    <w:rsid w:val="00947676"/>
    <w:rsid w:val="0094790F"/>
    <w:rsid w:val="00966B90"/>
    <w:rsid w:val="009737B7"/>
    <w:rsid w:val="009802C4"/>
    <w:rsid w:val="009976D9"/>
    <w:rsid w:val="00997A3E"/>
    <w:rsid w:val="009A12D5"/>
    <w:rsid w:val="009A4EA3"/>
    <w:rsid w:val="009A55DC"/>
    <w:rsid w:val="009C220D"/>
    <w:rsid w:val="00A161C7"/>
    <w:rsid w:val="00A211B2"/>
    <w:rsid w:val="00A2727E"/>
    <w:rsid w:val="00A34831"/>
    <w:rsid w:val="00A35524"/>
    <w:rsid w:val="00A60C9E"/>
    <w:rsid w:val="00A74F99"/>
    <w:rsid w:val="00A82BA3"/>
    <w:rsid w:val="00A94ACC"/>
    <w:rsid w:val="00AA2EA7"/>
    <w:rsid w:val="00AE6FA4"/>
    <w:rsid w:val="00B03907"/>
    <w:rsid w:val="00B07DA2"/>
    <w:rsid w:val="00B11811"/>
    <w:rsid w:val="00B311E1"/>
    <w:rsid w:val="00B4735C"/>
    <w:rsid w:val="00B579DF"/>
    <w:rsid w:val="00B84200"/>
    <w:rsid w:val="00B90EC2"/>
    <w:rsid w:val="00BA268F"/>
    <w:rsid w:val="00BB4BEF"/>
    <w:rsid w:val="00BC07E3"/>
    <w:rsid w:val="00BD103E"/>
    <w:rsid w:val="00C079CA"/>
    <w:rsid w:val="00C45FDA"/>
    <w:rsid w:val="00C473B0"/>
    <w:rsid w:val="00C67741"/>
    <w:rsid w:val="00C74647"/>
    <w:rsid w:val="00C76039"/>
    <w:rsid w:val="00C76480"/>
    <w:rsid w:val="00C80AD2"/>
    <w:rsid w:val="00C8155B"/>
    <w:rsid w:val="00C92A3C"/>
    <w:rsid w:val="00C92FD6"/>
    <w:rsid w:val="00CE1680"/>
    <w:rsid w:val="00CE5DC7"/>
    <w:rsid w:val="00CE7D54"/>
    <w:rsid w:val="00D14E73"/>
    <w:rsid w:val="00D20BDD"/>
    <w:rsid w:val="00D545D2"/>
    <w:rsid w:val="00D55AFA"/>
    <w:rsid w:val="00D6155E"/>
    <w:rsid w:val="00D83A19"/>
    <w:rsid w:val="00D86A85"/>
    <w:rsid w:val="00D90A75"/>
    <w:rsid w:val="00DA4514"/>
    <w:rsid w:val="00DC47A2"/>
    <w:rsid w:val="00DE1551"/>
    <w:rsid w:val="00DE1A09"/>
    <w:rsid w:val="00DE7FB7"/>
    <w:rsid w:val="00E106E2"/>
    <w:rsid w:val="00E20DDA"/>
    <w:rsid w:val="00E23D8A"/>
    <w:rsid w:val="00E32A8B"/>
    <w:rsid w:val="00E36054"/>
    <w:rsid w:val="00E37E7B"/>
    <w:rsid w:val="00E46E04"/>
    <w:rsid w:val="00E87396"/>
    <w:rsid w:val="00E96F6F"/>
    <w:rsid w:val="00EB478A"/>
    <w:rsid w:val="00EC42A3"/>
    <w:rsid w:val="00F83033"/>
    <w:rsid w:val="00F915BB"/>
    <w:rsid w:val="00F966AA"/>
    <w:rsid w:val="00FB538F"/>
    <w:rsid w:val="00FC3071"/>
    <w:rsid w:val="00FD5902"/>
    <w:rsid w:val="00FF1313"/>
    <w:rsid w:val="0BC2CF26"/>
    <w:rsid w:val="0D51A701"/>
    <w:rsid w:val="0E14405D"/>
    <w:rsid w:val="1420EBA3"/>
    <w:rsid w:val="1A089827"/>
    <w:rsid w:val="1FD41AC3"/>
    <w:rsid w:val="25BE972E"/>
    <w:rsid w:val="25DACD54"/>
    <w:rsid w:val="2AE6B64A"/>
    <w:rsid w:val="2E338CFC"/>
    <w:rsid w:val="2EC46B46"/>
    <w:rsid w:val="43AA0EBC"/>
    <w:rsid w:val="44B51491"/>
    <w:rsid w:val="48E4605F"/>
    <w:rsid w:val="4F8393FA"/>
    <w:rsid w:val="696E703E"/>
    <w:rsid w:val="6E5FC0B2"/>
    <w:rsid w:val="74CF0236"/>
    <w:rsid w:val="7680A22D"/>
    <w:rsid w:val="7902D621"/>
    <w:rsid w:val="7936D7CA"/>
    <w:rsid w:val="79F2846B"/>
    <w:rsid w:val="7C1469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5BA34"/>
  <w15:docId w15:val="{10DD0E77-3390-4E84-B9A3-6CAA74DB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styleId="Italic" w:customStyle="1">
    <w:name w:val="Italic"/>
    <w:basedOn w:val="Normal"/>
    <w:qFormat/>
    <w:rsid w:val="00490804"/>
    <w:pPr>
      <w:spacing w:before="120" w:after="60"/>
    </w:pPr>
    <w:rPr>
      <w:i/>
      <w:sz w:val="20"/>
      <w:szCs w:val="20"/>
    </w:rPr>
  </w:style>
  <w:style w:type="paragraph" w:styleId="Checkbox" w:customStyle="1">
    <w:name w:val="Checkbox"/>
    <w:basedOn w:val="Normal"/>
    <w:next w:val="Normal"/>
    <w:qFormat/>
    <w:rsid w:val="00490804"/>
    <w:pPr>
      <w:jc w:val="center"/>
    </w:pPr>
    <w:rPr>
      <w:sz w:val="17"/>
      <w:szCs w:val="19"/>
    </w:rPr>
  </w:style>
  <w:style w:type="paragraph" w:styleId="FieldText" w:customStyle="1">
    <w:name w:val="Field Text"/>
    <w:basedOn w:val="Normal"/>
    <w:link w:val="FieldTextChar"/>
    <w:qFormat/>
    <w:rsid w:val="00490804"/>
    <w:rPr>
      <w:b/>
      <w:szCs w:val="19"/>
    </w:rPr>
  </w:style>
  <w:style w:type="character" w:styleId="FieldTextChar" w:customStyle="1">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panyName" w:customStyle="1">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styleId="HeaderChar" w:customStyle="1">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styleId="FooterChar" w:customStyle="1">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heme="minorHAnsi" w:hAnsiTheme="minorHAnsi"/>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tipaneb\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2B649FBB6A14294A0345B824CE2E2" ma:contentTypeVersion="15" ma:contentTypeDescription="Create a new document." ma:contentTypeScope="" ma:versionID="031cb6241299a4b3efdb4f13bbcb2c83">
  <xsd:schema xmlns:xsd="http://www.w3.org/2001/XMLSchema" xmlns:xs="http://www.w3.org/2001/XMLSchema" xmlns:p="http://schemas.microsoft.com/office/2006/metadata/properties" xmlns:ns2="1a336fa6-0bfc-47fe-a87e-a61291d706e5" xmlns:ns3="5b87b7d0-a032-4d2d-a5bf-e64fb1d23877" targetNamespace="http://schemas.microsoft.com/office/2006/metadata/properties" ma:root="true" ma:fieldsID="279fc6012652b84a36d7cb49441c4aff" ns2:_="" ns3:_="">
    <xsd:import namespace="1a336fa6-0bfc-47fe-a87e-a61291d706e5"/>
    <xsd:import namespace="5b87b7d0-a032-4d2d-a5bf-e64fb1d238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6fa6-0bfc-47fe-a87e-a61291d70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87b7d0-a032-4d2d-a5bf-e64fb1d238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9ac101c-e646-430d-af8a-e24d159c5acc}" ma:internalName="TaxCatchAll" ma:showField="CatchAllData" ma:web="5b87b7d0-a032-4d2d-a5bf-e64fb1d23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87b7d0-a032-4d2d-a5bf-e64fb1d23877" xsi:nil="true"/>
    <lcf76f155ced4ddcb4097134ff3c332f xmlns="1a336fa6-0bfc-47fe-a87e-a61291d706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39B17-A421-40DA-AB37-F82D60787EB6}"/>
</file>

<file path=customXml/itemProps2.xml><?xml version="1.0" encoding="utf-8"?>
<ds:datastoreItem xmlns:ds="http://schemas.openxmlformats.org/officeDocument/2006/customXml" ds:itemID="{DEC911AA-999D-4CC9-9A8B-57C5C4CC27BF}">
  <ds:schemaRefs>
    <ds:schemaRef ds:uri="http://www.w3.org/XML/1998/namespace"/>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5b87b7d0-a032-4d2d-a5bf-e64fb1d23877"/>
    <ds:schemaRef ds:uri="1a336fa6-0bfc-47fe-a87e-a61291d706e5"/>
  </ds:schemaRefs>
</ds:datastoreItem>
</file>

<file path=customXml/itemProps3.xml><?xml version="1.0" encoding="utf-8"?>
<ds:datastoreItem xmlns:ds="http://schemas.openxmlformats.org/officeDocument/2006/customXml" ds:itemID="{6C10E6BA-191A-4376-8C0C-A2AA3B9F5C4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Employment%20application%20(online).dotx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Employment application</dc:title>
  <dc:subject/>
  <dc:creator>Settipane, Bridget</dc:creator>
  <keywords/>
  <lastModifiedBy>Koc, Gabriela</lastModifiedBy>
  <revision>11</revision>
  <lastPrinted>2023-04-26T14:09:00.0000000Z</lastPrinted>
  <dcterms:created xsi:type="dcterms:W3CDTF">2023-05-24T20:21:00.0000000Z</dcterms:created>
  <dcterms:modified xsi:type="dcterms:W3CDTF">2025-01-27T16:22:05.2054132Z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0x010100DEE2B649FBB6A14294A0345B824CE2E2</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GrammarlyDocumentId">
    <vt:lpwstr>d79e03ec513ca8b33161748fd1faaf693ef35c9e3bd463f8c212ffabe61b9cbd</vt:lpwstr>
  </property>
  <property fmtid="{D5CDD505-2E9C-101B-9397-08002B2CF9AE}" pid="11" name="MediaServiceImageTags">
    <vt:lpwstr/>
  </property>
</Properties>
</file>