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14E73" w:rsidRPr="00630074" w:rsidRDefault="00A14E7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740990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14E73" w:rsidRPr="00476D38" w:rsidRDefault="00A14E7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14E73" w:rsidRPr="00630074" w:rsidRDefault="00A14E7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7F326F73529437991F71EE6BAB400F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14E73" w:rsidRPr="00630074" w:rsidRDefault="00A14E7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14E73" w:rsidRPr="00630074" w:rsidRDefault="00A14E73" w:rsidP="00630074">
      <w:pPr>
        <w:pStyle w:val="BodyText2"/>
        <w:rPr>
          <w:rFonts w:ascii="Calibri" w:hAnsi="Calibri"/>
          <w:sz w:val="4"/>
          <w:szCs w:val="4"/>
        </w:rPr>
      </w:pPr>
    </w:p>
    <w:p w:rsidR="00A14E73" w:rsidRPr="00E92347" w:rsidRDefault="00A14E73" w:rsidP="0005598B">
      <w:pPr>
        <w:pStyle w:val="BodyText2"/>
        <w:rPr>
          <w:rFonts w:ascii="Calibri" w:hAnsi="Calibri"/>
        </w:rPr>
      </w:pPr>
    </w:p>
    <w:p w:rsidR="00A14E73" w:rsidRPr="00E92347" w:rsidRDefault="00A14E7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BA5588D12484BCF9DCCA19FDED31D1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14E73" w:rsidRPr="00E92347" w:rsidRDefault="00A14E7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A14E73" w:rsidRPr="003345D2" w:rsidRDefault="00A14E73" w:rsidP="00630074">
      <w:pPr>
        <w:pStyle w:val="BodyText2"/>
        <w:rPr>
          <w:rFonts w:ascii="Calibri" w:hAnsi="Calibri"/>
          <w:sz w:val="4"/>
          <w:szCs w:val="4"/>
        </w:rPr>
      </w:pPr>
    </w:p>
    <w:p w:rsidR="00A14E73" w:rsidRPr="00B85E3C" w:rsidRDefault="00A14E7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A14E7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Wellmore,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14E7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141 East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F421DE4FE4644B094197B6C60E8F3B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14E7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06-0669107</w:t>
            </w:r>
          </w:p>
        </w:tc>
      </w:tr>
      <w:tr w:rsidR="00A14E7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5E31D8" w:rsidRDefault="00A14E7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14E73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17OPM8004DB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402 E Main Handicap Accessibility</w:t>
            </w:r>
          </w:p>
        </w:tc>
      </w:tr>
      <w:tr w:rsidR="00A14E7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14E7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A6CD8" w:rsidRDefault="00A14E7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14E73" w:rsidRPr="00CA6CD8" w:rsidRDefault="00A14E7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14E73" w:rsidRPr="00CA6CD8" w:rsidRDefault="00A14E7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915D90B3327467FAF5CA2BCC1D1DFC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14E73" w:rsidRPr="00CA6CD8" w:rsidRDefault="00A14E7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3D6FD24815944A98A52908FBB91EAC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B2266DA93D84DD6AC027EAFA6B0989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14E73" w:rsidRDefault="00A14E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14E73" w:rsidRDefault="00A14E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14E73" w:rsidRDefault="00A14E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14E73" w:rsidRPr="007367D1" w:rsidRDefault="00A14E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14E73" w:rsidRDefault="00A14E7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14E73" w:rsidRPr="009A33E8" w:rsidRDefault="00A14E7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14E73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$115,000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$115,000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C43593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14E73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6B705B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6B705B" w:rsidRDefault="00A14E7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6B705B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14E73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6B705B" w:rsidRDefault="00A14E7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$120,000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6B705B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14E7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6B705B" w:rsidRDefault="00A14E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4E73" w:rsidRPr="006B705B" w:rsidRDefault="00A14E7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14E7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14E73" w:rsidRDefault="00A14E7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A14E73" w:rsidRPr="00370320" w:rsidRDefault="00A14E7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14E73" w:rsidRPr="00370320" w:rsidRDefault="00A14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14E73" w:rsidRPr="00370320" w:rsidRDefault="00A14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14E73" w:rsidRPr="00370320" w:rsidRDefault="00A14E7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14E73" w:rsidRPr="00370320" w:rsidRDefault="00A14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82214">
              <w:rPr>
                <w:rFonts w:ascii="Calibri" w:hAnsi="Calibri"/>
                <w:b/>
                <w:noProof/>
                <w:sz w:val="18"/>
                <w:szCs w:val="18"/>
              </w:rPr>
              <w:t>Gary M. Steck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8221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A14E73" w:rsidRPr="00370320" w:rsidRDefault="00A14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14E73" w:rsidRDefault="00A14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14E73" w:rsidRPr="00370320" w:rsidRDefault="00A14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14E73" w:rsidRPr="00370320" w:rsidRDefault="00A14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14E73" w:rsidRDefault="00A14E7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14E73" w:rsidRPr="00370320" w:rsidRDefault="00A14E7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14E7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A14E73" w:rsidRPr="00370320" w:rsidRDefault="00A14E7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14E73" w:rsidRPr="00370320" w:rsidRDefault="00A14E7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A14E73" w:rsidRPr="00DA6866" w:rsidRDefault="00A14E7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A14E73" w:rsidRPr="001A033E" w:rsidRDefault="00A14E73" w:rsidP="001A6F01">
            <w:pPr>
              <w:rPr>
                <w:rFonts w:ascii="Calibri" w:hAnsi="Calibri"/>
                <w:sz w:val="20"/>
              </w:rPr>
            </w:pPr>
          </w:p>
        </w:tc>
      </w:tr>
      <w:tr w:rsidR="00A14E73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14E73" w:rsidRPr="001D5CB2" w:rsidRDefault="00A14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A14E73" w:rsidRPr="001D5CB2" w:rsidRDefault="00A14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A14E73" w:rsidRPr="001D5CB2" w:rsidRDefault="00A14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14E73" w:rsidRPr="001D5CB2" w:rsidRDefault="00A14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14E73" w:rsidRPr="001D5CB2" w:rsidRDefault="00A14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A14E73" w:rsidRPr="001D5CB2" w:rsidRDefault="00A14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A14E73" w:rsidRPr="001D5CB2" w:rsidRDefault="00A14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14E73" w:rsidRPr="001D5CB2" w:rsidRDefault="00A14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A14E73" w:rsidRPr="001D5CB2" w:rsidRDefault="00A14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A14E73" w:rsidRPr="001D5CB2" w:rsidRDefault="00A14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14E73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14E73" w:rsidRPr="00476D38" w:rsidRDefault="00A14E7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$115,000</w:t>
            </w:r>
          </w:p>
        </w:tc>
        <w:tc>
          <w:tcPr>
            <w:tcW w:w="720" w:type="dxa"/>
            <w:vAlign w:val="bottom"/>
          </w:tcPr>
          <w:p w:rsidR="00A14E73" w:rsidRPr="00476D38" w:rsidRDefault="00A14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A14E73" w:rsidRPr="00476D38" w:rsidRDefault="00A14E7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14E73" w:rsidRPr="00476D38" w:rsidRDefault="00A14E7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14E73" w:rsidRPr="00FB21CB" w:rsidRDefault="00A14E7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A14E73" w:rsidRPr="00FB21CB" w:rsidRDefault="00A14E7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A14E73" w:rsidRPr="00FB21CB" w:rsidRDefault="00A14E7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82214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A14E73" w:rsidRPr="00FB21CB" w:rsidRDefault="00A14E7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14E73" w:rsidRPr="00FB21CB" w:rsidRDefault="00A14E7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82214">
              <w:rPr>
                <w:rFonts w:ascii="Calibri" w:hAnsi="Calibri"/>
                <w:b/>
                <w:noProof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A14E73" w:rsidRPr="00FB21CB" w:rsidRDefault="00A14E7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14E73" w:rsidRDefault="00A14E73" w:rsidP="00A9546A">
      <w:pPr>
        <w:rPr>
          <w:rFonts w:ascii="Calibri" w:hAnsi="Calibri"/>
        </w:rPr>
      </w:pPr>
    </w:p>
    <w:p w:rsidR="00A14E73" w:rsidRDefault="00A14E73" w:rsidP="00A9546A">
      <w:pPr>
        <w:rPr>
          <w:rFonts w:ascii="Calibri" w:hAnsi="Calibri"/>
        </w:rPr>
      </w:pPr>
    </w:p>
    <w:p w:rsidR="00A14E73" w:rsidRDefault="00A14E73" w:rsidP="00A341ED"/>
    <w:p w:rsidR="00A14E73" w:rsidRDefault="00A14E73" w:rsidP="00A341ED"/>
    <w:p w:rsidR="00A14E73" w:rsidRDefault="00A14E73" w:rsidP="00A341ED"/>
    <w:p w:rsidR="00A14E73" w:rsidRDefault="00A14E73" w:rsidP="00A341ED"/>
    <w:p w:rsidR="00A14E73" w:rsidRDefault="00A14E73" w:rsidP="00A341ED"/>
    <w:p w:rsidR="00A14E73" w:rsidRDefault="00A14E73" w:rsidP="00A341ED"/>
    <w:p w:rsidR="00A14E73" w:rsidRDefault="00A14E73" w:rsidP="00A341ED"/>
    <w:p w:rsidR="00A14E73" w:rsidRDefault="00A14E73" w:rsidP="00A341ED"/>
    <w:p w:rsidR="00A14E73" w:rsidRPr="007351BE" w:rsidRDefault="00A14E7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14E73" w:rsidRPr="007351BE" w:rsidRDefault="00A14E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14E73" w:rsidRPr="007351BE" w:rsidRDefault="00A14E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14E73" w:rsidRPr="007351BE" w:rsidRDefault="00A14E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14E73" w:rsidRPr="007351BE" w:rsidRDefault="00A14E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14E73" w:rsidRDefault="00A14E7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14E73" w:rsidRPr="007351BE" w:rsidRDefault="00A14E73" w:rsidP="00EC00C0">
      <w:pPr>
        <w:jc w:val="center"/>
        <w:rPr>
          <w:sz w:val="22"/>
          <w:szCs w:val="22"/>
        </w:rPr>
      </w:pPr>
    </w:p>
    <w:p w:rsidR="00A14E73" w:rsidRPr="00EC00C0" w:rsidRDefault="00A14E7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A14E73" w:rsidRPr="00EC00C0" w:rsidRDefault="00A14E7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14E73" w:rsidRPr="00EC00C0" w:rsidRDefault="00A14E73" w:rsidP="00A341ED">
      <w:pPr>
        <w:rPr>
          <w:b/>
          <w:sz w:val="20"/>
          <w:szCs w:val="20"/>
        </w:rPr>
      </w:pP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82214">
        <w:rPr>
          <w:b/>
          <w:noProof/>
          <w:sz w:val="20"/>
          <w:szCs w:val="20"/>
        </w:rPr>
        <w:t>Wellmore, Inc.</w:t>
      </w:r>
      <w:r w:rsidRPr="00EC00C0">
        <w:rPr>
          <w:b/>
          <w:sz w:val="20"/>
          <w:szCs w:val="20"/>
        </w:rPr>
        <w:tab/>
      </w:r>
    </w:p>
    <w:p w:rsidR="00A14E73" w:rsidRPr="00EC00C0" w:rsidRDefault="00A14E73" w:rsidP="00A341ED">
      <w:pPr>
        <w:rPr>
          <w:b/>
          <w:sz w:val="20"/>
          <w:szCs w:val="20"/>
        </w:rPr>
      </w:pP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82214">
        <w:rPr>
          <w:b/>
          <w:noProof/>
          <w:sz w:val="20"/>
          <w:szCs w:val="20"/>
        </w:rPr>
        <w:t>402 E Main Handicap Accessibility</w:t>
      </w: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82214">
        <w:rPr>
          <w:b/>
          <w:noProof/>
          <w:sz w:val="20"/>
          <w:szCs w:val="20"/>
        </w:rPr>
        <w:t>17OPM8004DB</w:t>
      </w:r>
    </w:p>
    <w:p w:rsidR="00A14E73" w:rsidRPr="00EC00C0" w:rsidRDefault="00A14E73" w:rsidP="00A341ED">
      <w:pPr>
        <w:rPr>
          <w:b/>
          <w:sz w:val="20"/>
          <w:szCs w:val="20"/>
        </w:rPr>
      </w:pP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82214">
        <w:rPr>
          <w:b/>
          <w:noProof/>
          <w:sz w:val="20"/>
          <w:szCs w:val="20"/>
        </w:rPr>
        <w:t>141 East Main Street</w:t>
      </w:r>
      <w:r w:rsidRPr="00EC00C0">
        <w:rPr>
          <w:b/>
          <w:sz w:val="20"/>
          <w:szCs w:val="20"/>
        </w:rPr>
        <w:t xml:space="preserve"> </w:t>
      </w: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82214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C8221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82214">
        <w:rPr>
          <w:b/>
          <w:noProof/>
          <w:sz w:val="20"/>
          <w:szCs w:val="20"/>
        </w:rPr>
        <w:t>06702</w:t>
      </w: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82214">
        <w:rPr>
          <w:b/>
          <w:noProof/>
          <w:sz w:val="20"/>
          <w:szCs w:val="20"/>
        </w:rPr>
        <w:t>Gary M. Steck</w:t>
      </w: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82214">
        <w:rPr>
          <w:b/>
          <w:noProof/>
          <w:sz w:val="20"/>
          <w:szCs w:val="20"/>
        </w:rPr>
        <w:t>gsteck@wellmore.org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14E7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14E73" w:rsidRPr="00EC00C0" w:rsidRDefault="00A14E7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14E7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14E73" w:rsidRPr="00EC00C0" w:rsidRDefault="00A14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14E73" w:rsidRPr="00EC00C0" w:rsidRDefault="00A14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14E73" w:rsidRPr="00EC00C0" w:rsidRDefault="00A14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14E7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14E73" w:rsidRPr="00EC00C0" w:rsidRDefault="00A14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14E73" w:rsidRPr="00EC00C0" w:rsidRDefault="00A14E7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14E73" w:rsidRPr="00EC00C0" w:rsidRDefault="00A14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14E7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14E73" w:rsidRPr="00EC00C0" w:rsidRDefault="00A14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14E73" w:rsidRPr="00EC00C0" w:rsidRDefault="00A14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14E73" w:rsidRPr="00EC00C0" w:rsidRDefault="00A14E7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14E73" w:rsidRPr="00EC00C0" w:rsidRDefault="00A14E73" w:rsidP="00A341ED">
      <w:pPr>
        <w:rPr>
          <w:b/>
          <w:sz w:val="20"/>
          <w:szCs w:val="20"/>
        </w:rPr>
      </w:pPr>
    </w:p>
    <w:p w:rsidR="00A14E73" w:rsidRPr="00EC00C0" w:rsidRDefault="00A14E73" w:rsidP="00A341ED">
      <w:pPr>
        <w:rPr>
          <w:b/>
          <w:sz w:val="20"/>
          <w:szCs w:val="20"/>
        </w:rPr>
      </w:pPr>
    </w:p>
    <w:p w:rsidR="00A14E73" w:rsidRPr="00EC00C0" w:rsidRDefault="00A14E73" w:rsidP="00A341ED">
      <w:pPr>
        <w:rPr>
          <w:b/>
          <w:sz w:val="20"/>
          <w:szCs w:val="20"/>
        </w:rPr>
      </w:pPr>
    </w:p>
    <w:p w:rsidR="00A14E73" w:rsidRPr="00EC00C0" w:rsidRDefault="00A14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14E73" w:rsidRPr="00EC00C0" w:rsidRDefault="00A14E7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14E73" w:rsidRPr="00E2130F" w:rsidRDefault="00A14E7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14E73" w:rsidRDefault="00A14E73" w:rsidP="00A341ED">
      <w:pPr>
        <w:rPr>
          <w:b/>
        </w:rPr>
      </w:pPr>
      <w:r w:rsidRPr="00E2130F">
        <w:rPr>
          <w:b/>
        </w:rPr>
        <w:t xml:space="preserve"> </w:t>
      </w: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Default="00A14E73" w:rsidP="00A341ED">
      <w:pPr>
        <w:rPr>
          <w:b/>
        </w:rPr>
      </w:pPr>
    </w:p>
    <w:p w:rsidR="00A14E73" w:rsidRPr="007351BE" w:rsidRDefault="00A14E73" w:rsidP="00A341ED">
      <w:pPr>
        <w:rPr>
          <w:b/>
        </w:rPr>
      </w:pPr>
      <w:r>
        <w:rPr>
          <w:b/>
        </w:rPr>
        <w:t>PROJECT BUDGET:</w:t>
      </w:r>
    </w:p>
    <w:p w:rsidR="00A14E73" w:rsidRDefault="00A14E73" w:rsidP="00A341ED">
      <w:r>
        <w:object w:dxaOrig="7820" w:dyaOrig="4958">
          <v:shape id="_x0000_i1025" type="#_x0000_t75" style="width:391.5pt;height:246.75pt" o:ole="">
            <v:imagedata r:id="rId14" o:title=""/>
          </v:shape>
          <o:OLEObject Type="Embed" ProgID="Excel.Sheet.12" ShapeID="_x0000_i1025" DrawAspect="Content" ObjectID="_1567409900" r:id="rId15"/>
        </w:object>
      </w:r>
    </w:p>
    <w:p w:rsidR="00A14E73" w:rsidRDefault="00A14E7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14E73" w:rsidRDefault="00A14E73" w:rsidP="00A341ED">
      <w:pPr>
        <w:rPr>
          <w:rFonts w:ascii="Arial Narrow" w:hAnsi="Arial Narrow"/>
          <w:sz w:val="20"/>
        </w:rPr>
      </w:pPr>
    </w:p>
    <w:p w:rsidR="00A14E73" w:rsidRDefault="00A14E73" w:rsidP="00A341ED">
      <w:pPr>
        <w:rPr>
          <w:rFonts w:ascii="Arial Narrow" w:hAnsi="Arial Narrow"/>
          <w:sz w:val="20"/>
        </w:rPr>
      </w:pPr>
    </w:p>
    <w:p w:rsidR="00A14E73" w:rsidRDefault="00A14E7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CFD2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14E73" w:rsidRPr="00B70C19" w:rsidRDefault="00A14E7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14E73" w:rsidRPr="00B70C19" w:rsidRDefault="00A14E7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14E73" w:rsidRDefault="00A14E7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14E73" w:rsidRDefault="00A14E7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14E73" w:rsidRPr="008C4906" w:rsidRDefault="00A14E7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14E73" w:rsidRPr="00B70C19" w:rsidRDefault="00A14E7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14E73" w:rsidRPr="008C4906" w:rsidRDefault="00A14E73" w:rsidP="00A341ED">
      <w:pPr>
        <w:ind w:left="360"/>
        <w:rPr>
          <w:rFonts w:ascii="Arial Narrow" w:hAnsi="Arial Narrow"/>
          <w:sz w:val="20"/>
        </w:rPr>
      </w:pPr>
    </w:p>
    <w:p w:rsidR="00A14E73" w:rsidRPr="00B70C19" w:rsidRDefault="00A14E7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14E73" w:rsidRPr="008C4906" w:rsidRDefault="00A14E73" w:rsidP="00A341ED">
      <w:pPr>
        <w:ind w:left="360"/>
        <w:rPr>
          <w:rFonts w:ascii="Arial Narrow" w:hAnsi="Arial Narrow"/>
          <w:sz w:val="20"/>
        </w:rPr>
      </w:pPr>
    </w:p>
    <w:p w:rsidR="00A14E73" w:rsidRPr="00B70C19" w:rsidRDefault="00A14E7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14E73" w:rsidRDefault="00A14E73" w:rsidP="00A341ED">
      <w:pPr>
        <w:ind w:left="360"/>
        <w:rPr>
          <w:rFonts w:ascii="Arial Narrow" w:hAnsi="Arial Narrow"/>
          <w:sz w:val="20"/>
        </w:rPr>
      </w:pPr>
    </w:p>
    <w:p w:rsidR="00A14E73" w:rsidRPr="00B615DC" w:rsidRDefault="00A14E7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14E73" w:rsidRPr="00B615DC" w:rsidRDefault="00A14E7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82214">
        <w:rPr>
          <w:rFonts w:ascii="Arial Narrow" w:hAnsi="Arial Narrow"/>
          <w:noProof/>
          <w:sz w:val="20"/>
        </w:rPr>
        <w:t>Gary M. Steck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82214">
        <w:rPr>
          <w:rFonts w:ascii="Arial Narrow" w:hAnsi="Arial Narrow"/>
          <w:noProof/>
          <w:sz w:val="20"/>
        </w:rPr>
        <w:t>CEO</w:t>
      </w:r>
    </w:p>
    <w:p w:rsidR="00A14E73" w:rsidRPr="00B615DC" w:rsidRDefault="00A14E7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14E73" w:rsidRPr="00B615DC" w:rsidRDefault="00A14E7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14E73" w:rsidRPr="008C4906" w:rsidRDefault="00A14E7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14E73" w:rsidRDefault="00A14E7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14E73" w:rsidRDefault="00A14E73" w:rsidP="00A341ED">
      <w:pPr>
        <w:ind w:left="360"/>
        <w:rPr>
          <w:rFonts w:ascii="Arial Narrow" w:hAnsi="Arial Narrow"/>
          <w:b/>
          <w:sz w:val="20"/>
        </w:rPr>
      </w:pPr>
    </w:p>
    <w:p w:rsidR="00A14E73" w:rsidRPr="00B615DC" w:rsidRDefault="00A14E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14E73" w:rsidRPr="00B615DC" w:rsidRDefault="00A14E73" w:rsidP="00A341ED">
      <w:pPr>
        <w:ind w:left="360"/>
        <w:rPr>
          <w:rFonts w:ascii="Arial Narrow" w:hAnsi="Arial Narrow"/>
          <w:b/>
          <w:sz w:val="20"/>
        </w:rPr>
      </w:pPr>
    </w:p>
    <w:p w:rsidR="00A14E73" w:rsidRPr="00B615DC" w:rsidRDefault="00A14E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14E73" w:rsidRPr="00B615DC" w:rsidRDefault="00A14E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14E73" w:rsidRPr="00B615DC" w:rsidRDefault="00A14E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14E73" w:rsidRDefault="00A14E73" w:rsidP="00A341ED"/>
    <w:p w:rsidR="00A14E73" w:rsidRDefault="00A14E73" w:rsidP="00A47D17">
      <w:pPr>
        <w:rPr>
          <w:rFonts w:ascii="Calibri" w:hAnsi="Calibri"/>
        </w:rPr>
        <w:sectPr w:rsidR="00A14E73" w:rsidSect="00A14E7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14E73" w:rsidRPr="00630074" w:rsidRDefault="00A14E73" w:rsidP="00A47D17">
      <w:pPr>
        <w:rPr>
          <w:rFonts w:ascii="Calibri" w:hAnsi="Calibri"/>
        </w:rPr>
      </w:pPr>
    </w:p>
    <w:sectPr w:rsidR="00A14E73" w:rsidRPr="00630074" w:rsidSect="00A14E7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73" w:rsidRDefault="00A14E73" w:rsidP="005E31D8">
      <w:r>
        <w:separator/>
      </w:r>
    </w:p>
  </w:endnote>
  <w:endnote w:type="continuationSeparator" w:id="0">
    <w:p w:rsidR="00A14E73" w:rsidRDefault="00A14E7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070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4E73" w:rsidRDefault="00A14E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4E73" w:rsidRDefault="00A14E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E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73" w:rsidRDefault="00A14E73" w:rsidP="005E31D8">
      <w:r>
        <w:separator/>
      </w:r>
    </w:p>
  </w:footnote>
  <w:footnote w:type="continuationSeparator" w:id="0">
    <w:p w:rsidR="00A14E73" w:rsidRDefault="00A14E7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E73" w:rsidRPr="005E31D8" w:rsidRDefault="00A14E7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14E73" w:rsidRDefault="00A14E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5805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4E73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F326F73529437991F71EE6BAB4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80CB-BE5E-4054-9A49-CA52731AF705}"/>
      </w:docPartPr>
      <w:docPartBody>
        <w:p w:rsidR="00000000" w:rsidRDefault="00E83889" w:rsidP="00E83889">
          <w:pPr>
            <w:pStyle w:val="D7F326F73529437991F71EE6BAB400F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BA5588D12484BCF9DCCA19FDED31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B38D3-D115-4F89-9F55-1DBC059CFD7E}"/>
      </w:docPartPr>
      <w:docPartBody>
        <w:p w:rsidR="00000000" w:rsidRDefault="00E83889" w:rsidP="00E83889">
          <w:pPr>
            <w:pStyle w:val="4BA5588D12484BCF9DCCA19FDED31D1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F421DE4FE4644B094197B6C60E8F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2C7D-5B9A-4E76-B51F-314D1393EE7E}"/>
      </w:docPartPr>
      <w:docPartBody>
        <w:p w:rsidR="00000000" w:rsidRDefault="00E83889" w:rsidP="00E83889">
          <w:pPr>
            <w:pStyle w:val="CF421DE4FE4644B094197B6C60E8F3B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915D90B3327467FAF5CA2BCC1D1D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32F3-E2EC-4693-BF7A-068FC17B34AE}"/>
      </w:docPartPr>
      <w:docPartBody>
        <w:p w:rsidR="00000000" w:rsidRDefault="00E83889" w:rsidP="00E83889">
          <w:pPr>
            <w:pStyle w:val="3915D90B3327467FAF5CA2BCC1D1DFC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3D6FD24815944A98A52908FBB91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7F91-198B-4CD8-8397-C956AC3DD082}"/>
      </w:docPartPr>
      <w:docPartBody>
        <w:p w:rsidR="00000000" w:rsidRDefault="00E83889" w:rsidP="00E83889">
          <w:pPr>
            <w:pStyle w:val="13D6FD24815944A98A52908FBB91EAC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B2266DA93D84DD6AC027EAFA6B09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0405A-490A-46CA-8BF1-7F7AE3E15572}"/>
      </w:docPartPr>
      <w:docPartBody>
        <w:p w:rsidR="00000000" w:rsidRDefault="00E83889" w:rsidP="00E83889">
          <w:pPr>
            <w:pStyle w:val="3B2266DA93D84DD6AC027EAFA6B0989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9"/>
    <w:rsid w:val="00E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889"/>
    <w:rPr>
      <w:color w:val="808080"/>
    </w:rPr>
  </w:style>
  <w:style w:type="paragraph" w:customStyle="1" w:styleId="D7F326F73529437991F71EE6BAB400F6">
    <w:name w:val="D7F326F73529437991F71EE6BAB400F6"/>
    <w:rsid w:val="00E83889"/>
  </w:style>
  <w:style w:type="paragraph" w:customStyle="1" w:styleId="4BA5588D12484BCF9DCCA19FDED31D1C">
    <w:name w:val="4BA5588D12484BCF9DCCA19FDED31D1C"/>
    <w:rsid w:val="00E83889"/>
  </w:style>
  <w:style w:type="paragraph" w:customStyle="1" w:styleId="CF421DE4FE4644B094197B6C60E8F3B9">
    <w:name w:val="CF421DE4FE4644B094197B6C60E8F3B9"/>
    <w:rsid w:val="00E83889"/>
  </w:style>
  <w:style w:type="paragraph" w:customStyle="1" w:styleId="3915D90B3327467FAF5CA2BCC1D1DFCB">
    <w:name w:val="3915D90B3327467FAF5CA2BCC1D1DFCB"/>
    <w:rsid w:val="00E83889"/>
  </w:style>
  <w:style w:type="paragraph" w:customStyle="1" w:styleId="13D6FD24815944A98A52908FBB91EAC6">
    <w:name w:val="13D6FD24815944A98A52908FBB91EAC6"/>
    <w:rsid w:val="00E83889"/>
  </w:style>
  <w:style w:type="paragraph" w:customStyle="1" w:styleId="3B2266DA93D84DD6AC027EAFA6B09891">
    <w:name w:val="3B2266DA93D84DD6AC027EAFA6B09891"/>
    <w:rsid w:val="00E83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B067F-1BBD-4718-9752-E7DEA115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2017-09-20T14:50:00Z</dcterms:created>
  <dcterms:modified xsi:type="dcterms:W3CDTF">2017-09-20T14:50:00Z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