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D3BBD" w:rsidRPr="00630074" w:rsidRDefault="00CD3BB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752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D3BBD" w:rsidRPr="00476D38" w:rsidRDefault="00CD3BB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D3BBD" w:rsidRPr="00630074" w:rsidRDefault="00CD3BB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3718B83344C49C38711DFBBE71D230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D3BBD" w:rsidRPr="00630074" w:rsidRDefault="00CD3BB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D3BBD" w:rsidRPr="00630074" w:rsidRDefault="00CD3BBD" w:rsidP="00630074">
      <w:pPr>
        <w:pStyle w:val="BodyText2"/>
        <w:rPr>
          <w:rFonts w:ascii="Calibri" w:hAnsi="Calibri"/>
          <w:sz w:val="4"/>
          <w:szCs w:val="4"/>
        </w:rPr>
      </w:pPr>
    </w:p>
    <w:p w:rsidR="00CD3BBD" w:rsidRPr="00E92347" w:rsidRDefault="00CD3BBD" w:rsidP="0005598B">
      <w:pPr>
        <w:pStyle w:val="BodyText2"/>
        <w:rPr>
          <w:rFonts w:ascii="Calibri" w:hAnsi="Calibri"/>
        </w:rPr>
      </w:pPr>
    </w:p>
    <w:p w:rsidR="00CD3BBD" w:rsidRPr="00E92347" w:rsidRDefault="00CD3BB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27F09D853B9453EAF5B18923A844DA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D3BBD" w:rsidRPr="00E92347" w:rsidRDefault="00CD3BB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CD3BBD" w:rsidRPr="003345D2" w:rsidRDefault="00CD3BBD" w:rsidP="00630074">
      <w:pPr>
        <w:pStyle w:val="BodyText2"/>
        <w:rPr>
          <w:rFonts w:ascii="Calibri" w:hAnsi="Calibri"/>
          <w:sz w:val="4"/>
          <w:szCs w:val="4"/>
        </w:rPr>
      </w:pPr>
    </w:p>
    <w:p w:rsidR="00CD3BBD" w:rsidRPr="00B85E3C" w:rsidRDefault="00CD3BBD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CD3BBD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Wellmore,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D3BBD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141 East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8BCA460370B4C9F8E9E16A13D390AE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D3BBD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06702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06-0669107</w:t>
            </w:r>
          </w:p>
        </w:tc>
      </w:tr>
      <w:tr w:rsidR="00CD3BBD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5E31D8" w:rsidRDefault="00CD3BB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D3BBD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17OPM8004BC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CD3BBD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D3BBD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A6CD8" w:rsidRDefault="00CD3BB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D3BBD" w:rsidRPr="00CA6CD8" w:rsidRDefault="00CD3BB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D3BBD" w:rsidRPr="00CA6CD8" w:rsidRDefault="00CD3BB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1AC5068E3DC4300A2961987006AA78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D3BBD" w:rsidRPr="00CA6CD8" w:rsidRDefault="00CD3BB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CB3B662B31F4787B4B48DCB211379C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37D8DD5F2C4443585C9C229E5EC18B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D3BBD" w:rsidRDefault="00CD3BB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D3BBD" w:rsidRDefault="00CD3BB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D3BBD" w:rsidRDefault="00CD3BB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D3BBD" w:rsidRPr="007367D1" w:rsidRDefault="00CD3BB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D3BBD" w:rsidRDefault="00CD3BB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D3BBD" w:rsidRPr="009A33E8" w:rsidRDefault="00CD3BB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D3BBD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C43593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D3BBD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6B705B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6B705B" w:rsidRDefault="00CD3BB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6B705B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D3BBD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6B705B" w:rsidRDefault="00CD3BB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6B705B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D3BBD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6B705B" w:rsidRDefault="00CD3BB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3BBD" w:rsidRPr="006B705B" w:rsidRDefault="00CD3BB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D3BBD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D3BBD" w:rsidRDefault="00CD3BBD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CD3BBD" w:rsidRPr="00370320" w:rsidRDefault="00CD3BB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D3BBD" w:rsidRPr="00370320" w:rsidRDefault="00CD3BB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D3BBD" w:rsidRPr="00370320" w:rsidRDefault="00CD3BB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D3BBD" w:rsidRPr="00370320" w:rsidRDefault="00CD3BB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D3BBD" w:rsidRPr="00370320" w:rsidRDefault="00CD3BB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Gary M. Steck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CD3BBD" w:rsidRPr="00370320" w:rsidRDefault="00CD3BB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D3BBD" w:rsidRDefault="00CD3BB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D3BBD" w:rsidRPr="00370320" w:rsidRDefault="00CD3BB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D3BBD" w:rsidRPr="00370320" w:rsidRDefault="00CD3BB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D3BBD" w:rsidRDefault="00CD3BB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D3BBD" w:rsidRPr="00370320" w:rsidRDefault="00CD3BBD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CD3BBD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CD3BBD" w:rsidRPr="00370320" w:rsidRDefault="00CD3BB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D3BBD" w:rsidRPr="00370320" w:rsidRDefault="00CD3BBD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CD3BBD" w:rsidRPr="00DA6866" w:rsidRDefault="00CD3BBD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CD3BBD" w:rsidRPr="001A033E" w:rsidRDefault="00CD3BBD" w:rsidP="001A6F01">
            <w:pPr>
              <w:rPr>
                <w:rFonts w:ascii="Calibri" w:hAnsi="Calibri"/>
                <w:sz w:val="20"/>
              </w:rPr>
            </w:pPr>
          </w:p>
        </w:tc>
      </w:tr>
      <w:tr w:rsidR="00CD3BBD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D3BBD" w:rsidRPr="001D5CB2" w:rsidRDefault="00CD3B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D3BBD" w:rsidRPr="001D5CB2" w:rsidRDefault="00CD3B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D3BBD" w:rsidRPr="001D5CB2" w:rsidRDefault="00CD3B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D3BBD" w:rsidRPr="001D5CB2" w:rsidRDefault="00CD3B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D3BBD" w:rsidRPr="001D5CB2" w:rsidRDefault="00CD3B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CD3BBD" w:rsidRPr="001D5CB2" w:rsidRDefault="00CD3B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CD3BBD" w:rsidRPr="001D5CB2" w:rsidRDefault="00CD3B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D3BBD" w:rsidRPr="001D5CB2" w:rsidRDefault="00CD3B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CD3BBD" w:rsidRPr="001D5CB2" w:rsidRDefault="00CD3B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CD3BBD" w:rsidRPr="001D5CB2" w:rsidRDefault="00CD3B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D3BBD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D3BBD" w:rsidRPr="00476D38" w:rsidRDefault="00CD3BB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720" w:type="dxa"/>
            <w:vAlign w:val="bottom"/>
          </w:tcPr>
          <w:p w:rsidR="00CD3BBD" w:rsidRPr="00476D38" w:rsidRDefault="00CD3B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D3BBD" w:rsidRPr="00476D38" w:rsidRDefault="00CD3BB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D3BBD" w:rsidRPr="00476D38" w:rsidRDefault="00CD3BB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D3BBD" w:rsidRPr="00FB21CB" w:rsidRDefault="00CD3BB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CD3BBD" w:rsidRPr="00FB21CB" w:rsidRDefault="00CD3BB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CD3BBD" w:rsidRPr="00FB21CB" w:rsidRDefault="00CD3BB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CD3BBD" w:rsidRPr="00FB21CB" w:rsidRDefault="00CD3BB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D3BBD" w:rsidRPr="00FB21CB" w:rsidRDefault="00CD3BB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CD3BBD" w:rsidRPr="00FB21CB" w:rsidRDefault="00CD3BB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D3BBD" w:rsidRDefault="00CD3BBD" w:rsidP="00A9546A">
      <w:pPr>
        <w:rPr>
          <w:rFonts w:ascii="Calibri" w:hAnsi="Calibri"/>
        </w:rPr>
      </w:pPr>
    </w:p>
    <w:p w:rsidR="00CD3BBD" w:rsidRDefault="00CD3BBD" w:rsidP="00A9546A">
      <w:pPr>
        <w:rPr>
          <w:rFonts w:ascii="Calibri" w:hAnsi="Calibri"/>
        </w:rPr>
      </w:pPr>
    </w:p>
    <w:p w:rsidR="00CD3BBD" w:rsidRDefault="00CD3BBD" w:rsidP="00A341ED"/>
    <w:p w:rsidR="00CD3BBD" w:rsidRDefault="00CD3BBD" w:rsidP="00A341ED"/>
    <w:p w:rsidR="00CD3BBD" w:rsidRDefault="00CD3BBD" w:rsidP="00A341ED"/>
    <w:p w:rsidR="00CD3BBD" w:rsidRDefault="00CD3BBD" w:rsidP="00A341ED"/>
    <w:p w:rsidR="00CD3BBD" w:rsidRDefault="00CD3BBD" w:rsidP="00A341ED"/>
    <w:p w:rsidR="00CD3BBD" w:rsidRDefault="00CD3BBD" w:rsidP="00A341ED"/>
    <w:p w:rsidR="00CD3BBD" w:rsidRDefault="00CD3BBD" w:rsidP="00A341ED"/>
    <w:p w:rsidR="00CD3BBD" w:rsidRDefault="00CD3BBD" w:rsidP="00A341ED"/>
    <w:p w:rsidR="00CD3BBD" w:rsidRPr="007351BE" w:rsidRDefault="00CD3BB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D3BBD" w:rsidRPr="007351BE" w:rsidRDefault="00CD3BB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D3BBD" w:rsidRPr="007351BE" w:rsidRDefault="00CD3BB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D3BBD" w:rsidRPr="007351BE" w:rsidRDefault="00CD3BB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D3BBD" w:rsidRPr="007351BE" w:rsidRDefault="00CD3BB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D3BBD" w:rsidRDefault="00CD3BB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D3BBD" w:rsidRPr="007351BE" w:rsidRDefault="00CD3BBD" w:rsidP="00EC00C0">
      <w:pPr>
        <w:jc w:val="center"/>
        <w:rPr>
          <w:sz w:val="22"/>
          <w:szCs w:val="22"/>
        </w:rPr>
      </w:pPr>
    </w:p>
    <w:p w:rsidR="00CD3BBD" w:rsidRPr="00EC00C0" w:rsidRDefault="00CD3BB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CD3BBD" w:rsidRPr="00EC00C0" w:rsidRDefault="00CD3BB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D3BBD" w:rsidRPr="00EC00C0" w:rsidRDefault="00CD3BBD" w:rsidP="00A341ED">
      <w:pPr>
        <w:rPr>
          <w:b/>
          <w:sz w:val="20"/>
          <w:szCs w:val="20"/>
        </w:rPr>
      </w:pPr>
    </w:p>
    <w:p w:rsidR="00CD3BBD" w:rsidRPr="00EC00C0" w:rsidRDefault="00CD3B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Wellmore, Inc.</w:t>
      </w:r>
      <w:r w:rsidRPr="00EC00C0">
        <w:rPr>
          <w:b/>
          <w:sz w:val="20"/>
          <w:szCs w:val="20"/>
        </w:rPr>
        <w:tab/>
      </w:r>
    </w:p>
    <w:p w:rsidR="00CD3BBD" w:rsidRPr="00EC00C0" w:rsidRDefault="00CD3BBD" w:rsidP="00A341ED">
      <w:pPr>
        <w:rPr>
          <w:b/>
          <w:sz w:val="20"/>
          <w:szCs w:val="20"/>
        </w:rPr>
      </w:pPr>
    </w:p>
    <w:p w:rsidR="00CD3BBD" w:rsidRPr="00EC00C0" w:rsidRDefault="00CD3B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Vehicle</w:t>
      </w:r>
    </w:p>
    <w:p w:rsidR="00CD3BBD" w:rsidRPr="00EC00C0" w:rsidRDefault="00CD3B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17OPM8004BC</w:t>
      </w:r>
    </w:p>
    <w:p w:rsidR="00CD3BBD" w:rsidRPr="00EC00C0" w:rsidRDefault="00CD3BBD" w:rsidP="00A341ED">
      <w:pPr>
        <w:rPr>
          <w:b/>
          <w:sz w:val="20"/>
          <w:szCs w:val="20"/>
        </w:rPr>
      </w:pPr>
    </w:p>
    <w:p w:rsidR="00CD3BBD" w:rsidRPr="00EC00C0" w:rsidRDefault="00CD3B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141 East Main Street</w:t>
      </w:r>
      <w:r w:rsidRPr="00EC00C0">
        <w:rPr>
          <w:b/>
          <w:sz w:val="20"/>
          <w:szCs w:val="20"/>
        </w:rPr>
        <w:t xml:space="preserve"> </w:t>
      </w:r>
    </w:p>
    <w:p w:rsidR="00CD3BBD" w:rsidRPr="00EC00C0" w:rsidRDefault="00CD3B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06702</w:t>
      </w:r>
    </w:p>
    <w:p w:rsidR="00CD3BBD" w:rsidRPr="00EC00C0" w:rsidRDefault="00CD3B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D3BBD" w:rsidRPr="00EC00C0" w:rsidRDefault="00CD3B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D3BBD" w:rsidRPr="00EC00C0" w:rsidRDefault="00CD3B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Gary M. Steck</w:t>
      </w:r>
    </w:p>
    <w:p w:rsidR="00CD3BBD" w:rsidRPr="00EC00C0" w:rsidRDefault="00CD3B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D3BBD" w:rsidRPr="00EC00C0" w:rsidRDefault="00CD3B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gsteck@wellmore.org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D3BBD" w:rsidRPr="00EC00C0" w:rsidRDefault="00CD3B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D3BB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D3BBD" w:rsidRPr="00EC00C0" w:rsidRDefault="00CD3BB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D3BB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D3BBD" w:rsidRPr="00EC00C0" w:rsidRDefault="00CD3BB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D3BBD" w:rsidRPr="00EC00C0" w:rsidRDefault="00CD3BB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D3BBD" w:rsidRPr="00EC00C0" w:rsidRDefault="00CD3BB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D3BB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D3BBD" w:rsidRPr="00EC00C0" w:rsidRDefault="00CD3BB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D3BBD" w:rsidRPr="00EC00C0" w:rsidRDefault="00CD3BB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D3BBD" w:rsidRPr="00EC00C0" w:rsidRDefault="00CD3BB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D3BB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D3BBD" w:rsidRPr="00EC00C0" w:rsidRDefault="00CD3BB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D3BBD" w:rsidRPr="00EC00C0" w:rsidRDefault="00CD3BB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D3BBD" w:rsidRPr="00EC00C0" w:rsidRDefault="00CD3BB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D3BBD" w:rsidRPr="00EC00C0" w:rsidRDefault="00CD3BBD" w:rsidP="00A341ED">
      <w:pPr>
        <w:rPr>
          <w:b/>
          <w:sz w:val="20"/>
          <w:szCs w:val="20"/>
        </w:rPr>
      </w:pPr>
    </w:p>
    <w:p w:rsidR="00CD3BBD" w:rsidRPr="00EC00C0" w:rsidRDefault="00CD3BBD" w:rsidP="00A341ED">
      <w:pPr>
        <w:rPr>
          <w:b/>
          <w:sz w:val="20"/>
          <w:szCs w:val="20"/>
        </w:rPr>
      </w:pPr>
    </w:p>
    <w:p w:rsidR="00CD3BBD" w:rsidRPr="00EC00C0" w:rsidRDefault="00CD3BBD" w:rsidP="00A341ED">
      <w:pPr>
        <w:rPr>
          <w:b/>
          <w:sz w:val="20"/>
          <w:szCs w:val="20"/>
        </w:rPr>
      </w:pPr>
    </w:p>
    <w:p w:rsidR="00CD3BBD" w:rsidRPr="00EC00C0" w:rsidRDefault="00CD3B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D3BBD" w:rsidRPr="00EC00C0" w:rsidRDefault="00CD3BB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D3BBD" w:rsidRPr="00E2130F" w:rsidRDefault="00CD3BB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D3BBD" w:rsidRDefault="00CD3BBD" w:rsidP="00A341ED">
      <w:pPr>
        <w:rPr>
          <w:b/>
        </w:rPr>
      </w:pPr>
      <w:r w:rsidRPr="00E2130F">
        <w:rPr>
          <w:b/>
        </w:rPr>
        <w:t xml:space="preserve"> </w:t>
      </w: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Default="00CD3BBD" w:rsidP="00A341ED">
      <w:pPr>
        <w:rPr>
          <w:b/>
        </w:rPr>
      </w:pPr>
    </w:p>
    <w:p w:rsidR="00CD3BBD" w:rsidRPr="007351BE" w:rsidRDefault="00CD3BBD" w:rsidP="00A341ED">
      <w:pPr>
        <w:rPr>
          <w:b/>
        </w:rPr>
      </w:pPr>
      <w:r>
        <w:rPr>
          <w:b/>
        </w:rPr>
        <w:t>PROJECT BUDGET:</w:t>
      </w:r>
    </w:p>
    <w:p w:rsidR="00CD3BBD" w:rsidRDefault="00CD3BBD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7522" r:id="rId15"/>
        </w:object>
      </w:r>
    </w:p>
    <w:p w:rsidR="00CD3BBD" w:rsidRDefault="00CD3BB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D3BBD" w:rsidRDefault="00CD3BBD" w:rsidP="00A341ED">
      <w:pPr>
        <w:rPr>
          <w:rFonts w:ascii="Arial Narrow" w:hAnsi="Arial Narrow"/>
          <w:sz w:val="20"/>
        </w:rPr>
      </w:pPr>
    </w:p>
    <w:p w:rsidR="00CD3BBD" w:rsidRDefault="00CD3BBD" w:rsidP="00A341ED">
      <w:pPr>
        <w:rPr>
          <w:rFonts w:ascii="Arial Narrow" w:hAnsi="Arial Narrow"/>
          <w:sz w:val="20"/>
        </w:rPr>
      </w:pPr>
    </w:p>
    <w:p w:rsidR="00CD3BBD" w:rsidRDefault="00CD3BB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C9DE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D3BBD" w:rsidRPr="00B70C19" w:rsidRDefault="00CD3BB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D3BBD" w:rsidRPr="00B70C19" w:rsidRDefault="00CD3BB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D3BBD" w:rsidRDefault="00CD3BB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D3BBD" w:rsidRDefault="00CD3BB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D3BBD" w:rsidRPr="008C4906" w:rsidRDefault="00CD3BB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D3BBD" w:rsidRPr="00B70C19" w:rsidRDefault="00CD3BB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D3BBD" w:rsidRPr="008C4906" w:rsidRDefault="00CD3BBD" w:rsidP="00A341ED">
      <w:pPr>
        <w:ind w:left="360"/>
        <w:rPr>
          <w:rFonts w:ascii="Arial Narrow" w:hAnsi="Arial Narrow"/>
          <w:sz w:val="20"/>
        </w:rPr>
      </w:pPr>
    </w:p>
    <w:p w:rsidR="00CD3BBD" w:rsidRPr="00B70C19" w:rsidRDefault="00CD3BB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D3BBD" w:rsidRPr="008C4906" w:rsidRDefault="00CD3BBD" w:rsidP="00A341ED">
      <w:pPr>
        <w:ind w:left="360"/>
        <w:rPr>
          <w:rFonts w:ascii="Arial Narrow" w:hAnsi="Arial Narrow"/>
          <w:sz w:val="20"/>
        </w:rPr>
      </w:pPr>
    </w:p>
    <w:p w:rsidR="00CD3BBD" w:rsidRPr="00B70C19" w:rsidRDefault="00CD3BB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D3BBD" w:rsidRDefault="00CD3BBD" w:rsidP="00A341ED">
      <w:pPr>
        <w:ind w:left="360"/>
        <w:rPr>
          <w:rFonts w:ascii="Arial Narrow" w:hAnsi="Arial Narrow"/>
          <w:sz w:val="20"/>
        </w:rPr>
      </w:pPr>
    </w:p>
    <w:p w:rsidR="00CD3BBD" w:rsidRPr="00B615DC" w:rsidRDefault="00CD3BB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D3BBD" w:rsidRPr="00B615DC" w:rsidRDefault="00CD3BB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Gary M. Steck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CEO</w:t>
      </w:r>
    </w:p>
    <w:p w:rsidR="00CD3BBD" w:rsidRPr="00B615DC" w:rsidRDefault="00CD3BB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D3BBD" w:rsidRPr="00B615DC" w:rsidRDefault="00CD3BB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D3BBD" w:rsidRPr="008C4906" w:rsidRDefault="00CD3BB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D3BBD" w:rsidRDefault="00CD3BB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D3BBD" w:rsidRDefault="00CD3BBD" w:rsidP="00A341ED">
      <w:pPr>
        <w:ind w:left="360"/>
        <w:rPr>
          <w:rFonts w:ascii="Arial Narrow" w:hAnsi="Arial Narrow"/>
          <w:b/>
          <w:sz w:val="20"/>
        </w:rPr>
      </w:pPr>
    </w:p>
    <w:p w:rsidR="00CD3BBD" w:rsidRPr="00B615DC" w:rsidRDefault="00CD3BB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D3BBD" w:rsidRPr="00B615DC" w:rsidRDefault="00CD3BBD" w:rsidP="00A341ED">
      <w:pPr>
        <w:ind w:left="360"/>
        <w:rPr>
          <w:rFonts w:ascii="Arial Narrow" w:hAnsi="Arial Narrow"/>
          <w:b/>
          <w:sz w:val="20"/>
        </w:rPr>
      </w:pPr>
    </w:p>
    <w:p w:rsidR="00CD3BBD" w:rsidRPr="00B615DC" w:rsidRDefault="00CD3BB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D3BBD" w:rsidRPr="00B615DC" w:rsidRDefault="00CD3BB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D3BBD" w:rsidRPr="00B615DC" w:rsidRDefault="00CD3BB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D3BBD" w:rsidRDefault="00CD3BBD" w:rsidP="00A341ED"/>
    <w:p w:rsidR="00CD3BBD" w:rsidRDefault="00CD3BBD" w:rsidP="00A47D17">
      <w:pPr>
        <w:rPr>
          <w:rFonts w:ascii="Calibri" w:hAnsi="Calibri"/>
        </w:rPr>
        <w:sectPr w:rsidR="00CD3BBD" w:rsidSect="00CD3BB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D3BBD" w:rsidRPr="00630074" w:rsidRDefault="00CD3BBD" w:rsidP="00A47D17">
      <w:pPr>
        <w:rPr>
          <w:rFonts w:ascii="Calibri" w:hAnsi="Calibri"/>
        </w:rPr>
      </w:pPr>
    </w:p>
    <w:sectPr w:rsidR="00CD3BBD" w:rsidRPr="00630074" w:rsidSect="00CD3BB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BBD" w:rsidRDefault="00CD3BBD" w:rsidP="005E31D8">
      <w:r>
        <w:separator/>
      </w:r>
    </w:p>
  </w:endnote>
  <w:endnote w:type="continuationSeparator" w:id="0">
    <w:p w:rsidR="00CD3BBD" w:rsidRDefault="00CD3BB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6743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3BBD" w:rsidRDefault="00CD3B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3BBD" w:rsidRDefault="00CD3B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DC1" w:rsidRDefault="009E1D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B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DC1" w:rsidRDefault="009E1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BBD" w:rsidRDefault="00CD3BBD" w:rsidP="005E31D8">
      <w:r>
        <w:separator/>
      </w:r>
    </w:p>
  </w:footnote>
  <w:footnote w:type="continuationSeparator" w:id="0">
    <w:p w:rsidR="00CD3BBD" w:rsidRDefault="00CD3BB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BBD" w:rsidRPr="005E31D8" w:rsidRDefault="00CD3BB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D3BBD" w:rsidRDefault="00CD3B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C1" w:rsidRPr="005E31D8" w:rsidRDefault="009E1DC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E1DC1" w:rsidRDefault="009E1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B7227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3BB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718B83344C49C38711DFBBE71D2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87741-5842-48E8-AA59-8155D7089AE8}"/>
      </w:docPartPr>
      <w:docPartBody>
        <w:p w:rsidR="00000000" w:rsidRDefault="00AD1E6D" w:rsidP="00AD1E6D">
          <w:pPr>
            <w:pStyle w:val="43718B83344C49C38711DFBBE71D230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27F09D853B9453EAF5B18923A844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05847-7203-487B-8B56-A4C7A3522DCD}"/>
      </w:docPartPr>
      <w:docPartBody>
        <w:p w:rsidR="00000000" w:rsidRDefault="00AD1E6D" w:rsidP="00AD1E6D">
          <w:pPr>
            <w:pStyle w:val="027F09D853B9453EAF5B18923A844DA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8BCA460370B4C9F8E9E16A13D390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B3075-7AEF-4090-8AC4-B8ACCFECED5D}"/>
      </w:docPartPr>
      <w:docPartBody>
        <w:p w:rsidR="00000000" w:rsidRDefault="00AD1E6D" w:rsidP="00AD1E6D">
          <w:pPr>
            <w:pStyle w:val="58BCA460370B4C9F8E9E16A13D390AE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1AC5068E3DC4300A2961987006AA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B47B8-8251-4198-85DD-C19FA2E64B41}"/>
      </w:docPartPr>
      <w:docPartBody>
        <w:p w:rsidR="00000000" w:rsidRDefault="00AD1E6D" w:rsidP="00AD1E6D">
          <w:pPr>
            <w:pStyle w:val="61AC5068E3DC4300A2961987006AA78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CB3B662B31F4787B4B48DCB21137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EB6D0-3A75-431E-92FF-9502BF7D5C1A}"/>
      </w:docPartPr>
      <w:docPartBody>
        <w:p w:rsidR="00000000" w:rsidRDefault="00AD1E6D" w:rsidP="00AD1E6D">
          <w:pPr>
            <w:pStyle w:val="DCB3B662B31F4787B4B48DCB211379C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37D8DD5F2C4443585C9C229E5EC1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0DD4F-72E4-45BC-8603-C9EEE5EB49EF}"/>
      </w:docPartPr>
      <w:docPartBody>
        <w:p w:rsidR="00000000" w:rsidRDefault="00AD1E6D" w:rsidP="00AD1E6D">
          <w:pPr>
            <w:pStyle w:val="D37D8DD5F2C4443585C9C229E5EC18B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6D"/>
    <w:rsid w:val="00A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E6D"/>
    <w:rPr>
      <w:color w:val="808080"/>
    </w:rPr>
  </w:style>
  <w:style w:type="paragraph" w:customStyle="1" w:styleId="43718B83344C49C38711DFBBE71D230F">
    <w:name w:val="43718B83344C49C38711DFBBE71D230F"/>
    <w:rsid w:val="00AD1E6D"/>
  </w:style>
  <w:style w:type="paragraph" w:customStyle="1" w:styleId="027F09D853B9453EAF5B18923A844DA5">
    <w:name w:val="027F09D853B9453EAF5B18923A844DA5"/>
    <w:rsid w:val="00AD1E6D"/>
  </w:style>
  <w:style w:type="paragraph" w:customStyle="1" w:styleId="58BCA460370B4C9F8E9E16A13D390AE1">
    <w:name w:val="58BCA460370B4C9F8E9E16A13D390AE1"/>
    <w:rsid w:val="00AD1E6D"/>
  </w:style>
  <w:style w:type="paragraph" w:customStyle="1" w:styleId="61AC5068E3DC4300A2961987006AA78A">
    <w:name w:val="61AC5068E3DC4300A2961987006AA78A"/>
    <w:rsid w:val="00AD1E6D"/>
  </w:style>
  <w:style w:type="paragraph" w:customStyle="1" w:styleId="DCB3B662B31F4787B4B48DCB211379C4">
    <w:name w:val="DCB3B662B31F4787B4B48DCB211379C4"/>
    <w:rsid w:val="00AD1E6D"/>
  </w:style>
  <w:style w:type="paragraph" w:customStyle="1" w:styleId="D37D8DD5F2C4443585C9C229E5EC18B5">
    <w:name w:val="D37D8DD5F2C4443585C9C229E5EC18B5"/>
    <w:rsid w:val="00AD1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13D60-DC84-4D94-9928-ED5DF8A3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604</Words>
  <Characters>4393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2017-08-28T18:56:00Z</dcterms:created>
  <dcterms:modified xsi:type="dcterms:W3CDTF">2017-08-28T18:56:00Z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