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B777B" w:rsidRPr="00630074" w:rsidRDefault="005B777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18747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B777B" w:rsidRPr="00476D38" w:rsidRDefault="005B777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B777B" w:rsidRPr="00630074" w:rsidRDefault="005B777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27EF6C8258B477CA8EE9BDB110226B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B777B" w:rsidRPr="00630074" w:rsidRDefault="005B777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B777B" w:rsidRPr="00630074" w:rsidRDefault="005B777B" w:rsidP="00630074">
      <w:pPr>
        <w:pStyle w:val="BodyText2"/>
        <w:rPr>
          <w:rFonts w:ascii="Calibri" w:hAnsi="Calibri"/>
          <w:sz w:val="4"/>
          <w:szCs w:val="4"/>
        </w:rPr>
      </w:pPr>
    </w:p>
    <w:p w:rsidR="005B777B" w:rsidRPr="00E92347" w:rsidRDefault="005B777B" w:rsidP="0005598B">
      <w:pPr>
        <w:pStyle w:val="BodyText2"/>
        <w:rPr>
          <w:rFonts w:ascii="Calibri" w:hAnsi="Calibri"/>
        </w:rPr>
      </w:pPr>
    </w:p>
    <w:p w:rsidR="005B777B" w:rsidRPr="00E92347" w:rsidRDefault="005B777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17497B3DBEF462EA933FCEB3E561AA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B777B" w:rsidRPr="00E92347" w:rsidRDefault="005B777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5B777B" w:rsidRPr="003345D2" w:rsidRDefault="005B777B" w:rsidP="00630074">
      <w:pPr>
        <w:pStyle w:val="BodyText2"/>
        <w:rPr>
          <w:rFonts w:ascii="Calibri" w:hAnsi="Calibri"/>
          <w:sz w:val="4"/>
          <w:szCs w:val="4"/>
        </w:rPr>
      </w:pPr>
    </w:p>
    <w:p w:rsidR="005B777B" w:rsidRPr="00B85E3C" w:rsidRDefault="005B777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B777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Visiting Nurse Association of Southeastern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B777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403 North Frontage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F90D6A037384355B03DE9F3DD123CE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B777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Waterford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06385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06-0646616</w:t>
            </w:r>
          </w:p>
        </w:tc>
      </w:tr>
      <w:tr w:rsidR="005B777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5E31D8" w:rsidRDefault="005B777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B777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18OPM8005EQ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5B777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B777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CA6CD8" w:rsidRDefault="005B777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B777B" w:rsidRPr="00CA6CD8" w:rsidRDefault="005B777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B777B" w:rsidRPr="00CA6CD8" w:rsidRDefault="005B777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C395A6541464231A41A7062591C314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B777B" w:rsidRPr="00CA6CD8" w:rsidRDefault="005B777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9421D8D8FC14C15BDDA79A3EB37385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CD22A01F0864221907FC19B7B8F2D1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B777B" w:rsidRDefault="005B77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777B" w:rsidRDefault="005B77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777B" w:rsidRDefault="005B77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777B" w:rsidRPr="007367D1" w:rsidRDefault="005B777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777B" w:rsidRDefault="005B777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B777B" w:rsidRPr="009A33E8" w:rsidRDefault="005B777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B777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B777B" w:rsidRPr="00C43593" w:rsidRDefault="005B777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$54,415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B777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777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B777B" w:rsidRDefault="005B777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B777B" w:rsidRDefault="005B777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B777B" w:rsidRPr="00C43593" w:rsidRDefault="005B777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$54,415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5B777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777B" w:rsidRPr="00C43593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B777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777B" w:rsidRPr="006B705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6B705B" w:rsidRDefault="005B777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777B" w:rsidRPr="006B705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B777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Pr="006B705B" w:rsidRDefault="005B777B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$54,415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777B" w:rsidRPr="006B705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B777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777B" w:rsidRPr="006B705B" w:rsidRDefault="005B777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777B" w:rsidRDefault="005B777B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5B777B" w:rsidRPr="006B705B" w:rsidRDefault="005B777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B777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777B" w:rsidRPr="00370320" w:rsidRDefault="005B777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B777B" w:rsidRPr="00370320" w:rsidRDefault="005B777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777B" w:rsidRPr="00370320" w:rsidRDefault="005B77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B777B" w:rsidRPr="00370320" w:rsidRDefault="005B777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B777B" w:rsidRPr="00370320" w:rsidRDefault="005B77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Mary Lenzini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5B777B" w:rsidRPr="00370320" w:rsidRDefault="005B777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777B" w:rsidRDefault="005B77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B777B" w:rsidRPr="00370320" w:rsidRDefault="005B777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777B" w:rsidRPr="00370320" w:rsidRDefault="005B777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B777B" w:rsidRDefault="005B777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B777B" w:rsidRPr="00370320" w:rsidRDefault="005B777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B777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B777B" w:rsidRPr="00370320" w:rsidRDefault="005B777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777B" w:rsidRPr="00DA6866" w:rsidRDefault="005B777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B777B" w:rsidRPr="001A033E" w:rsidRDefault="005B777B" w:rsidP="001A6F01">
            <w:pPr>
              <w:rPr>
                <w:rFonts w:ascii="Calibri" w:hAnsi="Calibri"/>
                <w:sz w:val="20"/>
              </w:rPr>
            </w:pPr>
          </w:p>
        </w:tc>
      </w:tr>
      <w:tr w:rsidR="005B777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B777B" w:rsidRPr="001D5CB2" w:rsidRDefault="005B77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5B777B" w:rsidRPr="001D5CB2" w:rsidRDefault="005B77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5B777B" w:rsidRPr="001D5CB2" w:rsidRDefault="005B77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B777B" w:rsidRPr="001D5CB2" w:rsidRDefault="005B77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B777B" w:rsidRPr="001D5CB2" w:rsidRDefault="005B77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B777B" w:rsidRPr="001D5CB2" w:rsidRDefault="005B77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B777B" w:rsidRPr="001D5CB2" w:rsidRDefault="005B77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B777B" w:rsidRPr="001D5CB2" w:rsidRDefault="005B77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B777B" w:rsidRPr="001D5CB2" w:rsidRDefault="005B77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B777B" w:rsidRPr="001D5CB2" w:rsidRDefault="005B77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B777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B777B" w:rsidRPr="00476D38" w:rsidRDefault="005B777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$54,415</w:t>
            </w:r>
          </w:p>
        </w:tc>
        <w:tc>
          <w:tcPr>
            <w:tcW w:w="720" w:type="dxa"/>
            <w:vAlign w:val="bottom"/>
          </w:tcPr>
          <w:p w:rsidR="005B777B" w:rsidRPr="00476D38" w:rsidRDefault="005B777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5B777B" w:rsidRPr="00476D38" w:rsidRDefault="005B777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B777B" w:rsidRPr="00476D38" w:rsidRDefault="005B777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B777B" w:rsidRPr="00FB21CB" w:rsidRDefault="005B777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B777B" w:rsidRPr="00FB21CB" w:rsidRDefault="005B77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B777B" w:rsidRPr="00FB21CB" w:rsidRDefault="005B77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93BA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5B777B" w:rsidRPr="00FB21CB" w:rsidRDefault="005B777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B777B" w:rsidRPr="00FB21CB" w:rsidRDefault="005B777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5B777B" w:rsidRPr="00FB21CB" w:rsidRDefault="005B777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B777B" w:rsidRDefault="005B777B" w:rsidP="00A9546A">
      <w:pPr>
        <w:rPr>
          <w:rFonts w:ascii="Calibri" w:hAnsi="Calibri"/>
        </w:rPr>
      </w:pPr>
    </w:p>
    <w:p w:rsidR="005B777B" w:rsidRDefault="005B777B" w:rsidP="00A341ED"/>
    <w:p w:rsidR="005B777B" w:rsidRDefault="005B777B" w:rsidP="00A341ED"/>
    <w:p w:rsidR="005B777B" w:rsidRDefault="005B777B" w:rsidP="00A341ED"/>
    <w:p w:rsidR="005B777B" w:rsidRDefault="005B777B" w:rsidP="00A341ED"/>
    <w:p w:rsidR="005B777B" w:rsidRPr="007351BE" w:rsidRDefault="005B777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B777B" w:rsidRPr="007351BE" w:rsidRDefault="005B77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B777B" w:rsidRPr="007351BE" w:rsidRDefault="005B77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B777B" w:rsidRPr="007351BE" w:rsidRDefault="005B77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B777B" w:rsidRPr="007351BE" w:rsidRDefault="005B777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B777B" w:rsidRDefault="005B777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B777B" w:rsidRPr="007351BE" w:rsidRDefault="005B777B" w:rsidP="00EC00C0">
      <w:pPr>
        <w:jc w:val="center"/>
        <w:rPr>
          <w:sz w:val="22"/>
          <w:szCs w:val="22"/>
        </w:rPr>
      </w:pPr>
    </w:p>
    <w:p w:rsidR="005B777B" w:rsidRPr="00EC00C0" w:rsidRDefault="005B777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5B777B" w:rsidRPr="00EC00C0" w:rsidRDefault="005B777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B777B" w:rsidRPr="00EC00C0" w:rsidRDefault="005B777B" w:rsidP="00A341ED">
      <w:pPr>
        <w:rPr>
          <w:b/>
          <w:sz w:val="20"/>
          <w:szCs w:val="20"/>
        </w:rPr>
      </w:pP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93BAB">
        <w:rPr>
          <w:b/>
          <w:noProof/>
          <w:sz w:val="20"/>
          <w:szCs w:val="20"/>
        </w:rPr>
        <w:t>Visiting Nurse Association of Southeastern Connecticut, Inc.</w:t>
      </w:r>
      <w:r w:rsidRPr="00EC00C0">
        <w:rPr>
          <w:b/>
          <w:sz w:val="20"/>
          <w:szCs w:val="20"/>
        </w:rPr>
        <w:tab/>
      </w:r>
    </w:p>
    <w:p w:rsidR="005B777B" w:rsidRPr="00EC00C0" w:rsidRDefault="005B777B" w:rsidP="00A341ED">
      <w:pPr>
        <w:rPr>
          <w:b/>
          <w:sz w:val="20"/>
          <w:szCs w:val="20"/>
        </w:rPr>
      </w:pP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93BAB">
        <w:rPr>
          <w:b/>
          <w:noProof/>
          <w:sz w:val="20"/>
          <w:szCs w:val="20"/>
        </w:rPr>
        <w:t>Generator</w:t>
      </w: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93BAB">
        <w:rPr>
          <w:b/>
          <w:noProof/>
          <w:sz w:val="20"/>
          <w:szCs w:val="20"/>
        </w:rPr>
        <w:t>18OPM8005EQ</w:t>
      </w:r>
    </w:p>
    <w:p w:rsidR="005B777B" w:rsidRPr="00EC00C0" w:rsidRDefault="005B777B" w:rsidP="00A341ED">
      <w:pPr>
        <w:rPr>
          <w:b/>
          <w:sz w:val="20"/>
          <w:szCs w:val="20"/>
        </w:rPr>
      </w:pP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93BAB">
        <w:rPr>
          <w:b/>
          <w:noProof/>
          <w:sz w:val="20"/>
          <w:szCs w:val="20"/>
        </w:rPr>
        <w:t>403 North Frontage Road</w:t>
      </w:r>
      <w:r w:rsidRPr="00EC00C0">
        <w:rPr>
          <w:b/>
          <w:sz w:val="20"/>
          <w:szCs w:val="20"/>
        </w:rPr>
        <w:t xml:space="preserve"> </w:t>
      </w: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93BAB">
        <w:rPr>
          <w:b/>
          <w:noProof/>
          <w:sz w:val="20"/>
          <w:szCs w:val="20"/>
        </w:rPr>
        <w:t>Waterford</w:t>
      </w:r>
      <w:r w:rsidRPr="00EC00C0">
        <w:rPr>
          <w:b/>
          <w:sz w:val="20"/>
          <w:szCs w:val="20"/>
        </w:rPr>
        <w:t xml:space="preserve">, </w:t>
      </w:r>
      <w:r w:rsidRPr="00E93BA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93BAB">
        <w:rPr>
          <w:b/>
          <w:noProof/>
          <w:sz w:val="20"/>
          <w:szCs w:val="20"/>
        </w:rPr>
        <w:t>06385</w:t>
      </w: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93BAB">
        <w:rPr>
          <w:b/>
          <w:noProof/>
          <w:sz w:val="20"/>
          <w:szCs w:val="20"/>
        </w:rPr>
        <w:t>Mary Lenzini</w:t>
      </w: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93BAB">
        <w:rPr>
          <w:b/>
          <w:noProof/>
          <w:sz w:val="20"/>
          <w:szCs w:val="20"/>
        </w:rPr>
        <w:t>mlenzini@vnasc.org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B777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B777B" w:rsidRPr="00EC00C0" w:rsidRDefault="005B777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B777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B777B" w:rsidRPr="00EC00C0" w:rsidRDefault="005B77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B777B" w:rsidRPr="00EC00C0" w:rsidRDefault="005B77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B777B" w:rsidRPr="00EC00C0" w:rsidRDefault="005B77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B777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B777B" w:rsidRPr="00EC00C0" w:rsidRDefault="005B77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B777B" w:rsidRPr="00EC00C0" w:rsidRDefault="005B777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B777B" w:rsidRPr="00EC00C0" w:rsidRDefault="005B77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B777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B777B" w:rsidRPr="00EC00C0" w:rsidRDefault="005B77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B777B" w:rsidRPr="00EC00C0" w:rsidRDefault="005B777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B777B" w:rsidRPr="00EC00C0" w:rsidRDefault="005B777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B777B" w:rsidRPr="00EC00C0" w:rsidRDefault="005B777B" w:rsidP="00A341ED">
      <w:pPr>
        <w:rPr>
          <w:b/>
          <w:sz w:val="20"/>
          <w:szCs w:val="20"/>
        </w:rPr>
      </w:pPr>
    </w:p>
    <w:p w:rsidR="005B777B" w:rsidRPr="00EC00C0" w:rsidRDefault="005B777B" w:rsidP="00A341ED">
      <w:pPr>
        <w:rPr>
          <w:b/>
          <w:sz w:val="20"/>
          <w:szCs w:val="20"/>
        </w:rPr>
      </w:pPr>
    </w:p>
    <w:p w:rsidR="005B777B" w:rsidRPr="00EC00C0" w:rsidRDefault="005B777B" w:rsidP="00A341ED">
      <w:pPr>
        <w:rPr>
          <w:b/>
          <w:sz w:val="20"/>
          <w:szCs w:val="20"/>
        </w:rPr>
      </w:pPr>
    </w:p>
    <w:p w:rsidR="005B777B" w:rsidRPr="00EC00C0" w:rsidRDefault="005B777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B777B" w:rsidRPr="00EC00C0" w:rsidRDefault="005B777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B777B" w:rsidRPr="00E2130F" w:rsidRDefault="005B777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B777B" w:rsidRDefault="005B777B" w:rsidP="00A341ED">
      <w:pPr>
        <w:rPr>
          <w:b/>
        </w:rPr>
      </w:pPr>
      <w:r w:rsidRPr="00E2130F">
        <w:rPr>
          <w:b/>
        </w:rPr>
        <w:t xml:space="preserve"> </w:t>
      </w: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Default="005B777B" w:rsidP="00A341ED">
      <w:pPr>
        <w:rPr>
          <w:b/>
        </w:rPr>
      </w:pPr>
    </w:p>
    <w:p w:rsidR="005B777B" w:rsidRPr="007351BE" w:rsidRDefault="005B777B" w:rsidP="00A341ED">
      <w:pPr>
        <w:rPr>
          <w:b/>
        </w:rPr>
      </w:pPr>
      <w:r>
        <w:rPr>
          <w:b/>
        </w:rPr>
        <w:t>PROJECT BUDGET:</w:t>
      </w:r>
    </w:p>
    <w:p w:rsidR="005B777B" w:rsidRDefault="005B777B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187474" r:id="rId15"/>
        </w:object>
      </w:r>
    </w:p>
    <w:p w:rsidR="005B777B" w:rsidRDefault="005B777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B777B" w:rsidRDefault="005B777B" w:rsidP="00A341ED">
      <w:pPr>
        <w:rPr>
          <w:rFonts w:ascii="Arial Narrow" w:hAnsi="Arial Narrow"/>
          <w:sz w:val="20"/>
        </w:rPr>
      </w:pPr>
    </w:p>
    <w:p w:rsidR="005B777B" w:rsidRDefault="005B777B" w:rsidP="00A341ED">
      <w:pPr>
        <w:rPr>
          <w:rFonts w:ascii="Arial Narrow" w:hAnsi="Arial Narrow"/>
          <w:sz w:val="20"/>
        </w:rPr>
      </w:pPr>
    </w:p>
    <w:p w:rsidR="005B777B" w:rsidRDefault="005B777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9046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B777B" w:rsidRPr="00B70C19" w:rsidRDefault="005B777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B777B" w:rsidRPr="00B70C19" w:rsidRDefault="005B777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B777B" w:rsidRDefault="005B777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B777B" w:rsidRDefault="005B77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B777B" w:rsidRPr="008C4906" w:rsidRDefault="005B777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B777B" w:rsidRPr="007F7546" w:rsidRDefault="005B77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5B777B" w:rsidRPr="007F7546" w:rsidRDefault="005B777B" w:rsidP="00A341ED">
      <w:pPr>
        <w:ind w:left="360"/>
        <w:rPr>
          <w:rFonts w:ascii="Arial Narrow" w:hAnsi="Arial Narrow"/>
          <w:sz w:val="20"/>
          <w:szCs w:val="20"/>
        </w:rPr>
      </w:pPr>
    </w:p>
    <w:p w:rsidR="005B777B" w:rsidRPr="00B70C19" w:rsidRDefault="005B77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B777B" w:rsidRPr="008C4906" w:rsidRDefault="005B777B" w:rsidP="00A341ED">
      <w:pPr>
        <w:ind w:left="360"/>
        <w:rPr>
          <w:rFonts w:ascii="Arial Narrow" w:hAnsi="Arial Narrow"/>
          <w:sz w:val="20"/>
        </w:rPr>
      </w:pPr>
    </w:p>
    <w:p w:rsidR="005B777B" w:rsidRPr="00B70C19" w:rsidRDefault="005B777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B777B" w:rsidRDefault="005B777B" w:rsidP="00A341ED">
      <w:pPr>
        <w:ind w:left="360"/>
        <w:rPr>
          <w:rFonts w:ascii="Arial Narrow" w:hAnsi="Arial Narrow"/>
          <w:sz w:val="20"/>
        </w:rPr>
      </w:pPr>
    </w:p>
    <w:p w:rsidR="005B777B" w:rsidRDefault="005B777B" w:rsidP="00A341ED">
      <w:pPr>
        <w:ind w:left="360"/>
        <w:rPr>
          <w:rFonts w:ascii="Arial Narrow" w:hAnsi="Arial Narrow"/>
          <w:b/>
          <w:i/>
          <w:sz w:val="20"/>
        </w:rPr>
      </w:pPr>
    </w:p>
    <w:p w:rsidR="005B777B" w:rsidRPr="00B615DC" w:rsidRDefault="005B777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B777B" w:rsidRPr="00B615DC" w:rsidRDefault="005B777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93BAB">
        <w:rPr>
          <w:rFonts w:ascii="Arial Narrow" w:hAnsi="Arial Narrow"/>
          <w:noProof/>
          <w:sz w:val="20"/>
        </w:rPr>
        <w:t>Mary Lenzini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5B777B" w:rsidRPr="00B615DC" w:rsidRDefault="005B777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B777B" w:rsidRPr="00B615DC" w:rsidRDefault="005B777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B777B" w:rsidRPr="008C4906" w:rsidRDefault="005B777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B777B" w:rsidRDefault="005B777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B777B" w:rsidRDefault="005B777B" w:rsidP="00A341ED">
      <w:pPr>
        <w:ind w:left="360"/>
        <w:rPr>
          <w:rFonts w:ascii="Arial Narrow" w:hAnsi="Arial Narrow"/>
          <w:b/>
          <w:sz w:val="20"/>
        </w:rPr>
      </w:pPr>
    </w:p>
    <w:p w:rsidR="005B777B" w:rsidRPr="00B615DC" w:rsidRDefault="005B77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B777B" w:rsidRPr="00B615DC" w:rsidRDefault="005B777B" w:rsidP="00A341ED">
      <w:pPr>
        <w:ind w:left="360"/>
        <w:rPr>
          <w:rFonts w:ascii="Arial Narrow" w:hAnsi="Arial Narrow"/>
          <w:b/>
          <w:sz w:val="20"/>
        </w:rPr>
      </w:pPr>
    </w:p>
    <w:p w:rsidR="005B777B" w:rsidRPr="00B615DC" w:rsidRDefault="005B77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B777B" w:rsidRPr="00B615DC" w:rsidRDefault="005B77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B777B" w:rsidRPr="00B615DC" w:rsidRDefault="005B777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B777B" w:rsidRDefault="005B777B" w:rsidP="00A341ED"/>
    <w:p w:rsidR="005B777B" w:rsidRDefault="005B777B" w:rsidP="00A47D17">
      <w:pPr>
        <w:rPr>
          <w:rFonts w:ascii="Calibri" w:hAnsi="Calibri"/>
        </w:rPr>
        <w:sectPr w:rsidR="005B777B" w:rsidSect="005B777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B777B" w:rsidRPr="00630074" w:rsidRDefault="005B777B" w:rsidP="00A47D17">
      <w:pPr>
        <w:rPr>
          <w:rFonts w:ascii="Calibri" w:hAnsi="Calibri"/>
        </w:rPr>
      </w:pPr>
    </w:p>
    <w:sectPr w:rsidR="005B777B" w:rsidRPr="00630074" w:rsidSect="005B777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77B" w:rsidRDefault="005B777B" w:rsidP="005E31D8">
      <w:r>
        <w:separator/>
      </w:r>
    </w:p>
  </w:endnote>
  <w:endnote w:type="continuationSeparator" w:id="0">
    <w:p w:rsidR="005B777B" w:rsidRDefault="005B777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666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777B" w:rsidRDefault="005B77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777B" w:rsidRDefault="005B77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7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77B" w:rsidRDefault="005B777B" w:rsidP="005E31D8">
      <w:r>
        <w:separator/>
      </w:r>
    </w:p>
  </w:footnote>
  <w:footnote w:type="continuationSeparator" w:id="0">
    <w:p w:rsidR="005B777B" w:rsidRDefault="005B777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7B" w:rsidRPr="005E31D8" w:rsidRDefault="005B777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B777B" w:rsidRDefault="005B77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577E5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B777B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7EF6C8258B477CA8EE9BDB11022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321D-4BE9-4B26-9476-D3CFE25BE8F4}"/>
      </w:docPartPr>
      <w:docPartBody>
        <w:p w:rsidR="00000000" w:rsidRDefault="00A77F3F" w:rsidP="00A77F3F">
          <w:pPr>
            <w:pStyle w:val="A27EF6C8258B477CA8EE9BDB110226B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17497B3DBEF462EA933FCEB3E561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EA610-DB58-4537-B081-6F729E8BCB84}"/>
      </w:docPartPr>
      <w:docPartBody>
        <w:p w:rsidR="00000000" w:rsidRDefault="00A77F3F" w:rsidP="00A77F3F">
          <w:pPr>
            <w:pStyle w:val="017497B3DBEF462EA933FCEB3E561AA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F90D6A037384355B03DE9F3DD123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FD89A-14CA-4425-8348-FE1829A44082}"/>
      </w:docPartPr>
      <w:docPartBody>
        <w:p w:rsidR="00000000" w:rsidRDefault="00A77F3F" w:rsidP="00A77F3F">
          <w:pPr>
            <w:pStyle w:val="1F90D6A037384355B03DE9F3DD123CE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C395A6541464231A41A7062591C3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6956A-B505-4DA1-88A3-B1031D1FCD64}"/>
      </w:docPartPr>
      <w:docPartBody>
        <w:p w:rsidR="00000000" w:rsidRDefault="00A77F3F" w:rsidP="00A77F3F">
          <w:pPr>
            <w:pStyle w:val="DC395A6541464231A41A7062591C314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9421D8D8FC14C15BDDA79A3EB373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D53A-74FD-4D4B-83F5-B2CC47A95ED8}"/>
      </w:docPartPr>
      <w:docPartBody>
        <w:p w:rsidR="00000000" w:rsidRDefault="00A77F3F" w:rsidP="00A77F3F">
          <w:pPr>
            <w:pStyle w:val="49421D8D8FC14C15BDDA79A3EB37385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CD22A01F0864221907FC19B7B8F2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EEC7D-DE7C-456D-BA17-46091BE995E9}"/>
      </w:docPartPr>
      <w:docPartBody>
        <w:p w:rsidR="00000000" w:rsidRDefault="00A77F3F" w:rsidP="00A77F3F">
          <w:pPr>
            <w:pStyle w:val="ECD22A01F0864221907FC19B7B8F2D1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3F"/>
    <w:rsid w:val="00A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F3F"/>
    <w:rPr>
      <w:color w:val="808080"/>
    </w:rPr>
  </w:style>
  <w:style w:type="paragraph" w:customStyle="1" w:styleId="A27EF6C8258B477CA8EE9BDB110226B0">
    <w:name w:val="A27EF6C8258B477CA8EE9BDB110226B0"/>
    <w:rsid w:val="00A77F3F"/>
  </w:style>
  <w:style w:type="paragraph" w:customStyle="1" w:styleId="017497B3DBEF462EA933FCEB3E561AA0">
    <w:name w:val="017497B3DBEF462EA933FCEB3E561AA0"/>
    <w:rsid w:val="00A77F3F"/>
  </w:style>
  <w:style w:type="paragraph" w:customStyle="1" w:styleId="1F90D6A037384355B03DE9F3DD123CEC">
    <w:name w:val="1F90D6A037384355B03DE9F3DD123CEC"/>
    <w:rsid w:val="00A77F3F"/>
  </w:style>
  <w:style w:type="paragraph" w:customStyle="1" w:styleId="DC395A6541464231A41A7062591C314D">
    <w:name w:val="DC395A6541464231A41A7062591C314D"/>
    <w:rsid w:val="00A77F3F"/>
  </w:style>
  <w:style w:type="paragraph" w:customStyle="1" w:styleId="49421D8D8FC14C15BDDA79A3EB373856">
    <w:name w:val="49421D8D8FC14C15BDDA79A3EB373856"/>
    <w:rsid w:val="00A77F3F"/>
  </w:style>
  <w:style w:type="paragraph" w:customStyle="1" w:styleId="ECD22A01F0864221907FC19B7B8F2D13">
    <w:name w:val="ECD22A01F0864221907FC19B7B8F2D13"/>
    <w:rsid w:val="00A77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26C00-1F33-4BDF-B935-B4452C03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2018-05-07T12:37:00Z</dcterms:created>
  <dcterms:modified xsi:type="dcterms:W3CDTF">2018-05-07T12:37:00Z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