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B3FB2" w:rsidRPr="00630074" w:rsidRDefault="00CB3FB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74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B3FB2" w:rsidRPr="00476D38" w:rsidRDefault="00CB3FB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B3FB2" w:rsidRPr="00630074" w:rsidRDefault="00CB3FB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9CBF48972944971BF819AA337A543C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B3FB2" w:rsidRPr="00630074" w:rsidRDefault="00CB3FB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B3FB2" w:rsidRPr="00630074" w:rsidRDefault="00CB3FB2" w:rsidP="00630074">
      <w:pPr>
        <w:pStyle w:val="BodyText2"/>
        <w:rPr>
          <w:rFonts w:ascii="Calibri" w:hAnsi="Calibri"/>
          <w:sz w:val="4"/>
          <w:szCs w:val="4"/>
        </w:rPr>
      </w:pPr>
    </w:p>
    <w:p w:rsidR="00CB3FB2" w:rsidRPr="00E92347" w:rsidRDefault="00CB3FB2" w:rsidP="0005598B">
      <w:pPr>
        <w:pStyle w:val="BodyText2"/>
        <w:rPr>
          <w:rFonts w:ascii="Calibri" w:hAnsi="Calibri"/>
        </w:rPr>
      </w:pPr>
    </w:p>
    <w:p w:rsidR="00CB3FB2" w:rsidRPr="00E92347" w:rsidRDefault="00CB3FB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0F00A0676BB4B2DB8E22D13A1B004E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B3FB2" w:rsidRPr="00E92347" w:rsidRDefault="00CB3FB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B3FB2" w:rsidRPr="003345D2" w:rsidRDefault="00CB3FB2" w:rsidP="00630074">
      <w:pPr>
        <w:pStyle w:val="BodyText2"/>
        <w:rPr>
          <w:rFonts w:ascii="Calibri" w:hAnsi="Calibri"/>
          <w:sz w:val="4"/>
          <w:szCs w:val="4"/>
        </w:rPr>
      </w:pPr>
    </w:p>
    <w:p w:rsidR="00CB3FB2" w:rsidRPr="00B85E3C" w:rsidRDefault="00CB3FB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B3FB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Vista Life Innovations,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B3FB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107 Bradley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9D130FE6576496B9FAC34439C2AF43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B3FB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Madison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06443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22-3106714</w:t>
            </w:r>
          </w:p>
        </w:tc>
      </w:tr>
      <w:tr w:rsidR="00CB3FB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5E31D8" w:rsidRDefault="00CB3FB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B3FB2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17OPM8004CZ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CB3FB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B3FB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A6CD8" w:rsidRDefault="00CB3FB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B3FB2" w:rsidRPr="00CA6CD8" w:rsidRDefault="00CB3FB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B3FB2" w:rsidRPr="00CA6CD8" w:rsidRDefault="00CB3FB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7D88FA6CDEA42219A08E60D6CA0B9D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B3FB2" w:rsidRPr="00CA6CD8" w:rsidRDefault="00CB3FB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1AA884D5C3C4081AB572FE7CD87D40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9487B49AA30451EBBCC5AB901D0E20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3FB2" w:rsidRDefault="00CB3F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B3FB2" w:rsidRDefault="00CB3F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B3FB2" w:rsidRDefault="00CB3F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B3FB2" w:rsidRPr="007367D1" w:rsidRDefault="00CB3FB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B3FB2" w:rsidRDefault="00CB3FB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B3FB2" w:rsidRPr="009A33E8" w:rsidRDefault="00CB3FB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B3FB2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$36,900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$36,900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C43593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B3FB2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B3FB2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$46,900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B3FB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3FB2" w:rsidRPr="006B705B" w:rsidRDefault="00CB3FB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B3FB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B3FB2" w:rsidRDefault="00CB3FB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B3FB2" w:rsidRPr="00370320" w:rsidRDefault="00CB3FB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B3FB2" w:rsidRPr="00370320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B3FB2" w:rsidRPr="00370320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B3FB2" w:rsidRPr="00370320" w:rsidRDefault="00CB3FB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B3FB2" w:rsidRPr="00370320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Helen Bosch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B3FB2" w:rsidRPr="00370320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B3FB2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B3FB2" w:rsidRPr="00370320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B3FB2" w:rsidRPr="00370320" w:rsidRDefault="00CB3FB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B3FB2" w:rsidRDefault="00CB3FB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B3FB2" w:rsidRPr="00370320" w:rsidRDefault="00CB3FB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B3FB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B3FB2" w:rsidRPr="00370320" w:rsidRDefault="00CB3FB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B3FB2" w:rsidRPr="00370320" w:rsidRDefault="00CB3FB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B3FB2" w:rsidRPr="00DA6866" w:rsidRDefault="00CB3FB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B3FB2" w:rsidRPr="001A033E" w:rsidRDefault="00CB3FB2" w:rsidP="001A6F01">
            <w:pPr>
              <w:rPr>
                <w:rFonts w:ascii="Calibri" w:hAnsi="Calibri"/>
                <w:sz w:val="20"/>
              </w:rPr>
            </w:pPr>
          </w:p>
        </w:tc>
      </w:tr>
      <w:tr w:rsidR="00CB3FB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B3FB2" w:rsidRPr="001D5CB2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B3FB2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B3FB2" w:rsidRPr="00476D38" w:rsidRDefault="00CB3FB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$36,900</w:t>
            </w:r>
          </w:p>
        </w:tc>
        <w:tc>
          <w:tcPr>
            <w:tcW w:w="720" w:type="dxa"/>
            <w:vAlign w:val="bottom"/>
          </w:tcPr>
          <w:p w:rsidR="00CB3FB2" w:rsidRPr="00476D38" w:rsidRDefault="00CB3FB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B3FB2" w:rsidRPr="00476D38" w:rsidRDefault="00CB3FB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B3FB2" w:rsidRPr="00476D38" w:rsidRDefault="00CB3FB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B3FB2" w:rsidRPr="00FB21CB" w:rsidRDefault="00CB3FB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B3FB2" w:rsidRPr="00FB21CB" w:rsidRDefault="00CB3FB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B3FB2" w:rsidRPr="00FB21CB" w:rsidRDefault="00CB3FB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B3FB2" w:rsidRPr="00FB21CB" w:rsidRDefault="00CB3FB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B3FB2" w:rsidRPr="00FB21CB" w:rsidRDefault="00CB3FB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CB3FB2" w:rsidRPr="00FB21CB" w:rsidRDefault="00CB3FB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B3FB2" w:rsidRDefault="00CB3FB2" w:rsidP="00A9546A">
      <w:pPr>
        <w:rPr>
          <w:rFonts w:ascii="Calibri" w:hAnsi="Calibri"/>
        </w:rPr>
      </w:pPr>
    </w:p>
    <w:p w:rsidR="00CB3FB2" w:rsidRDefault="00CB3FB2" w:rsidP="00A9546A">
      <w:pPr>
        <w:rPr>
          <w:rFonts w:ascii="Calibri" w:hAnsi="Calibri"/>
        </w:rPr>
      </w:pPr>
    </w:p>
    <w:p w:rsidR="00CB3FB2" w:rsidRDefault="00CB3FB2" w:rsidP="00A341ED"/>
    <w:p w:rsidR="00CB3FB2" w:rsidRDefault="00CB3FB2" w:rsidP="00A341ED"/>
    <w:p w:rsidR="00CB3FB2" w:rsidRDefault="00CB3FB2" w:rsidP="00A341ED"/>
    <w:p w:rsidR="00CB3FB2" w:rsidRDefault="00CB3FB2" w:rsidP="00A341ED"/>
    <w:p w:rsidR="00CB3FB2" w:rsidRDefault="00CB3FB2" w:rsidP="00A341ED"/>
    <w:p w:rsidR="00CB3FB2" w:rsidRDefault="00CB3FB2" w:rsidP="00A341ED"/>
    <w:p w:rsidR="00CB3FB2" w:rsidRDefault="00CB3FB2" w:rsidP="00A341ED"/>
    <w:p w:rsidR="00CB3FB2" w:rsidRDefault="00CB3FB2" w:rsidP="00A341ED"/>
    <w:p w:rsidR="00CB3FB2" w:rsidRPr="007351BE" w:rsidRDefault="00CB3FB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B3FB2" w:rsidRPr="007351BE" w:rsidRDefault="00CB3F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B3FB2" w:rsidRPr="007351BE" w:rsidRDefault="00CB3F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B3FB2" w:rsidRPr="007351BE" w:rsidRDefault="00CB3F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B3FB2" w:rsidRPr="007351BE" w:rsidRDefault="00CB3FB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B3FB2" w:rsidRDefault="00CB3FB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B3FB2" w:rsidRPr="007351BE" w:rsidRDefault="00CB3FB2" w:rsidP="00EC00C0">
      <w:pPr>
        <w:jc w:val="center"/>
        <w:rPr>
          <w:sz w:val="22"/>
          <w:szCs w:val="22"/>
        </w:rPr>
      </w:pPr>
    </w:p>
    <w:p w:rsidR="00CB3FB2" w:rsidRPr="00EC00C0" w:rsidRDefault="00CB3FB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B3FB2" w:rsidRPr="00EC00C0" w:rsidRDefault="00CB3FB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B3FB2" w:rsidRPr="00EC00C0" w:rsidRDefault="00CB3FB2" w:rsidP="00A341ED">
      <w:pPr>
        <w:rPr>
          <w:b/>
          <w:sz w:val="20"/>
          <w:szCs w:val="20"/>
        </w:rPr>
      </w:pP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Vista Life Innovations, Inc.</w:t>
      </w:r>
      <w:r w:rsidRPr="00EC00C0">
        <w:rPr>
          <w:b/>
          <w:sz w:val="20"/>
          <w:szCs w:val="20"/>
        </w:rPr>
        <w:tab/>
      </w:r>
    </w:p>
    <w:p w:rsidR="00CB3FB2" w:rsidRPr="00EC00C0" w:rsidRDefault="00CB3FB2" w:rsidP="00A341ED">
      <w:pPr>
        <w:rPr>
          <w:b/>
          <w:sz w:val="20"/>
          <w:szCs w:val="20"/>
        </w:rPr>
      </w:pP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Vehicles</w:t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17OPM8004CZ</w:t>
      </w:r>
    </w:p>
    <w:p w:rsidR="00CB3FB2" w:rsidRPr="00EC00C0" w:rsidRDefault="00CB3FB2" w:rsidP="00A341ED">
      <w:pPr>
        <w:rPr>
          <w:b/>
          <w:sz w:val="20"/>
          <w:szCs w:val="20"/>
        </w:rPr>
      </w:pP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107 Bradley Road</w:t>
      </w:r>
      <w:r w:rsidRPr="00EC00C0">
        <w:rPr>
          <w:b/>
          <w:sz w:val="20"/>
          <w:szCs w:val="20"/>
        </w:rPr>
        <w:t xml:space="preserve"> </w:t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Madison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06443</w:t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Helen Bosch</w:t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Hbosch@vistalifeinnovations.org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B3FB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B3FB2" w:rsidRPr="00EC00C0" w:rsidRDefault="00CB3FB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B3FB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B3FB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B3FB2" w:rsidRPr="00EC00C0" w:rsidRDefault="00CB3FB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B3FB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B3FB2" w:rsidRPr="00EC00C0" w:rsidRDefault="00CB3FB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B3FB2" w:rsidRPr="00EC00C0" w:rsidRDefault="00CB3FB2" w:rsidP="00A341ED">
      <w:pPr>
        <w:rPr>
          <w:b/>
          <w:sz w:val="20"/>
          <w:szCs w:val="20"/>
        </w:rPr>
      </w:pPr>
    </w:p>
    <w:p w:rsidR="00CB3FB2" w:rsidRPr="00EC00C0" w:rsidRDefault="00CB3FB2" w:rsidP="00A341ED">
      <w:pPr>
        <w:rPr>
          <w:b/>
          <w:sz w:val="20"/>
          <w:szCs w:val="20"/>
        </w:rPr>
      </w:pPr>
    </w:p>
    <w:p w:rsidR="00CB3FB2" w:rsidRPr="00EC00C0" w:rsidRDefault="00CB3FB2" w:rsidP="00A341ED">
      <w:pPr>
        <w:rPr>
          <w:b/>
          <w:sz w:val="20"/>
          <w:szCs w:val="20"/>
        </w:rPr>
      </w:pPr>
    </w:p>
    <w:p w:rsidR="00CB3FB2" w:rsidRPr="00EC00C0" w:rsidRDefault="00CB3FB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B3FB2" w:rsidRPr="00EC00C0" w:rsidRDefault="00CB3FB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B3FB2" w:rsidRPr="00E2130F" w:rsidRDefault="00CB3FB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B3FB2" w:rsidRDefault="00CB3FB2" w:rsidP="00A341ED">
      <w:pPr>
        <w:rPr>
          <w:b/>
        </w:rPr>
      </w:pPr>
      <w:r w:rsidRPr="00E2130F">
        <w:rPr>
          <w:b/>
        </w:rPr>
        <w:t xml:space="preserve"> </w:t>
      </w: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Default="00CB3FB2" w:rsidP="00A341ED">
      <w:pPr>
        <w:rPr>
          <w:b/>
        </w:rPr>
      </w:pPr>
    </w:p>
    <w:p w:rsidR="00CB3FB2" w:rsidRPr="007351BE" w:rsidRDefault="00CB3FB2" w:rsidP="00A341ED">
      <w:pPr>
        <w:rPr>
          <w:b/>
        </w:rPr>
      </w:pPr>
      <w:r>
        <w:rPr>
          <w:b/>
        </w:rPr>
        <w:t>PROJECT BUDGET:</w:t>
      </w:r>
    </w:p>
    <w:p w:rsidR="00CB3FB2" w:rsidRDefault="00CB3FB2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7474" r:id="rId15"/>
        </w:object>
      </w:r>
    </w:p>
    <w:p w:rsidR="00CB3FB2" w:rsidRDefault="00CB3FB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B3FB2" w:rsidRDefault="00CB3FB2" w:rsidP="00A341ED">
      <w:pPr>
        <w:rPr>
          <w:rFonts w:ascii="Arial Narrow" w:hAnsi="Arial Narrow"/>
          <w:sz w:val="20"/>
        </w:rPr>
      </w:pPr>
    </w:p>
    <w:p w:rsidR="00CB3FB2" w:rsidRDefault="00CB3FB2" w:rsidP="00A341ED">
      <w:pPr>
        <w:rPr>
          <w:rFonts w:ascii="Arial Narrow" w:hAnsi="Arial Narrow"/>
          <w:sz w:val="20"/>
        </w:rPr>
      </w:pPr>
    </w:p>
    <w:p w:rsidR="00CB3FB2" w:rsidRDefault="00CB3FB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6D2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B3FB2" w:rsidRPr="00B70C19" w:rsidRDefault="00CB3FB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B3FB2" w:rsidRPr="00B70C19" w:rsidRDefault="00CB3FB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B3FB2" w:rsidRDefault="00CB3FB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B3FB2" w:rsidRDefault="00CB3FB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B3FB2" w:rsidRPr="008C4906" w:rsidRDefault="00CB3FB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B3FB2" w:rsidRPr="00B70C19" w:rsidRDefault="00CB3FB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B3FB2" w:rsidRPr="008C4906" w:rsidRDefault="00CB3FB2" w:rsidP="00A341ED">
      <w:pPr>
        <w:ind w:left="360"/>
        <w:rPr>
          <w:rFonts w:ascii="Arial Narrow" w:hAnsi="Arial Narrow"/>
          <w:sz w:val="20"/>
        </w:rPr>
      </w:pPr>
    </w:p>
    <w:p w:rsidR="00CB3FB2" w:rsidRPr="00B70C19" w:rsidRDefault="00CB3FB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B3FB2" w:rsidRPr="008C4906" w:rsidRDefault="00CB3FB2" w:rsidP="00A341ED">
      <w:pPr>
        <w:ind w:left="360"/>
        <w:rPr>
          <w:rFonts w:ascii="Arial Narrow" w:hAnsi="Arial Narrow"/>
          <w:sz w:val="20"/>
        </w:rPr>
      </w:pPr>
    </w:p>
    <w:p w:rsidR="00CB3FB2" w:rsidRPr="00B70C19" w:rsidRDefault="00CB3FB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B3FB2" w:rsidRDefault="00CB3FB2" w:rsidP="00A341ED">
      <w:pPr>
        <w:ind w:left="360"/>
        <w:rPr>
          <w:rFonts w:ascii="Arial Narrow" w:hAnsi="Arial Narrow"/>
          <w:sz w:val="20"/>
        </w:rPr>
      </w:pPr>
    </w:p>
    <w:p w:rsidR="00CB3FB2" w:rsidRPr="00B615DC" w:rsidRDefault="00CB3FB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B3FB2" w:rsidRPr="00B615DC" w:rsidRDefault="00CB3FB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Helen Bosch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CB3FB2" w:rsidRPr="00B615DC" w:rsidRDefault="00CB3FB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B3FB2" w:rsidRPr="00B615DC" w:rsidRDefault="00CB3FB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B3FB2" w:rsidRPr="008C4906" w:rsidRDefault="00CB3FB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B3FB2" w:rsidRDefault="00CB3FB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B3FB2" w:rsidRDefault="00CB3FB2" w:rsidP="00A341ED">
      <w:pPr>
        <w:ind w:left="360"/>
        <w:rPr>
          <w:rFonts w:ascii="Arial Narrow" w:hAnsi="Arial Narrow"/>
          <w:b/>
          <w:sz w:val="20"/>
        </w:rPr>
      </w:pPr>
    </w:p>
    <w:p w:rsidR="00CB3FB2" w:rsidRPr="00B615DC" w:rsidRDefault="00CB3F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B3FB2" w:rsidRPr="00B615DC" w:rsidRDefault="00CB3FB2" w:rsidP="00A341ED">
      <w:pPr>
        <w:ind w:left="360"/>
        <w:rPr>
          <w:rFonts w:ascii="Arial Narrow" w:hAnsi="Arial Narrow"/>
          <w:b/>
          <w:sz w:val="20"/>
        </w:rPr>
      </w:pPr>
    </w:p>
    <w:p w:rsidR="00CB3FB2" w:rsidRPr="00B615DC" w:rsidRDefault="00CB3F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B3FB2" w:rsidRPr="00B615DC" w:rsidRDefault="00CB3F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B3FB2" w:rsidRPr="00B615DC" w:rsidRDefault="00CB3FB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B3FB2" w:rsidRDefault="00CB3FB2" w:rsidP="00A341ED"/>
    <w:p w:rsidR="00CB3FB2" w:rsidRDefault="00CB3FB2" w:rsidP="00A47D17">
      <w:pPr>
        <w:rPr>
          <w:rFonts w:ascii="Calibri" w:hAnsi="Calibri"/>
        </w:rPr>
        <w:sectPr w:rsidR="00CB3FB2" w:rsidSect="00CB3FB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B3FB2" w:rsidRPr="00630074" w:rsidRDefault="00CB3FB2" w:rsidP="00A47D17">
      <w:pPr>
        <w:rPr>
          <w:rFonts w:ascii="Calibri" w:hAnsi="Calibri"/>
        </w:rPr>
      </w:pPr>
    </w:p>
    <w:sectPr w:rsidR="00CB3FB2" w:rsidRPr="00630074" w:rsidSect="00CB3FB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B2" w:rsidRDefault="00CB3FB2" w:rsidP="005E31D8">
      <w:r>
        <w:separator/>
      </w:r>
    </w:p>
  </w:endnote>
  <w:endnote w:type="continuationSeparator" w:id="0">
    <w:p w:rsidR="00CB3FB2" w:rsidRDefault="00CB3FB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302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FB2" w:rsidRDefault="00CB3F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3FB2" w:rsidRDefault="00CB3F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DC1" w:rsidRDefault="009E1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DC1" w:rsidRDefault="009E1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B2" w:rsidRDefault="00CB3FB2" w:rsidP="005E31D8">
      <w:r>
        <w:separator/>
      </w:r>
    </w:p>
  </w:footnote>
  <w:footnote w:type="continuationSeparator" w:id="0">
    <w:p w:rsidR="00CB3FB2" w:rsidRDefault="00CB3FB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B2" w:rsidRPr="005E31D8" w:rsidRDefault="00CB3FB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B3FB2" w:rsidRDefault="00CB3F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C1" w:rsidRPr="005E31D8" w:rsidRDefault="009E1DC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E1DC1" w:rsidRDefault="009E1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7227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3FB2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CBF48972944971BF819AA337A5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D637-CE33-4BD3-8338-64170AC1496A}"/>
      </w:docPartPr>
      <w:docPartBody>
        <w:p w:rsidR="00000000" w:rsidRDefault="00016DD1" w:rsidP="00016DD1">
          <w:pPr>
            <w:pStyle w:val="69CBF48972944971BF819AA337A543C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0F00A0676BB4B2DB8E22D13A1B0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EF503-E6BE-42F7-9FC8-20C8301A7441}"/>
      </w:docPartPr>
      <w:docPartBody>
        <w:p w:rsidR="00000000" w:rsidRDefault="00016DD1" w:rsidP="00016DD1">
          <w:pPr>
            <w:pStyle w:val="D0F00A0676BB4B2DB8E22D13A1B004E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9D130FE6576496B9FAC34439C2A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3A9D-405D-418A-BDE2-2EFA01332086}"/>
      </w:docPartPr>
      <w:docPartBody>
        <w:p w:rsidR="00000000" w:rsidRDefault="00016DD1" w:rsidP="00016DD1">
          <w:pPr>
            <w:pStyle w:val="A9D130FE6576496B9FAC34439C2AF43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7D88FA6CDEA42219A08E60D6CA0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20685-B493-4188-94C4-F9F806F86B83}"/>
      </w:docPartPr>
      <w:docPartBody>
        <w:p w:rsidR="00000000" w:rsidRDefault="00016DD1" w:rsidP="00016DD1">
          <w:pPr>
            <w:pStyle w:val="B7D88FA6CDEA42219A08E60D6CA0B9D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1AA884D5C3C4081AB572FE7CD8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8A64-68E3-4E86-9798-CCBC4746B965}"/>
      </w:docPartPr>
      <w:docPartBody>
        <w:p w:rsidR="00000000" w:rsidRDefault="00016DD1" w:rsidP="00016DD1">
          <w:pPr>
            <w:pStyle w:val="F1AA884D5C3C4081AB572FE7CD87D40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9487B49AA30451EBBCC5AB901D0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D399-F498-40D5-B734-F44CC421CD02}"/>
      </w:docPartPr>
      <w:docPartBody>
        <w:p w:rsidR="00000000" w:rsidRDefault="00016DD1" w:rsidP="00016DD1">
          <w:pPr>
            <w:pStyle w:val="A9487B49AA30451EBBCC5AB901D0E20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D1"/>
    <w:rsid w:val="0001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DD1"/>
    <w:rPr>
      <w:color w:val="808080"/>
    </w:rPr>
  </w:style>
  <w:style w:type="paragraph" w:customStyle="1" w:styleId="69CBF48972944971BF819AA337A543C5">
    <w:name w:val="69CBF48972944971BF819AA337A543C5"/>
    <w:rsid w:val="00016DD1"/>
  </w:style>
  <w:style w:type="paragraph" w:customStyle="1" w:styleId="D0F00A0676BB4B2DB8E22D13A1B004E3">
    <w:name w:val="D0F00A0676BB4B2DB8E22D13A1B004E3"/>
    <w:rsid w:val="00016DD1"/>
  </w:style>
  <w:style w:type="paragraph" w:customStyle="1" w:styleId="A9D130FE6576496B9FAC34439C2AF43E">
    <w:name w:val="A9D130FE6576496B9FAC34439C2AF43E"/>
    <w:rsid w:val="00016DD1"/>
  </w:style>
  <w:style w:type="paragraph" w:customStyle="1" w:styleId="B7D88FA6CDEA42219A08E60D6CA0B9DA">
    <w:name w:val="B7D88FA6CDEA42219A08E60D6CA0B9DA"/>
    <w:rsid w:val="00016DD1"/>
  </w:style>
  <w:style w:type="paragraph" w:customStyle="1" w:styleId="F1AA884D5C3C4081AB572FE7CD87D40A">
    <w:name w:val="F1AA884D5C3C4081AB572FE7CD87D40A"/>
    <w:rsid w:val="00016DD1"/>
  </w:style>
  <w:style w:type="paragraph" w:customStyle="1" w:styleId="A9487B49AA30451EBBCC5AB901D0E208">
    <w:name w:val="A9487B49AA30451EBBCC5AB901D0E208"/>
    <w:rsid w:val="00016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946E2-ED91-46D8-8240-0B18E7C0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605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2017-08-28T18:55:00Z</dcterms:created>
  <dcterms:modified xsi:type="dcterms:W3CDTF">2017-08-28T18:55:00Z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