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53700" w:rsidRPr="00630074" w:rsidRDefault="0045370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729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53700" w:rsidRPr="00476D38" w:rsidRDefault="0045370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53700" w:rsidRPr="00630074" w:rsidRDefault="0045370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187F31763DE4DF8862FD5CF8F99D6C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53700" w:rsidRPr="00630074" w:rsidRDefault="0045370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53700" w:rsidRPr="00630074" w:rsidRDefault="00453700" w:rsidP="00630074">
      <w:pPr>
        <w:pStyle w:val="BodyText2"/>
        <w:rPr>
          <w:rFonts w:ascii="Calibri" w:hAnsi="Calibri"/>
          <w:sz w:val="4"/>
          <w:szCs w:val="4"/>
        </w:rPr>
      </w:pPr>
    </w:p>
    <w:p w:rsidR="00453700" w:rsidRPr="00E92347" w:rsidRDefault="00453700" w:rsidP="0005598B">
      <w:pPr>
        <w:pStyle w:val="BodyText2"/>
        <w:rPr>
          <w:rFonts w:ascii="Calibri" w:hAnsi="Calibri"/>
        </w:rPr>
      </w:pPr>
    </w:p>
    <w:p w:rsidR="00453700" w:rsidRPr="00E92347" w:rsidRDefault="0045370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7FD5286039E4F5B8C9526D6999A3D6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53700" w:rsidRPr="00E92347" w:rsidRDefault="0045370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53700" w:rsidRPr="003345D2" w:rsidRDefault="00453700" w:rsidP="00630074">
      <w:pPr>
        <w:pStyle w:val="BodyText2"/>
        <w:rPr>
          <w:rFonts w:ascii="Calibri" w:hAnsi="Calibri"/>
          <w:sz w:val="4"/>
          <w:szCs w:val="4"/>
        </w:rPr>
      </w:pPr>
    </w:p>
    <w:p w:rsidR="00453700" w:rsidRPr="00B85E3C" w:rsidRDefault="0045370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5370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Workplace,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5370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350 Fairfield Avenue, 3rd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A0007F1BDAC40348E5FB217D7893DA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5370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22-2484517</w:t>
            </w:r>
          </w:p>
        </w:tc>
      </w:tr>
      <w:tr w:rsidR="0045370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5E31D8" w:rsidRDefault="0045370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53700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17OPM8004CY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45370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5370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A6CD8" w:rsidRDefault="0045370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53700" w:rsidRPr="00CA6CD8" w:rsidRDefault="0045370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53700" w:rsidRPr="00CA6CD8" w:rsidRDefault="0045370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7CEFC2C66B54DB5BD05AECCABB76D6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53700" w:rsidRPr="00CA6CD8" w:rsidRDefault="0045370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E0AB5380AC5437983A8EE199618C09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0C8CA2B07B14FB9B7623DF0F4E2C74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53700" w:rsidRDefault="0045370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3700" w:rsidRDefault="0045370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3700" w:rsidRDefault="0045370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3700" w:rsidRPr="007367D1" w:rsidRDefault="0045370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3700" w:rsidRDefault="0045370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53700" w:rsidRPr="009A33E8" w:rsidRDefault="0045370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53700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C43593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53700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6B705B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6B705B" w:rsidRDefault="0045370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6B705B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53700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6B705B" w:rsidRDefault="0045370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$240,000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6B705B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5370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6B705B" w:rsidRDefault="0045370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3700" w:rsidRPr="006B705B" w:rsidRDefault="0045370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5370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53700" w:rsidRDefault="0045370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53700" w:rsidRPr="00370320" w:rsidRDefault="0045370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53700" w:rsidRPr="00370320" w:rsidRDefault="0045370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3700" w:rsidRPr="00370320" w:rsidRDefault="0045370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53700" w:rsidRPr="00370320" w:rsidRDefault="0045370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53700" w:rsidRPr="00370320" w:rsidRDefault="0045370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Joseph Carbone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 and CEO</w:t>
            </w:r>
          </w:p>
          <w:p w:rsidR="00453700" w:rsidRPr="00370320" w:rsidRDefault="0045370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3700" w:rsidRDefault="0045370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53700" w:rsidRPr="00370320" w:rsidRDefault="0045370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3700" w:rsidRPr="00370320" w:rsidRDefault="0045370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53700" w:rsidRDefault="0045370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53700" w:rsidRPr="00370320" w:rsidRDefault="0045370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5370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53700" w:rsidRPr="00370320" w:rsidRDefault="0045370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3700" w:rsidRPr="00370320" w:rsidRDefault="0045370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53700" w:rsidRPr="00DA6866" w:rsidRDefault="0045370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53700" w:rsidRPr="001A033E" w:rsidRDefault="00453700" w:rsidP="001A6F01">
            <w:pPr>
              <w:rPr>
                <w:rFonts w:ascii="Calibri" w:hAnsi="Calibri"/>
                <w:sz w:val="20"/>
              </w:rPr>
            </w:pPr>
          </w:p>
        </w:tc>
      </w:tr>
      <w:tr w:rsidR="0045370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53700" w:rsidRPr="001D5CB2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5370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53700" w:rsidRPr="00476D38" w:rsidRDefault="0045370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720" w:type="dxa"/>
            <w:vAlign w:val="bottom"/>
          </w:tcPr>
          <w:p w:rsidR="00453700" w:rsidRPr="00476D38" w:rsidRDefault="0045370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53700" w:rsidRPr="00476D38" w:rsidRDefault="0045370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53700" w:rsidRPr="00476D38" w:rsidRDefault="0045370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53700" w:rsidRPr="00FB21CB" w:rsidRDefault="0045370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453700" w:rsidRPr="00FB21CB" w:rsidRDefault="0045370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53700" w:rsidRPr="00FB21CB" w:rsidRDefault="0045370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453700" w:rsidRPr="00FB21CB" w:rsidRDefault="0045370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53700" w:rsidRPr="00FB21CB" w:rsidRDefault="0045370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453700" w:rsidRPr="00FB21CB" w:rsidRDefault="0045370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53700" w:rsidRDefault="00453700" w:rsidP="00A9546A">
      <w:pPr>
        <w:rPr>
          <w:rFonts w:ascii="Calibri" w:hAnsi="Calibri"/>
        </w:rPr>
      </w:pPr>
    </w:p>
    <w:p w:rsidR="00453700" w:rsidRDefault="00453700" w:rsidP="00A9546A">
      <w:pPr>
        <w:rPr>
          <w:rFonts w:ascii="Calibri" w:hAnsi="Calibri"/>
        </w:rPr>
      </w:pPr>
    </w:p>
    <w:p w:rsidR="00453700" w:rsidRDefault="00453700" w:rsidP="00A341ED"/>
    <w:p w:rsidR="00453700" w:rsidRDefault="00453700" w:rsidP="00A341ED"/>
    <w:p w:rsidR="00453700" w:rsidRDefault="00453700" w:rsidP="00A341ED"/>
    <w:p w:rsidR="00453700" w:rsidRDefault="00453700" w:rsidP="00A341ED"/>
    <w:p w:rsidR="00453700" w:rsidRDefault="00453700" w:rsidP="00A341ED"/>
    <w:p w:rsidR="00453700" w:rsidRDefault="00453700" w:rsidP="00A341ED"/>
    <w:p w:rsidR="00453700" w:rsidRDefault="00453700" w:rsidP="00A341ED"/>
    <w:p w:rsidR="00453700" w:rsidRDefault="00453700" w:rsidP="00A341ED"/>
    <w:p w:rsidR="00453700" w:rsidRPr="007351BE" w:rsidRDefault="0045370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53700" w:rsidRPr="007351BE" w:rsidRDefault="0045370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53700" w:rsidRPr="007351BE" w:rsidRDefault="0045370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53700" w:rsidRPr="007351BE" w:rsidRDefault="0045370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53700" w:rsidRPr="007351BE" w:rsidRDefault="0045370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53700" w:rsidRDefault="0045370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53700" w:rsidRPr="007351BE" w:rsidRDefault="00453700" w:rsidP="00EC00C0">
      <w:pPr>
        <w:jc w:val="center"/>
        <w:rPr>
          <w:sz w:val="22"/>
          <w:szCs w:val="22"/>
        </w:rPr>
      </w:pPr>
    </w:p>
    <w:p w:rsidR="00453700" w:rsidRPr="00EC00C0" w:rsidRDefault="0045370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53700" w:rsidRPr="00EC00C0" w:rsidRDefault="0045370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53700" w:rsidRPr="00EC00C0" w:rsidRDefault="00453700" w:rsidP="00A341ED">
      <w:pPr>
        <w:rPr>
          <w:b/>
          <w:sz w:val="20"/>
          <w:szCs w:val="20"/>
        </w:rPr>
      </w:pP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Workplace, Inc.</w:t>
      </w:r>
      <w:r w:rsidRPr="00EC00C0">
        <w:rPr>
          <w:b/>
          <w:sz w:val="20"/>
          <w:szCs w:val="20"/>
        </w:rPr>
        <w:tab/>
      </w:r>
    </w:p>
    <w:p w:rsidR="00453700" w:rsidRPr="00EC00C0" w:rsidRDefault="00453700" w:rsidP="00A341ED">
      <w:pPr>
        <w:rPr>
          <w:b/>
          <w:sz w:val="20"/>
          <w:szCs w:val="20"/>
        </w:rPr>
      </w:pP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Vehicle</w:t>
      </w: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17OPM8004CY</w:t>
      </w:r>
    </w:p>
    <w:p w:rsidR="00453700" w:rsidRPr="00EC00C0" w:rsidRDefault="00453700" w:rsidP="00A341ED">
      <w:pPr>
        <w:rPr>
          <w:b/>
          <w:sz w:val="20"/>
          <w:szCs w:val="20"/>
        </w:rPr>
      </w:pP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350 Fairfield Avenue, 3rd Floor</w:t>
      </w:r>
      <w:r w:rsidRPr="00EC00C0">
        <w:rPr>
          <w:b/>
          <w:sz w:val="20"/>
          <w:szCs w:val="20"/>
        </w:rPr>
        <w:t xml:space="preserve"> </w:t>
      </w: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06604</w:t>
      </w: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Joseph Carbone</w:t>
      </w: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jcarbone@workplace.org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5370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53700" w:rsidRPr="00EC00C0" w:rsidRDefault="0045370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5370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53700" w:rsidRPr="00EC00C0" w:rsidRDefault="0045370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3700" w:rsidRPr="00EC00C0" w:rsidRDefault="0045370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3700" w:rsidRPr="00EC00C0" w:rsidRDefault="0045370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5370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53700" w:rsidRPr="00EC00C0" w:rsidRDefault="0045370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3700" w:rsidRPr="00EC00C0" w:rsidRDefault="0045370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3700" w:rsidRPr="00EC00C0" w:rsidRDefault="0045370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5370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53700" w:rsidRPr="00EC00C0" w:rsidRDefault="0045370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3700" w:rsidRPr="00EC00C0" w:rsidRDefault="0045370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3700" w:rsidRPr="00EC00C0" w:rsidRDefault="0045370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53700" w:rsidRPr="00EC00C0" w:rsidRDefault="00453700" w:rsidP="00A341ED">
      <w:pPr>
        <w:rPr>
          <w:b/>
          <w:sz w:val="20"/>
          <w:szCs w:val="20"/>
        </w:rPr>
      </w:pPr>
    </w:p>
    <w:p w:rsidR="00453700" w:rsidRPr="00EC00C0" w:rsidRDefault="00453700" w:rsidP="00A341ED">
      <w:pPr>
        <w:rPr>
          <w:b/>
          <w:sz w:val="20"/>
          <w:szCs w:val="20"/>
        </w:rPr>
      </w:pPr>
    </w:p>
    <w:p w:rsidR="00453700" w:rsidRPr="00EC00C0" w:rsidRDefault="00453700" w:rsidP="00A341ED">
      <w:pPr>
        <w:rPr>
          <w:b/>
          <w:sz w:val="20"/>
          <w:szCs w:val="20"/>
        </w:rPr>
      </w:pPr>
    </w:p>
    <w:p w:rsidR="00453700" w:rsidRPr="00EC00C0" w:rsidRDefault="0045370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53700" w:rsidRPr="00EC00C0" w:rsidRDefault="0045370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53700" w:rsidRPr="00E2130F" w:rsidRDefault="0045370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53700" w:rsidRDefault="00453700" w:rsidP="00A341ED">
      <w:pPr>
        <w:rPr>
          <w:b/>
        </w:rPr>
      </w:pPr>
      <w:r w:rsidRPr="00E2130F">
        <w:rPr>
          <w:b/>
        </w:rPr>
        <w:t xml:space="preserve"> </w:t>
      </w: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Default="00453700" w:rsidP="00A341ED">
      <w:pPr>
        <w:rPr>
          <w:b/>
        </w:rPr>
      </w:pPr>
    </w:p>
    <w:p w:rsidR="00453700" w:rsidRPr="007351BE" w:rsidRDefault="00453700" w:rsidP="00A341ED">
      <w:pPr>
        <w:rPr>
          <w:b/>
        </w:rPr>
      </w:pPr>
      <w:r>
        <w:rPr>
          <w:b/>
        </w:rPr>
        <w:t>PROJECT BUDGET:</w:t>
      </w:r>
    </w:p>
    <w:p w:rsidR="00453700" w:rsidRDefault="00453700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7295" r:id="rId15"/>
        </w:object>
      </w:r>
    </w:p>
    <w:p w:rsidR="00453700" w:rsidRDefault="0045370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53700" w:rsidRDefault="00453700" w:rsidP="00A341ED">
      <w:pPr>
        <w:rPr>
          <w:rFonts w:ascii="Arial Narrow" w:hAnsi="Arial Narrow"/>
          <w:sz w:val="20"/>
        </w:rPr>
      </w:pPr>
    </w:p>
    <w:p w:rsidR="00453700" w:rsidRDefault="00453700" w:rsidP="00A341ED">
      <w:pPr>
        <w:rPr>
          <w:rFonts w:ascii="Arial Narrow" w:hAnsi="Arial Narrow"/>
          <w:sz w:val="20"/>
        </w:rPr>
      </w:pPr>
    </w:p>
    <w:p w:rsidR="00453700" w:rsidRDefault="0045370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CBDD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53700" w:rsidRPr="00B70C19" w:rsidRDefault="0045370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53700" w:rsidRPr="00B70C19" w:rsidRDefault="0045370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53700" w:rsidRDefault="0045370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53700" w:rsidRDefault="0045370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53700" w:rsidRPr="008C4906" w:rsidRDefault="0045370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53700" w:rsidRPr="00B70C19" w:rsidRDefault="0045370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53700" w:rsidRPr="008C4906" w:rsidRDefault="00453700" w:rsidP="00A341ED">
      <w:pPr>
        <w:ind w:left="360"/>
        <w:rPr>
          <w:rFonts w:ascii="Arial Narrow" w:hAnsi="Arial Narrow"/>
          <w:sz w:val="20"/>
        </w:rPr>
      </w:pPr>
    </w:p>
    <w:p w:rsidR="00453700" w:rsidRPr="00B70C19" w:rsidRDefault="0045370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53700" w:rsidRPr="008C4906" w:rsidRDefault="00453700" w:rsidP="00A341ED">
      <w:pPr>
        <w:ind w:left="360"/>
        <w:rPr>
          <w:rFonts w:ascii="Arial Narrow" w:hAnsi="Arial Narrow"/>
          <w:sz w:val="20"/>
        </w:rPr>
      </w:pPr>
    </w:p>
    <w:p w:rsidR="00453700" w:rsidRPr="00B70C19" w:rsidRDefault="0045370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53700" w:rsidRDefault="00453700" w:rsidP="00A341ED">
      <w:pPr>
        <w:ind w:left="360"/>
        <w:rPr>
          <w:rFonts w:ascii="Arial Narrow" w:hAnsi="Arial Narrow"/>
          <w:sz w:val="20"/>
        </w:rPr>
      </w:pPr>
    </w:p>
    <w:p w:rsidR="00453700" w:rsidRPr="00B615DC" w:rsidRDefault="0045370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53700" w:rsidRPr="00B615DC" w:rsidRDefault="0045370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Joseph Carbone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 and CEO</w:t>
      </w:r>
    </w:p>
    <w:p w:rsidR="00453700" w:rsidRPr="00B615DC" w:rsidRDefault="0045370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53700" w:rsidRPr="00B615DC" w:rsidRDefault="0045370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53700" w:rsidRPr="008C4906" w:rsidRDefault="0045370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53700" w:rsidRDefault="0045370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53700" w:rsidRDefault="00453700" w:rsidP="00A341ED">
      <w:pPr>
        <w:ind w:left="360"/>
        <w:rPr>
          <w:rFonts w:ascii="Arial Narrow" w:hAnsi="Arial Narrow"/>
          <w:b/>
          <w:sz w:val="20"/>
        </w:rPr>
      </w:pPr>
    </w:p>
    <w:p w:rsidR="00453700" w:rsidRPr="00B615DC" w:rsidRDefault="0045370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53700" w:rsidRPr="00B615DC" w:rsidRDefault="00453700" w:rsidP="00A341ED">
      <w:pPr>
        <w:ind w:left="360"/>
        <w:rPr>
          <w:rFonts w:ascii="Arial Narrow" w:hAnsi="Arial Narrow"/>
          <w:b/>
          <w:sz w:val="20"/>
        </w:rPr>
      </w:pPr>
    </w:p>
    <w:p w:rsidR="00453700" w:rsidRPr="00B615DC" w:rsidRDefault="0045370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53700" w:rsidRPr="00B615DC" w:rsidRDefault="0045370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53700" w:rsidRPr="00B615DC" w:rsidRDefault="0045370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53700" w:rsidRDefault="00453700" w:rsidP="00A341ED"/>
    <w:p w:rsidR="00453700" w:rsidRDefault="00453700" w:rsidP="00A47D17">
      <w:pPr>
        <w:rPr>
          <w:rFonts w:ascii="Calibri" w:hAnsi="Calibri"/>
        </w:rPr>
        <w:sectPr w:rsidR="00453700" w:rsidSect="0045370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53700" w:rsidRPr="00630074" w:rsidRDefault="00453700" w:rsidP="00A47D17">
      <w:pPr>
        <w:rPr>
          <w:rFonts w:ascii="Calibri" w:hAnsi="Calibri"/>
        </w:rPr>
      </w:pPr>
    </w:p>
    <w:sectPr w:rsidR="00453700" w:rsidRPr="00630074" w:rsidSect="0045370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00" w:rsidRDefault="00453700" w:rsidP="005E31D8">
      <w:r>
        <w:separator/>
      </w:r>
    </w:p>
  </w:endnote>
  <w:endnote w:type="continuationSeparator" w:id="0">
    <w:p w:rsidR="00453700" w:rsidRDefault="0045370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153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700" w:rsidRDefault="004537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3700" w:rsidRDefault="00453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DC1" w:rsidRDefault="009E1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DC1" w:rsidRDefault="009E1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00" w:rsidRDefault="00453700" w:rsidP="005E31D8">
      <w:r>
        <w:separator/>
      </w:r>
    </w:p>
  </w:footnote>
  <w:footnote w:type="continuationSeparator" w:id="0">
    <w:p w:rsidR="00453700" w:rsidRDefault="0045370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700" w:rsidRPr="005E31D8" w:rsidRDefault="0045370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3700" w:rsidRDefault="004537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C1" w:rsidRPr="005E31D8" w:rsidRDefault="009E1DC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E1DC1" w:rsidRDefault="009E1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700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B7227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87F31763DE4DF8862FD5CF8F99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6394-E615-4E26-9A37-551E67FCF35F}"/>
      </w:docPartPr>
      <w:docPartBody>
        <w:p w:rsidR="00000000" w:rsidRDefault="00BD163F" w:rsidP="00BD163F">
          <w:pPr>
            <w:pStyle w:val="A187F31763DE4DF8862FD5CF8F99D6C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7FD5286039E4F5B8C9526D6999A3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56BA-2420-49D3-B4AF-A439225B8138}"/>
      </w:docPartPr>
      <w:docPartBody>
        <w:p w:rsidR="00000000" w:rsidRDefault="00BD163F" w:rsidP="00BD163F">
          <w:pPr>
            <w:pStyle w:val="37FD5286039E4F5B8C9526D6999A3D6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A0007F1BDAC40348E5FB217D789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9AA7-3BB9-47E4-A94C-524F783C1F47}"/>
      </w:docPartPr>
      <w:docPartBody>
        <w:p w:rsidR="00000000" w:rsidRDefault="00BD163F" w:rsidP="00BD163F">
          <w:pPr>
            <w:pStyle w:val="BA0007F1BDAC40348E5FB217D7893DA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7CEFC2C66B54DB5BD05AECCABB7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A7EA-EEFB-491C-BA03-B833C5C0AD22}"/>
      </w:docPartPr>
      <w:docPartBody>
        <w:p w:rsidR="00000000" w:rsidRDefault="00BD163F" w:rsidP="00BD163F">
          <w:pPr>
            <w:pStyle w:val="F7CEFC2C66B54DB5BD05AECCABB76D6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E0AB5380AC5437983A8EE19961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21C5-4BE9-4DF1-BA92-E1A768EC667C}"/>
      </w:docPartPr>
      <w:docPartBody>
        <w:p w:rsidR="00000000" w:rsidRDefault="00BD163F" w:rsidP="00BD163F">
          <w:pPr>
            <w:pStyle w:val="8E0AB5380AC5437983A8EE199618C09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0C8CA2B07B14FB9B7623DF0F4E2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1715-CCE5-40C8-A0A5-A040AD617EDD}"/>
      </w:docPartPr>
      <w:docPartBody>
        <w:p w:rsidR="00000000" w:rsidRDefault="00BD163F" w:rsidP="00BD163F">
          <w:pPr>
            <w:pStyle w:val="A0C8CA2B07B14FB9B7623DF0F4E2C74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F"/>
    <w:rsid w:val="00B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63F"/>
    <w:rPr>
      <w:color w:val="808080"/>
    </w:rPr>
  </w:style>
  <w:style w:type="paragraph" w:customStyle="1" w:styleId="A187F31763DE4DF8862FD5CF8F99D6C3">
    <w:name w:val="A187F31763DE4DF8862FD5CF8F99D6C3"/>
    <w:rsid w:val="00BD163F"/>
  </w:style>
  <w:style w:type="paragraph" w:customStyle="1" w:styleId="37FD5286039E4F5B8C9526D6999A3D61">
    <w:name w:val="37FD5286039E4F5B8C9526D6999A3D61"/>
    <w:rsid w:val="00BD163F"/>
  </w:style>
  <w:style w:type="paragraph" w:customStyle="1" w:styleId="BA0007F1BDAC40348E5FB217D7893DAD">
    <w:name w:val="BA0007F1BDAC40348E5FB217D7893DAD"/>
    <w:rsid w:val="00BD163F"/>
  </w:style>
  <w:style w:type="paragraph" w:customStyle="1" w:styleId="F7CEFC2C66B54DB5BD05AECCABB76D61">
    <w:name w:val="F7CEFC2C66B54DB5BD05AECCABB76D61"/>
    <w:rsid w:val="00BD163F"/>
  </w:style>
  <w:style w:type="paragraph" w:customStyle="1" w:styleId="8E0AB5380AC5437983A8EE199618C097">
    <w:name w:val="8E0AB5380AC5437983A8EE199618C097"/>
    <w:rsid w:val="00BD163F"/>
  </w:style>
  <w:style w:type="paragraph" w:customStyle="1" w:styleId="A0C8CA2B07B14FB9B7623DF0F4E2C747">
    <w:name w:val="A0C8CA2B07B14FB9B7623DF0F4E2C747"/>
    <w:rsid w:val="00BD1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D9281-2889-47FF-B032-451912F8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609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2017-08-28T18:52:00Z</dcterms:created>
  <dcterms:modified xsi:type="dcterms:W3CDTF">2017-08-28T18:53:00Z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