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D681A" w:rsidRPr="00630074" w:rsidRDefault="003D681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9654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D681A" w:rsidRPr="00476D38" w:rsidRDefault="003D681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D681A" w:rsidRPr="00630074" w:rsidRDefault="003D681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54E4F496D9B4BA4A2E2DD321EDB96F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D681A" w:rsidRPr="00630074" w:rsidRDefault="003D681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D681A" w:rsidRPr="00630074" w:rsidRDefault="003D681A" w:rsidP="00630074">
      <w:pPr>
        <w:pStyle w:val="BodyText2"/>
        <w:rPr>
          <w:rFonts w:ascii="Calibri" w:hAnsi="Calibri"/>
          <w:sz w:val="4"/>
          <w:szCs w:val="4"/>
        </w:rPr>
      </w:pPr>
    </w:p>
    <w:p w:rsidR="003D681A" w:rsidRPr="00E92347" w:rsidRDefault="003D681A" w:rsidP="0005598B">
      <w:pPr>
        <w:pStyle w:val="BodyText2"/>
        <w:rPr>
          <w:rFonts w:ascii="Calibri" w:hAnsi="Calibri"/>
        </w:rPr>
      </w:pPr>
    </w:p>
    <w:p w:rsidR="003D681A" w:rsidRPr="00E92347" w:rsidRDefault="003D681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62F41DABF234B5A977780BEFDBFD1E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D681A" w:rsidRPr="00E92347" w:rsidRDefault="003D681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D681A" w:rsidRPr="003345D2" w:rsidRDefault="003D681A" w:rsidP="00630074">
      <w:pPr>
        <w:pStyle w:val="BodyText2"/>
        <w:rPr>
          <w:rFonts w:ascii="Calibri" w:hAnsi="Calibri"/>
          <w:sz w:val="4"/>
          <w:szCs w:val="4"/>
        </w:rPr>
      </w:pPr>
    </w:p>
    <w:p w:rsidR="003D681A" w:rsidRPr="00B85E3C" w:rsidRDefault="003D681A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D681A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Vantage Group,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D681A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29 North Plains Highway, Unit 15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775FA8E26F04A33860E58E8618E599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D681A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Wallingford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06492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06-1071932</w:t>
            </w:r>
          </w:p>
        </w:tc>
      </w:tr>
      <w:tr w:rsidR="003D681A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5E31D8" w:rsidRDefault="003D681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D681A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17OPM8004CV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Purchase and Renovation</w:t>
            </w:r>
          </w:p>
        </w:tc>
      </w:tr>
      <w:tr w:rsidR="003D681A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D681A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A6CD8" w:rsidRDefault="003D681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D681A" w:rsidRPr="00CA6CD8" w:rsidRDefault="003D681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D681A" w:rsidRPr="00CA6CD8" w:rsidRDefault="003D681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3B5A35DA979416180CD6E685601B6F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D681A" w:rsidRPr="00CA6CD8" w:rsidRDefault="003D681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DF8F26CCAC44EDDA4F4AA8293FB8A6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5BE4F5F8D004D76BF6BF211DA1D413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D681A" w:rsidRDefault="003D681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D681A" w:rsidRDefault="003D681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D681A" w:rsidRDefault="003D681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D681A" w:rsidRPr="007367D1" w:rsidRDefault="003D681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D681A" w:rsidRDefault="003D681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D681A" w:rsidRPr="009A33E8" w:rsidRDefault="003D681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D681A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$200,000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$200,000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C43593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D681A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6B705B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6B705B" w:rsidRDefault="003D681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$510,000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6B705B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D681A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6B705B" w:rsidRDefault="003D681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$710,000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6B705B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D681A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6B705B" w:rsidRDefault="003D681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681A" w:rsidRPr="006B705B" w:rsidRDefault="003D681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D681A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D681A" w:rsidRDefault="003D681A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D681A" w:rsidRPr="00370320" w:rsidRDefault="003D681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D681A" w:rsidRPr="00370320" w:rsidRDefault="003D681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D681A" w:rsidRPr="00370320" w:rsidRDefault="003D681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D681A" w:rsidRPr="00370320" w:rsidRDefault="003D681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D681A" w:rsidRPr="00370320" w:rsidRDefault="003D681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Rick Pittman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3D681A" w:rsidRPr="00370320" w:rsidRDefault="003D681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D681A" w:rsidRDefault="003D681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D681A" w:rsidRPr="00370320" w:rsidRDefault="003D681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D681A" w:rsidRPr="00370320" w:rsidRDefault="003D681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D681A" w:rsidRDefault="003D681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D681A" w:rsidRPr="00370320" w:rsidRDefault="003D681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D681A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D681A" w:rsidRPr="00370320" w:rsidRDefault="003D681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D681A" w:rsidRPr="00370320" w:rsidRDefault="003D681A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D681A" w:rsidRPr="00DA6866" w:rsidRDefault="003D681A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D681A" w:rsidRPr="001A033E" w:rsidRDefault="003D681A" w:rsidP="001A6F01">
            <w:pPr>
              <w:rPr>
                <w:rFonts w:ascii="Calibri" w:hAnsi="Calibri"/>
                <w:sz w:val="20"/>
              </w:rPr>
            </w:pPr>
          </w:p>
        </w:tc>
      </w:tr>
      <w:tr w:rsidR="003D681A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D681A" w:rsidRPr="001D5CB2" w:rsidRDefault="003D68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3D681A" w:rsidRPr="001D5CB2" w:rsidRDefault="003D68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3D681A" w:rsidRPr="001D5CB2" w:rsidRDefault="003D68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D681A" w:rsidRPr="001D5CB2" w:rsidRDefault="003D68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D681A" w:rsidRPr="001D5CB2" w:rsidRDefault="003D68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3D681A" w:rsidRPr="001D5CB2" w:rsidRDefault="003D68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D681A" w:rsidRPr="001D5CB2" w:rsidRDefault="003D68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D681A" w:rsidRPr="001D5CB2" w:rsidRDefault="003D68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D681A" w:rsidRPr="001D5CB2" w:rsidRDefault="003D68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D681A" w:rsidRPr="001D5CB2" w:rsidRDefault="003D68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D681A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D681A" w:rsidRPr="00476D38" w:rsidRDefault="003D681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$200,000</w:t>
            </w:r>
          </w:p>
        </w:tc>
        <w:tc>
          <w:tcPr>
            <w:tcW w:w="720" w:type="dxa"/>
            <w:vAlign w:val="bottom"/>
          </w:tcPr>
          <w:p w:rsidR="003D681A" w:rsidRPr="00476D38" w:rsidRDefault="003D68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3D681A" w:rsidRPr="00476D38" w:rsidRDefault="003D681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D681A" w:rsidRPr="00476D38" w:rsidRDefault="003D681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D681A" w:rsidRPr="00FB21CB" w:rsidRDefault="003D681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3D681A" w:rsidRPr="00FB21CB" w:rsidRDefault="003D681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D681A" w:rsidRPr="00FB21CB" w:rsidRDefault="003D681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124116</w:t>
            </w:r>
          </w:p>
        </w:tc>
        <w:tc>
          <w:tcPr>
            <w:tcW w:w="1121" w:type="dxa"/>
            <w:gridSpan w:val="2"/>
            <w:vAlign w:val="bottom"/>
          </w:tcPr>
          <w:p w:rsidR="003D681A" w:rsidRPr="00FB21CB" w:rsidRDefault="003D681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D681A" w:rsidRPr="00FB21CB" w:rsidRDefault="003D681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2015</w:t>
            </w:r>
          </w:p>
        </w:tc>
        <w:tc>
          <w:tcPr>
            <w:tcW w:w="1892" w:type="dxa"/>
            <w:gridSpan w:val="2"/>
            <w:vAlign w:val="bottom"/>
          </w:tcPr>
          <w:p w:rsidR="003D681A" w:rsidRPr="00FB21CB" w:rsidRDefault="003D681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D681A" w:rsidRDefault="003D681A" w:rsidP="00A9546A">
      <w:pPr>
        <w:rPr>
          <w:rFonts w:ascii="Calibri" w:hAnsi="Calibri"/>
        </w:rPr>
      </w:pPr>
    </w:p>
    <w:p w:rsidR="003D681A" w:rsidRDefault="003D681A" w:rsidP="00A9546A">
      <w:pPr>
        <w:rPr>
          <w:rFonts w:ascii="Calibri" w:hAnsi="Calibri"/>
        </w:rPr>
      </w:pPr>
    </w:p>
    <w:p w:rsidR="003D681A" w:rsidRDefault="003D681A" w:rsidP="00A341ED"/>
    <w:p w:rsidR="003D681A" w:rsidRDefault="003D681A" w:rsidP="00A341ED"/>
    <w:p w:rsidR="003D681A" w:rsidRDefault="003D681A" w:rsidP="00A341ED"/>
    <w:p w:rsidR="003D681A" w:rsidRDefault="003D681A" w:rsidP="00A341ED"/>
    <w:p w:rsidR="003D681A" w:rsidRDefault="003D681A" w:rsidP="00A341ED"/>
    <w:p w:rsidR="003D681A" w:rsidRDefault="003D681A" w:rsidP="00A341ED"/>
    <w:p w:rsidR="003D681A" w:rsidRDefault="003D681A" w:rsidP="00A341ED"/>
    <w:p w:rsidR="003D681A" w:rsidRDefault="003D681A" w:rsidP="00A341ED"/>
    <w:p w:rsidR="003D681A" w:rsidRPr="007351BE" w:rsidRDefault="003D681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D681A" w:rsidRPr="007351BE" w:rsidRDefault="003D681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D681A" w:rsidRPr="007351BE" w:rsidRDefault="003D681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D681A" w:rsidRPr="007351BE" w:rsidRDefault="003D681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D681A" w:rsidRPr="007351BE" w:rsidRDefault="003D681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D681A" w:rsidRDefault="003D681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D681A" w:rsidRPr="007351BE" w:rsidRDefault="003D681A" w:rsidP="00EC00C0">
      <w:pPr>
        <w:jc w:val="center"/>
        <w:rPr>
          <w:sz w:val="22"/>
          <w:szCs w:val="22"/>
        </w:rPr>
      </w:pPr>
    </w:p>
    <w:p w:rsidR="003D681A" w:rsidRPr="00EC00C0" w:rsidRDefault="003D681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D681A" w:rsidRPr="00EC00C0" w:rsidRDefault="003D681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D681A" w:rsidRPr="00EC00C0" w:rsidRDefault="003D681A" w:rsidP="00A341ED">
      <w:pPr>
        <w:rPr>
          <w:b/>
          <w:sz w:val="20"/>
          <w:szCs w:val="20"/>
        </w:rPr>
      </w:pPr>
    </w:p>
    <w:p w:rsidR="003D681A" w:rsidRPr="00EC00C0" w:rsidRDefault="003D68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Vantage Group, Inc.</w:t>
      </w:r>
      <w:r w:rsidRPr="00EC00C0">
        <w:rPr>
          <w:b/>
          <w:sz w:val="20"/>
          <w:szCs w:val="20"/>
        </w:rPr>
        <w:tab/>
      </w:r>
    </w:p>
    <w:p w:rsidR="003D681A" w:rsidRPr="00EC00C0" w:rsidRDefault="003D681A" w:rsidP="00A341ED">
      <w:pPr>
        <w:rPr>
          <w:b/>
          <w:sz w:val="20"/>
          <w:szCs w:val="20"/>
        </w:rPr>
      </w:pPr>
    </w:p>
    <w:p w:rsidR="003D681A" w:rsidRPr="00EC00C0" w:rsidRDefault="003D68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Purchase and Renovation</w:t>
      </w:r>
    </w:p>
    <w:p w:rsidR="003D681A" w:rsidRPr="00EC00C0" w:rsidRDefault="003D68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17OPM8004CV</w:t>
      </w:r>
    </w:p>
    <w:p w:rsidR="003D681A" w:rsidRPr="00EC00C0" w:rsidRDefault="003D681A" w:rsidP="00A341ED">
      <w:pPr>
        <w:rPr>
          <w:b/>
          <w:sz w:val="20"/>
          <w:szCs w:val="20"/>
        </w:rPr>
      </w:pPr>
    </w:p>
    <w:p w:rsidR="003D681A" w:rsidRPr="00EC00C0" w:rsidRDefault="003D68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29 North Plains Highway, Unit 15</w:t>
      </w:r>
      <w:r w:rsidRPr="00EC00C0">
        <w:rPr>
          <w:b/>
          <w:sz w:val="20"/>
          <w:szCs w:val="20"/>
        </w:rPr>
        <w:t xml:space="preserve"> </w:t>
      </w:r>
    </w:p>
    <w:p w:rsidR="003D681A" w:rsidRPr="00EC00C0" w:rsidRDefault="003D68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Wallingford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06492</w:t>
      </w:r>
    </w:p>
    <w:p w:rsidR="003D681A" w:rsidRPr="00EC00C0" w:rsidRDefault="003D68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D681A" w:rsidRPr="00EC00C0" w:rsidRDefault="003D68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D681A" w:rsidRPr="00EC00C0" w:rsidRDefault="003D68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Rick Pittman</w:t>
      </w:r>
    </w:p>
    <w:p w:rsidR="003D681A" w:rsidRPr="00EC00C0" w:rsidRDefault="003D68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D681A" w:rsidRPr="00EC00C0" w:rsidRDefault="003D68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rpittman@vantagegroupinc.org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D681A" w:rsidRPr="00EC00C0" w:rsidRDefault="003D68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D681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D681A" w:rsidRPr="00EC00C0" w:rsidRDefault="003D681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D681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D681A" w:rsidRPr="00EC00C0" w:rsidRDefault="003D68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D681A" w:rsidRPr="00EC00C0" w:rsidRDefault="003D68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D681A" w:rsidRPr="00EC00C0" w:rsidRDefault="003D68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D681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D681A" w:rsidRPr="00EC00C0" w:rsidRDefault="003D68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D681A" w:rsidRPr="00EC00C0" w:rsidRDefault="003D681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D681A" w:rsidRPr="00EC00C0" w:rsidRDefault="003D68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D681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D681A" w:rsidRPr="00EC00C0" w:rsidRDefault="003D68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D681A" w:rsidRPr="00EC00C0" w:rsidRDefault="003D68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D681A" w:rsidRPr="00EC00C0" w:rsidRDefault="003D681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D681A" w:rsidRPr="00EC00C0" w:rsidRDefault="003D681A" w:rsidP="00A341ED">
      <w:pPr>
        <w:rPr>
          <w:b/>
          <w:sz w:val="20"/>
          <w:szCs w:val="20"/>
        </w:rPr>
      </w:pPr>
    </w:p>
    <w:p w:rsidR="003D681A" w:rsidRPr="00EC00C0" w:rsidRDefault="003D681A" w:rsidP="00A341ED">
      <w:pPr>
        <w:rPr>
          <w:b/>
          <w:sz w:val="20"/>
          <w:szCs w:val="20"/>
        </w:rPr>
      </w:pPr>
    </w:p>
    <w:p w:rsidR="003D681A" w:rsidRPr="00EC00C0" w:rsidRDefault="003D681A" w:rsidP="00A341ED">
      <w:pPr>
        <w:rPr>
          <w:b/>
          <w:sz w:val="20"/>
          <w:szCs w:val="20"/>
        </w:rPr>
      </w:pPr>
    </w:p>
    <w:p w:rsidR="003D681A" w:rsidRPr="00EC00C0" w:rsidRDefault="003D68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D681A" w:rsidRPr="00EC00C0" w:rsidRDefault="003D681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D681A" w:rsidRPr="00E2130F" w:rsidRDefault="003D681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D681A" w:rsidRDefault="003D681A" w:rsidP="00A341ED">
      <w:pPr>
        <w:rPr>
          <w:b/>
        </w:rPr>
      </w:pPr>
      <w:r w:rsidRPr="00E2130F">
        <w:rPr>
          <w:b/>
        </w:rPr>
        <w:t xml:space="preserve"> </w:t>
      </w: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Default="003D681A" w:rsidP="00A341ED">
      <w:pPr>
        <w:rPr>
          <w:b/>
        </w:rPr>
      </w:pPr>
    </w:p>
    <w:p w:rsidR="003D681A" w:rsidRPr="007351BE" w:rsidRDefault="003D681A" w:rsidP="00A341ED">
      <w:pPr>
        <w:rPr>
          <w:b/>
        </w:rPr>
      </w:pPr>
      <w:r>
        <w:rPr>
          <w:b/>
        </w:rPr>
        <w:t>PROJECT BUDGET:</w:t>
      </w:r>
    </w:p>
    <w:p w:rsidR="003D681A" w:rsidRDefault="003D681A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96546" r:id="rId15"/>
        </w:object>
      </w:r>
    </w:p>
    <w:p w:rsidR="003D681A" w:rsidRDefault="003D681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D681A" w:rsidRDefault="003D681A" w:rsidP="00A341ED">
      <w:pPr>
        <w:rPr>
          <w:rFonts w:ascii="Arial Narrow" w:hAnsi="Arial Narrow"/>
          <w:sz w:val="20"/>
        </w:rPr>
      </w:pPr>
    </w:p>
    <w:p w:rsidR="003D681A" w:rsidRDefault="003D681A" w:rsidP="00A341ED">
      <w:pPr>
        <w:rPr>
          <w:rFonts w:ascii="Arial Narrow" w:hAnsi="Arial Narrow"/>
          <w:sz w:val="20"/>
        </w:rPr>
      </w:pPr>
    </w:p>
    <w:p w:rsidR="003D681A" w:rsidRDefault="003D681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EF76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D681A" w:rsidRPr="00B70C19" w:rsidRDefault="003D681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D681A" w:rsidRPr="00B70C19" w:rsidRDefault="003D681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D681A" w:rsidRDefault="003D681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D681A" w:rsidRDefault="003D681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D681A" w:rsidRPr="008C4906" w:rsidRDefault="003D681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D681A" w:rsidRPr="00B70C19" w:rsidRDefault="003D681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D681A" w:rsidRPr="008C4906" w:rsidRDefault="003D681A" w:rsidP="00A341ED">
      <w:pPr>
        <w:ind w:left="360"/>
        <w:rPr>
          <w:rFonts w:ascii="Arial Narrow" w:hAnsi="Arial Narrow"/>
          <w:sz w:val="20"/>
        </w:rPr>
      </w:pPr>
    </w:p>
    <w:p w:rsidR="003D681A" w:rsidRPr="00B70C19" w:rsidRDefault="003D681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D681A" w:rsidRPr="008C4906" w:rsidRDefault="003D681A" w:rsidP="00A341ED">
      <w:pPr>
        <w:ind w:left="360"/>
        <w:rPr>
          <w:rFonts w:ascii="Arial Narrow" w:hAnsi="Arial Narrow"/>
          <w:sz w:val="20"/>
        </w:rPr>
      </w:pPr>
    </w:p>
    <w:p w:rsidR="003D681A" w:rsidRPr="00B70C19" w:rsidRDefault="003D681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D681A" w:rsidRDefault="003D681A" w:rsidP="00A341ED">
      <w:pPr>
        <w:ind w:left="360"/>
        <w:rPr>
          <w:rFonts w:ascii="Arial Narrow" w:hAnsi="Arial Narrow"/>
          <w:sz w:val="20"/>
        </w:rPr>
      </w:pPr>
    </w:p>
    <w:p w:rsidR="003D681A" w:rsidRPr="00B615DC" w:rsidRDefault="003D681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D681A" w:rsidRPr="00B615DC" w:rsidRDefault="003D681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Rick Pittman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3D681A" w:rsidRPr="00B615DC" w:rsidRDefault="003D681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D681A" w:rsidRPr="00B615DC" w:rsidRDefault="003D681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D681A" w:rsidRPr="008C4906" w:rsidRDefault="003D681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D681A" w:rsidRDefault="003D681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D681A" w:rsidRDefault="003D681A" w:rsidP="00A341ED">
      <w:pPr>
        <w:ind w:left="360"/>
        <w:rPr>
          <w:rFonts w:ascii="Arial Narrow" w:hAnsi="Arial Narrow"/>
          <w:b/>
          <w:sz w:val="20"/>
        </w:rPr>
      </w:pPr>
    </w:p>
    <w:p w:rsidR="003D681A" w:rsidRPr="00B615DC" w:rsidRDefault="003D681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D681A" w:rsidRPr="00B615DC" w:rsidRDefault="003D681A" w:rsidP="00A341ED">
      <w:pPr>
        <w:ind w:left="360"/>
        <w:rPr>
          <w:rFonts w:ascii="Arial Narrow" w:hAnsi="Arial Narrow"/>
          <w:b/>
          <w:sz w:val="20"/>
        </w:rPr>
      </w:pPr>
    </w:p>
    <w:p w:rsidR="003D681A" w:rsidRPr="00B615DC" w:rsidRDefault="003D681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D681A" w:rsidRPr="00B615DC" w:rsidRDefault="003D681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D681A" w:rsidRPr="00B615DC" w:rsidRDefault="003D681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D681A" w:rsidRDefault="003D681A" w:rsidP="00A341ED"/>
    <w:p w:rsidR="003D681A" w:rsidRDefault="003D681A" w:rsidP="00A47D17">
      <w:pPr>
        <w:rPr>
          <w:rFonts w:ascii="Calibri" w:hAnsi="Calibri"/>
        </w:rPr>
        <w:sectPr w:rsidR="003D681A" w:rsidSect="003D681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D681A" w:rsidRPr="00630074" w:rsidRDefault="003D681A" w:rsidP="00A47D17">
      <w:pPr>
        <w:rPr>
          <w:rFonts w:ascii="Calibri" w:hAnsi="Calibri"/>
        </w:rPr>
      </w:pPr>
    </w:p>
    <w:sectPr w:rsidR="003D681A" w:rsidRPr="00630074" w:rsidSect="003D681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81A" w:rsidRDefault="003D681A" w:rsidP="005E31D8">
      <w:r>
        <w:separator/>
      </w:r>
    </w:p>
  </w:endnote>
  <w:endnote w:type="continuationSeparator" w:id="0">
    <w:p w:rsidR="003D681A" w:rsidRDefault="003D681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944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681A" w:rsidRDefault="003D68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681A" w:rsidRDefault="003D68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8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81A" w:rsidRDefault="003D681A" w:rsidP="005E31D8">
      <w:r>
        <w:separator/>
      </w:r>
    </w:p>
  </w:footnote>
  <w:footnote w:type="continuationSeparator" w:id="0">
    <w:p w:rsidR="003D681A" w:rsidRDefault="003D681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81A" w:rsidRPr="005E31D8" w:rsidRDefault="003D681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D681A" w:rsidRDefault="003D68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D681A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DCF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E4F496D9B4BA4A2E2DD321EDB9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A7D3-D413-4244-8912-E2B04D6C089A}"/>
      </w:docPartPr>
      <w:docPartBody>
        <w:p w:rsidR="00000000" w:rsidRDefault="00ED4675" w:rsidP="00ED4675">
          <w:pPr>
            <w:pStyle w:val="B54E4F496D9B4BA4A2E2DD321EDB96F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62F41DABF234B5A977780BEFDBFD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E4C23-10B6-411B-9641-9688E50416CF}"/>
      </w:docPartPr>
      <w:docPartBody>
        <w:p w:rsidR="00000000" w:rsidRDefault="00ED4675" w:rsidP="00ED4675">
          <w:pPr>
            <w:pStyle w:val="862F41DABF234B5A977780BEFDBFD1E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775FA8E26F04A33860E58E8618E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1AD4-0D78-4450-9EAB-2E60EB7B8358}"/>
      </w:docPartPr>
      <w:docPartBody>
        <w:p w:rsidR="00000000" w:rsidRDefault="00ED4675" w:rsidP="00ED4675">
          <w:pPr>
            <w:pStyle w:val="5775FA8E26F04A33860E58E8618E599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3B5A35DA979416180CD6E685601B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81B82-9B7C-4FAC-ABA1-60C3A2661A10}"/>
      </w:docPartPr>
      <w:docPartBody>
        <w:p w:rsidR="00000000" w:rsidRDefault="00ED4675" w:rsidP="00ED4675">
          <w:pPr>
            <w:pStyle w:val="E3B5A35DA979416180CD6E685601B6F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DF8F26CCAC44EDDA4F4AA8293FB8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877C9-A1CB-401B-934E-ECD82B911ADA}"/>
      </w:docPartPr>
      <w:docPartBody>
        <w:p w:rsidR="00000000" w:rsidRDefault="00ED4675" w:rsidP="00ED4675">
          <w:pPr>
            <w:pStyle w:val="1DF8F26CCAC44EDDA4F4AA8293FB8A6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5BE4F5F8D004D76BF6BF211DA1D4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F7982-6414-44A1-A679-03813B9B2150}"/>
      </w:docPartPr>
      <w:docPartBody>
        <w:p w:rsidR="00000000" w:rsidRDefault="00ED4675" w:rsidP="00ED4675">
          <w:pPr>
            <w:pStyle w:val="F5BE4F5F8D004D76BF6BF211DA1D413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5"/>
    <w:rsid w:val="00ED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675"/>
    <w:rPr>
      <w:color w:val="808080"/>
    </w:rPr>
  </w:style>
  <w:style w:type="paragraph" w:customStyle="1" w:styleId="B54E4F496D9B4BA4A2E2DD321EDB96F5">
    <w:name w:val="B54E4F496D9B4BA4A2E2DD321EDB96F5"/>
    <w:rsid w:val="00ED4675"/>
  </w:style>
  <w:style w:type="paragraph" w:customStyle="1" w:styleId="862F41DABF234B5A977780BEFDBFD1E3">
    <w:name w:val="862F41DABF234B5A977780BEFDBFD1E3"/>
    <w:rsid w:val="00ED4675"/>
  </w:style>
  <w:style w:type="paragraph" w:customStyle="1" w:styleId="5775FA8E26F04A33860E58E8618E5996">
    <w:name w:val="5775FA8E26F04A33860E58E8618E5996"/>
    <w:rsid w:val="00ED4675"/>
  </w:style>
  <w:style w:type="paragraph" w:customStyle="1" w:styleId="E3B5A35DA979416180CD6E685601B6FC">
    <w:name w:val="E3B5A35DA979416180CD6E685601B6FC"/>
    <w:rsid w:val="00ED4675"/>
  </w:style>
  <w:style w:type="paragraph" w:customStyle="1" w:styleId="1DF8F26CCAC44EDDA4F4AA8293FB8A63">
    <w:name w:val="1DF8F26CCAC44EDDA4F4AA8293FB8A63"/>
    <w:rsid w:val="00ED4675"/>
  </w:style>
  <w:style w:type="paragraph" w:customStyle="1" w:styleId="F5BE4F5F8D004D76BF6BF211DA1D4131">
    <w:name w:val="F5BE4F5F8D004D76BF6BF211DA1D4131"/>
    <w:rsid w:val="00ED4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78973-970A-43B6-8C7F-36C3C242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615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2017-08-29T11:19:00Z</dcterms:created>
  <dcterms:modified xsi:type="dcterms:W3CDTF">2017-08-29T11:19:00Z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