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F6D59" w:rsidRPr="00630074" w:rsidRDefault="002F6D5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9652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F6D59" w:rsidRPr="00476D38" w:rsidRDefault="002F6D5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F6D59" w:rsidRPr="00630074" w:rsidRDefault="002F6D5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D6D77A9AAFD4A8FA8B2B8A05481819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F6D59" w:rsidRPr="00630074" w:rsidRDefault="002F6D5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F6D59" w:rsidRPr="00630074" w:rsidRDefault="002F6D59" w:rsidP="00630074">
      <w:pPr>
        <w:pStyle w:val="BodyText2"/>
        <w:rPr>
          <w:rFonts w:ascii="Calibri" w:hAnsi="Calibri"/>
          <w:sz w:val="4"/>
          <w:szCs w:val="4"/>
        </w:rPr>
      </w:pPr>
    </w:p>
    <w:p w:rsidR="002F6D59" w:rsidRPr="00E92347" w:rsidRDefault="002F6D59" w:rsidP="0005598B">
      <w:pPr>
        <w:pStyle w:val="BodyText2"/>
        <w:rPr>
          <w:rFonts w:ascii="Calibri" w:hAnsi="Calibri"/>
        </w:rPr>
      </w:pPr>
    </w:p>
    <w:p w:rsidR="002F6D59" w:rsidRPr="00E92347" w:rsidRDefault="002F6D5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98B7A4427C5483986C444BB9C198CD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F6D59" w:rsidRPr="00E92347" w:rsidRDefault="002F6D5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2F6D59" w:rsidRPr="003345D2" w:rsidRDefault="002F6D59" w:rsidP="00630074">
      <w:pPr>
        <w:pStyle w:val="BodyText2"/>
        <w:rPr>
          <w:rFonts w:ascii="Calibri" w:hAnsi="Calibri"/>
          <w:sz w:val="4"/>
          <w:szCs w:val="4"/>
        </w:rPr>
      </w:pPr>
    </w:p>
    <w:p w:rsidR="002F6D59" w:rsidRPr="00B85E3C" w:rsidRDefault="002F6D59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2F6D59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Vantage Group,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F6D59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29 North Plains Highway, Unit 15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4890DF39CE349EC954AF996C068C98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F6D59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Wallingford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06492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06-1071932</w:t>
            </w:r>
          </w:p>
        </w:tc>
      </w:tr>
      <w:tr w:rsidR="002F6D59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5E31D8" w:rsidRDefault="002F6D5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F6D59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17OPM8004CU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Renovation</w:t>
            </w:r>
          </w:p>
        </w:tc>
      </w:tr>
      <w:tr w:rsidR="002F6D59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F6D59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A6CD8" w:rsidRDefault="002F6D5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F6D59" w:rsidRPr="00CA6CD8" w:rsidRDefault="002F6D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F6D59" w:rsidRPr="00CA6CD8" w:rsidRDefault="002F6D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0A499E5491344128A2958CBDDB9B0D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F6D59" w:rsidRPr="00CA6CD8" w:rsidRDefault="002F6D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7C72BAD328C40A7B6E82FB3B9EA1AB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81A190497554C0EBEA989344AB90D3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F6D59" w:rsidRDefault="002F6D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F6D59" w:rsidRDefault="002F6D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F6D59" w:rsidRDefault="002F6D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F6D59" w:rsidRPr="007367D1" w:rsidRDefault="002F6D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F6D59" w:rsidRDefault="002F6D5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F6D59" w:rsidRPr="009A33E8" w:rsidRDefault="002F6D5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F6D59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$173,486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$173,486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C43593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F6D59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6B705B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6B705B" w:rsidRDefault="002F6D5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$28,000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6B705B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F6D59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6B705B" w:rsidRDefault="002F6D5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$201,486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6B705B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F6D59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6B705B" w:rsidRDefault="002F6D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6D59" w:rsidRPr="006B705B" w:rsidRDefault="002F6D5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F6D59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F6D59" w:rsidRDefault="002F6D59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2F6D59" w:rsidRPr="00370320" w:rsidRDefault="002F6D5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F6D59" w:rsidRPr="00370320" w:rsidRDefault="002F6D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F6D59" w:rsidRPr="00370320" w:rsidRDefault="002F6D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F6D59" w:rsidRPr="00370320" w:rsidRDefault="002F6D5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F6D59" w:rsidRPr="00370320" w:rsidRDefault="002F6D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Rick Pittman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F6D59" w:rsidRPr="00370320" w:rsidRDefault="002F6D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F6D59" w:rsidRDefault="002F6D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F6D59" w:rsidRPr="00370320" w:rsidRDefault="002F6D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F6D59" w:rsidRPr="00370320" w:rsidRDefault="002F6D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F6D59" w:rsidRDefault="002F6D5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F6D59" w:rsidRPr="00370320" w:rsidRDefault="002F6D5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F6D59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2F6D59" w:rsidRPr="00370320" w:rsidRDefault="002F6D5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F6D59" w:rsidRPr="00370320" w:rsidRDefault="002F6D59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2F6D59" w:rsidRPr="00DA6866" w:rsidRDefault="002F6D59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2F6D59" w:rsidRPr="001A033E" w:rsidRDefault="002F6D59" w:rsidP="001A6F01">
            <w:pPr>
              <w:rPr>
                <w:rFonts w:ascii="Calibri" w:hAnsi="Calibri"/>
                <w:sz w:val="20"/>
              </w:rPr>
            </w:pPr>
          </w:p>
        </w:tc>
      </w:tr>
      <w:tr w:rsidR="002F6D5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F6D59" w:rsidRPr="001D5CB2" w:rsidRDefault="002F6D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F6D59" w:rsidRPr="001D5CB2" w:rsidRDefault="002F6D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F6D59" w:rsidRPr="001D5CB2" w:rsidRDefault="002F6D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F6D59" w:rsidRPr="001D5CB2" w:rsidRDefault="002F6D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F6D59" w:rsidRPr="001D5CB2" w:rsidRDefault="002F6D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2F6D59" w:rsidRPr="001D5CB2" w:rsidRDefault="002F6D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2F6D59" w:rsidRPr="001D5CB2" w:rsidRDefault="002F6D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F6D59" w:rsidRPr="001D5CB2" w:rsidRDefault="002F6D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2F6D59" w:rsidRPr="001D5CB2" w:rsidRDefault="002F6D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2F6D59" w:rsidRPr="001D5CB2" w:rsidRDefault="002F6D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F6D5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F6D59" w:rsidRPr="00476D38" w:rsidRDefault="002F6D5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$173,486</w:t>
            </w:r>
          </w:p>
        </w:tc>
        <w:tc>
          <w:tcPr>
            <w:tcW w:w="720" w:type="dxa"/>
            <w:vAlign w:val="bottom"/>
          </w:tcPr>
          <w:p w:rsidR="002F6D59" w:rsidRPr="00476D38" w:rsidRDefault="002F6D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F6D59" w:rsidRPr="00476D38" w:rsidRDefault="002F6D5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F6D59" w:rsidRPr="00476D38" w:rsidRDefault="002F6D5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F6D59" w:rsidRPr="00FB21CB" w:rsidRDefault="002F6D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2F6D59" w:rsidRPr="00FB21CB" w:rsidRDefault="002F6D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2F6D59" w:rsidRPr="00FB21CB" w:rsidRDefault="002F6D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F6D59" w:rsidRPr="00FB21CB" w:rsidRDefault="002F6D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F6D59" w:rsidRPr="00FB21CB" w:rsidRDefault="002F6D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2015</w:t>
            </w:r>
          </w:p>
        </w:tc>
        <w:tc>
          <w:tcPr>
            <w:tcW w:w="1892" w:type="dxa"/>
            <w:gridSpan w:val="2"/>
            <w:vAlign w:val="bottom"/>
          </w:tcPr>
          <w:p w:rsidR="002F6D59" w:rsidRPr="00FB21CB" w:rsidRDefault="002F6D5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F6D59" w:rsidRDefault="002F6D59" w:rsidP="00A9546A">
      <w:pPr>
        <w:rPr>
          <w:rFonts w:ascii="Calibri" w:hAnsi="Calibri"/>
        </w:rPr>
      </w:pPr>
    </w:p>
    <w:p w:rsidR="002F6D59" w:rsidRDefault="002F6D59" w:rsidP="00A9546A">
      <w:pPr>
        <w:rPr>
          <w:rFonts w:ascii="Calibri" w:hAnsi="Calibri"/>
        </w:rPr>
      </w:pPr>
    </w:p>
    <w:p w:rsidR="002F6D59" w:rsidRDefault="002F6D59" w:rsidP="00A341ED"/>
    <w:p w:rsidR="002F6D59" w:rsidRDefault="002F6D59" w:rsidP="00A341ED"/>
    <w:p w:rsidR="002F6D59" w:rsidRDefault="002F6D59" w:rsidP="00A341ED"/>
    <w:p w:rsidR="002F6D59" w:rsidRDefault="002F6D59" w:rsidP="00A341ED"/>
    <w:p w:rsidR="002F6D59" w:rsidRDefault="002F6D59" w:rsidP="00A341ED"/>
    <w:p w:rsidR="002F6D59" w:rsidRDefault="002F6D59" w:rsidP="00A341ED"/>
    <w:p w:rsidR="002F6D59" w:rsidRDefault="002F6D59" w:rsidP="00A341ED"/>
    <w:p w:rsidR="002F6D59" w:rsidRDefault="002F6D59" w:rsidP="00A341ED"/>
    <w:p w:rsidR="002F6D59" w:rsidRPr="007351BE" w:rsidRDefault="002F6D5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F6D59" w:rsidRPr="007351BE" w:rsidRDefault="002F6D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F6D59" w:rsidRPr="007351BE" w:rsidRDefault="002F6D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F6D59" w:rsidRPr="007351BE" w:rsidRDefault="002F6D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F6D59" w:rsidRPr="007351BE" w:rsidRDefault="002F6D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F6D59" w:rsidRDefault="002F6D5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F6D59" w:rsidRPr="007351BE" w:rsidRDefault="002F6D59" w:rsidP="00EC00C0">
      <w:pPr>
        <w:jc w:val="center"/>
        <w:rPr>
          <w:sz w:val="22"/>
          <w:szCs w:val="22"/>
        </w:rPr>
      </w:pPr>
    </w:p>
    <w:p w:rsidR="002F6D59" w:rsidRPr="00EC00C0" w:rsidRDefault="002F6D5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2F6D59" w:rsidRPr="00EC00C0" w:rsidRDefault="002F6D5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F6D59" w:rsidRPr="00EC00C0" w:rsidRDefault="002F6D59" w:rsidP="00A341ED">
      <w:pPr>
        <w:rPr>
          <w:b/>
          <w:sz w:val="20"/>
          <w:szCs w:val="20"/>
        </w:rPr>
      </w:pPr>
    </w:p>
    <w:p w:rsidR="002F6D59" w:rsidRPr="00EC00C0" w:rsidRDefault="002F6D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Vantage Group, Inc.</w:t>
      </w:r>
      <w:r w:rsidRPr="00EC00C0">
        <w:rPr>
          <w:b/>
          <w:sz w:val="20"/>
          <w:szCs w:val="20"/>
        </w:rPr>
        <w:tab/>
      </w:r>
    </w:p>
    <w:p w:rsidR="002F6D59" w:rsidRPr="00EC00C0" w:rsidRDefault="002F6D59" w:rsidP="00A341ED">
      <w:pPr>
        <w:rPr>
          <w:b/>
          <w:sz w:val="20"/>
          <w:szCs w:val="20"/>
        </w:rPr>
      </w:pPr>
    </w:p>
    <w:p w:rsidR="002F6D59" w:rsidRPr="00EC00C0" w:rsidRDefault="002F6D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Renovation</w:t>
      </w:r>
    </w:p>
    <w:p w:rsidR="002F6D59" w:rsidRPr="00EC00C0" w:rsidRDefault="002F6D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17OPM8004CU</w:t>
      </w:r>
    </w:p>
    <w:p w:rsidR="002F6D59" w:rsidRPr="00EC00C0" w:rsidRDefault="002F6D59" w:rsidP="00A341ED">
      <w:pPr>
        <w:rPr>
          <w:b/>
          <w:sz w:val="20"/>
          <w:szCs w:val="20"/>
        </w:rPr>
      </w:pPr>
    </w:p>
    <w:p w:rsidR="002F6D59" w:rsidRPr="00EC00C0" w:rsidRDefault="002F6D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29 North Plains Highway, Unit 15</w:t>
      </w:r>
      <w:r w:rsidRPr="00EC00C0">
        <w:rPr>
          <w:b/>
          <w:sz w:val="20"/>
          <w:szCs w:val="20"/>
        </w:rPr>
        <w:t xml:space="preserve"> </w:t>
      </w:r>
    </w:p>
    <w:p w:rsidR="002F6D59" w:rsidRPr="00EC00C0" w:rsidRDefault="002F6D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Wallingford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06492</w:t>
      </w:r>
    </w:p>
    <w:p w:rsidR="002F6D59" w:rsidRPr="00EC00C0" w:rsidRDefault="002F6D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F6D59" w:rsidRPr="00EC00C0" w:rsidRDefault="002F6D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F6D59" w:rsidRPr="00EC00C0" w:rsidRDefault="002F6D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Rick Pittman</w:t>
      </w:r>
    </w:p>
    <w:p w:rsidR="002F6D59" w:rsidRPr="00EC00C0" w:rsidRDefault="002F6D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F6D59" w:rsidRPr="00EC00C0" w:rsidRDefault="002F6D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rpittman@vantagegroupinc.org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F6D59" w:rsidRPr="00EC00C0" w:rsidRDefault="002F6D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F6D5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F6D59" w:rsidRPr="00EC00C0" w:rsidRDefault="002F6D5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F6D5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F6D59" w:rsidRPr="00EC00C0" w:rsidRDefault="002F6D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F6D59" w:rsidRPr="00EC00C0" w:rsidRDefault="002F6D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F6D59" w:rsidRPr="00EC00C0" w:rsidRDefault="002F6D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F6D5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F6D59" w:rsidRPr="00EC00C0" w:rsidRDefault="002F6D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F6D59" w:rsidRPr="00EC00C0" w:rsidRDefault="002F6D5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F6D59" w:rsidRPr="00EC00C0" w:rsidRDefault="002F6D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F6D5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F6D59" w:rsidRPr="00EC00C0" w:rsidRDefault="002F6D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F6D59" w:rsidRPr="00EC00C0" w:rsidRDefault="002F6D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F6D59" w:rsidRPr="00EC00C0" w:rsidRDefault="002F6D5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F6D59" w:rsidRPr="00EC00C0" w:rsidRDefault="002F6D59" w:rsidP="00A341ED">
      <w:pPr>
        <w:rPr>
          <w:b/>
          <w:sz w:val="20"/>
          <w:szCs w:val="20"/>
        </w:rPr>
      </w:pPr>
    </w:p>
    <w:p w:rsidR="002F6D59" w:rsidRPr="00EC00C0" w:rsidRDefault="002F6D59" w:rsidP="00A341ED">
      <w:pPr>
        <w:rPr>
          <w:b/>
          <w:sz w:val="20"/>
          <w:szCs w:val="20"/>
        </w:rPr>
      </w:pPr>
    </w:p>
    <w:p w:rsidR="002F6D59" w:rsidRPr="00EC00C0" w:rsidRDefault="002F6D59" w:rsidP="00A341ED">
      <w:pPr>
        <w:rPr>
          <w:b/>
          <w:sz w:val="20"/>
          <w:szCs w:val="20"/>
        </w:rPr>
      </w:pPr>
    </w:p>
    <w:p w:rsidR="002F6D59" w:rsidRPr="00EC00C0" w:rsidRDefault="002F6D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F6D59" w:rsidRPr="00EC00C0" w:rsidRDefault="002F6D5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F6D59" w:rsidRPr="00E2130F" w:rsidRDefault="002F6D5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F6D59" w:rsidRDefault="002F6D59" w:rsidP="00A341ED">
      <w:pPr>
        <w:rPr>
          <w:b/>
        </w:rPr>
      </w:pPr>
      <w:r w:rsidRPr="00E2130F">
        <w:rPr>
          <w:b/>
        </w:rPr>
        <w:t xml:space="preserve"> </w:t>
      </w: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Default="002F6D59" w:rsidP="00A341ED">
      <w:pPr>
        <w:rPr>
          <w:b/>
        </w:rPr>
      </w:pPr>
    </w:p>
    <w:p w:rsidR="002F6D59" w:rsidRPr="007351BE" w:rsidRDefault="002F6D59" w:rsidP="00A341ED">
      <w:pPr>
        <w:rPr>
          <w:b/>
        </w:rPr>
      </w:pPr>
      <w:r>
        <w:rPr>
          <w:b/>
        </w:rPr>
        <w:t>PROJECT BUDGET:</w:t>
      </w:r>
    </w:p>
    <w:p w:rsidR="002F6D59" w:rsidRDefault="002F6D59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96525" r:id="rId15"/>
        </w:object>
      </w:r>
    </w:p>
    <w:p w:rsidR="002F6D59" w:rsidRDefault="002F6D5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F6D59" w:rsidRDefault="002F6D59" w:rsidP="00A341ED">
      <w:pPr>
        <w:rPr>
          <w:rFonts w:ascii="Arial Narrow" w:hAnsi="Arial Narrow"/>
          <w:sz w:val="20"/>
        </w:rPr>
      </w:pPr>
    </w:p>
    <w:p w:rsidR="002F6D59" w:rsidRDefault="002F6D59" w:rsidP="00A341ED">
      <w:pPr>
        <w:rPr>
          <w:rFonts w:ascii="Arial Narrow" w:hAnsi="Arial Narrow"/>
          <w:sz w:val="20"/>
        </w:rPr>
      </w:pPr>
    </w:p>
    <w:p w:rsidR="002F6D59" w:rsidRDefault="002F6D5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9FD8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F6D59" w:rsidRPr="00B70C19" w:rsidRDefault="002F6D5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F6D59" w:rsidRPr="00B70C19" w:rsidRDefault="002F6D5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F6D59" w:rsidRDefault="002F6D5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F6D59" w:rsidRDefault="002F6D5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F6D59" w:rsidRPr="008C4906" w:rsidRDefault="002F6D5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F6D59" w:rsidRPr="00B70C19" w:rsidRDefault="002F6D5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F6D59" w:rsidRPr="008C4906" w:rsidRDefault="002F6D59" w:rsidP="00A341ED">
      <w:pPr>
        <w:ind w:left="360"/>
        <w:rPr>
          <w:rFonts w:ascii="Arial Narrow" w:hAnsi="Arial Narrow"/>
          <w:sz w:val="20"/>
        </w:rPr>
      </w:pPr>
    </w:p>
    <w:p w:rsidR="002F6D59" w:rsidRPr="00B70C19" w:rsidRDefault="002F6D5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F6D59" w:rsidRPr="008C4906" w:rsidRDefault="002F6D59" w:rsidP="00A341ED">
      <w:pPr>
        <w:ind w:left="360"/>
        <w:rPr>
          <w:rFonts w:ascii="Arial Narrow" w:hAnsi="Arial Narrow"/>
          <w:sz w:val="20"/>
        </w:rPr>
      </w:pPr>
    </w:p>
    <w:p w:rsidR="002F6D59" w:rsidRPr="00B70C19" w:rsidRDefault="002F6D5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F6D59" w:rsidRDefault="002F6D59" w:rsidP="00A341ED">
      <w:pPr>
        <w:ind w:left="360"/>
        <w:rPr>
          <w:rFonts w:ascii="Arial Narrow" w:hAnsi="Arial Narrow"/>
          <w:sz w:val="20"/>
        </w:rPr>
      </w:pPr>
    </w:p>
    <w:p w:rsidR="002F6D59" w:rsidRPr="00B615DC" w:rsidRDefault="002F6D5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F6D59" w:rsidRPr="00B615DC" w:rsidRDefault="002F6D5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Rick Pittman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2F6D59" w:rsidRPr="00B615DC" w:rsidRDefault="002F6D5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F6D59" w:rsidRPr="00B615DC" w:rsidRDefault="002F6D5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F6D59" w:rsidRPr="008C4906" w:rsidRDefault="002F6D5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F6D59" w:rsidRDefault="002F6D5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F6D59" w:rsidRDefault="002F6D59" w:rsidP="00A341ED">
      <w:pPr>
        <w:ind w:left="360"/>
        <w:rPr>
          <w:rFonts w:ascii="Arial Narrow" w:hAnsi="Arial Narrow"/>
          <w:b/>
          <w:sz w:val="20"/>
        </w:rPr>
      </w:pPr>
    </w:p>
    <w:p w:rsidR="002F6D59" w:rsidRPr="00B615DC" w:rsidRDefault="002F6D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F6D59" w:rsidRPr="00B615DC" w:rsidRDefault="002F6D59" w:rsidP="00A341ED">
      <w:pPr>
        <w:ind w:left="360"/>
        <w:rPr>
          <w:rFonts w:ascii="Arial Narrow" w:hAnsi="Arial Narrow"/>
          <w:b/>
          <w:sz w:val="20"/>
        </w:rPr>
      </w:pPr>
    </w:p>
    <w:p w:rsidR="002F6D59" w:rsidRPr="00B615DC" w:rsidRDefault="002F6D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F6D59" w:rsidRPr="00B615DC" w:rsidRDefault="002F6D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F6D59" w:rsidRPr="00B615DC" w:rsidRDefault="002F6D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F6D59" w:rsidRDefault="002F6D59" w:rsidP="00A341ED"/>
    <w:p w:rsidR="002F6D59" w:rsidRDefault="002F6D59" w:rsidP="00A47D17">
      <w:pPr>
        <w:rPr>
          <w:rFonts w:ascii="Calibri" w:hAnsi="Calibri"/>
        </w:rPr>
        <w:sectPr w:rsidR="002F6D59" w:rsidSect="002F6D5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F6D59" w:rsidRPr="00630074" w:rsidRDefault="002F6D59" w:rsidP="00A47D17">
      <w:pPr>
        <w:rPr>
          <w:rFonts w:ascii="Calibri" w:hAnsi="Calibri"/>
        </w:rPr>
      </w:pPr>
    </w:p>
    <w:sectPr w:rsidR="002F6D59" w:rsidRPr="00630074" w:rsidSect="002F6D5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D59" w:rsidRDefault="002F6D59" w:rsidP="005E31D8">
      <w:r>
        <w:separator/>
      </w:r>
    </w:p>
  </w:endnote>
  <w:endnote w:type="continuationSeparator" w:id="0">
    <w:p w:rsidR="002F6D59" w:rsidRDefault="002F6D5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143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6D59" w:rsidRDefault="002F6D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6D59" w:rsidRDefault="002F6D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D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D59" w:rsidRDefault="002F6D59" w:rsidP="005E31D8">
      <w:r>
        <w:separator/>
      </w:r>
    </w:p>
  </w:footnote>
  <w:footnote w:type="continuationSeparator" w:id="0">
    <w:p w:rsidR="002F6D59" w:rsidRDefault="002F6D5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D59" w:rsidRPr="005E31D8" w:rsidRDefault="002F6D5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6D59" w:rsidRDefault="002F6D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2F6D59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DCF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6D77A9AAFD4A8FA8B2B8A05481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AF7B-BF48-404A-ABA8-61B21D187BB9}"/>
      </w:docPartPr>
      <w:docPartBody>
        <w:p w:rsidR="00000000" w:rsidRDefault="00DA49CE" w:rsidP="00DA49CE">
          <w:pPr>
            <w:pStyle w:val="8D6D77A9AAFD4A8FA8B2B8A05481819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98B7A4427C5483986C444BB9C19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6F26-F25B-47EA-AA24-6DE4E502C12B}"/>
      </w:docPartPr>
      <w:docPartBody>
        <w:p w:rsidR="00000000" w:rsidRDefault="00DA49CE" w:rsidP="00DA49CE">
          <w:pPr>
            <w:pStyle w:val="C98B7A4427C5483986C444BB9C198CD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4890DF39CE349EC954AF996C068C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55B53-7100-4474-ACAD-E1F633B0D372}"/>
      </w:docPartPr>
      <w:docPartBody>
        <w:p w:rsidR="00000000" w:rsidRDefault="00DA49CE" w:rsidP="00DA49CE">
          <w:pPr>
            <w:pStyle w:val="D4890DF39CE349EC954AF996C068C98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0A499E5491344128A2958CBDDB9B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E88CA-21F6-4A5A-A2FE-DE425F0C8F47}"/>
      </w:docPartPr>
      <w:docPartBody>
        <w:p w:rsidR="00000000" w:rsidRDefault="00DA49CE" w:rsidP="00DA49CE">
          <w:pPr>
            <w:pStyle w:val="D0A499E5491344128A2958CBDDB9B0D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7C72BAD328C40A7B6E82FB3B9EA1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14035-D994-4753-8B9B-16BE73E718C7}"/>
      </w:docPartPr>
      <w:docPartBody>
        <w:p w:rsidR="00000000" w:rsidRDefault="00DA49CE" w:rsidP="00DA49CE">
          <w:pPr>
            <w:pStyle w:val="B7C72BAD328C40A7B6E82FB3B9EA1AB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81A190497554C0EBEA989344AB90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8847F-68F0-4051-9CE2-10A15AF98B22}"/>
      </w:docPartPr>
      <w:docPartBody>
        <w:p w:rsidR="00000000" w:rsidRDefault="00DA49CE" w:rsidP="00DA49CE">
          <w:pPr>
            <w:pStyle w:val="581A190497554C0EBEA989344AB90D3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CE"/>
    <w:rsid w:val="00DA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9CE"/>
    <w:rPr>
      <w:color w:val="808080"/>
    </w:rPr>
  </w:style>
  <w:style w:type="paragraph" w:customStyle="1" w:styleId="8D6D77A9AAFD4A8FA8B2B8A054818192">
    <w:name w:val="8D6D77A9AAFD4A8FA8B2B8A054818192"/>
    <w:rsid w:val="00DA49CE"/>
  </w:style>
  <w:style w:type="paragraph" w:customStyle="1" w:styleId="C98B7A4427C5483986C444BB9C198CD7">
    <w:name w:val="C98B7A4427C5483986C444BB9C198CD7"/>
    <w:rsid w:val="00DA49CE"/>
  </w:style>
  <w:style w:type="paragraph" w:customStyle="1" w:styleId="D4890DF39CE349EC954AF996C068C987">
    <w:name w:val="D4890DF39CE349EC954AF996C068C987"/>
    <w:rsid w:val="00DA49CE"/>
  </w:style>
  <w:style w:type="paragraph" w:customStyle="1" w:styleId="D0A499E5491344128A2958CBDDB9B0DD">
    <w:name w:val="D0A499E5491344128A2958CBDDB9B0DD"/>
    <w:rsid w:val="00DA49CE"/>
  </w:style>
  <w:style w:type="paragraph" w:customStyle="1" w:styleId="B7C72BAD328C40A7B6E82FB3B9EA1AB6">
    <w:name w:val="B7C72BAD328C40A7B6E82FB3B9EA1AB6"/>
    <w:rsid w:val="00DA49CE"/>
  </w:style>
  <w:style w:type="paragraph" w:customStyle="1" w:styleId="581A190497554C0EBEA989344AB90D35">
    <w:name w:val="581A190497554C0EBEA989344AB90D35"/>
    <w:rsid w:val="00DA4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27418-3413-43CC-A04D-1935D93A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2017-08-29T11:19:00Z</dcterms:created>
  <dcterms:modified xsi:type="dcterms:W3CDTF">2017-08-29T11:19:00Z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