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92EDC" w:rsidRPr="00630074" w:rsidRDefault="00692ED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732347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92EDC" w:rsidRPr="00476D38" w:rsidRDefault="00692ED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92EDC" w:rsidRPr="00630074" w:rsidRDefault="00692ED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659E6303BD774D6B94DA976C3691604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92EDC" w:rsidRPr="00630074" w:rsidRDefault="00692ED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692EDC" w:rsidRPr="00630074" w:rsidRDefault="00692EDC" w:rsidP="00630074">
      <w:pPr>
        <w:pStyle w:val="BodyText2"/>
        <w:rPr>
          <w:rFonts w:ascii="Calibri" w:hAnsi="Calibri"/>
          <w:sz w:val="4"/>
          <w:szCs w:val="4"/>
        </w:rPr>
      </w:pPr>
    </w:p>
    <w:p w:rsidR="00692EDC" w:rsidRPr="00E92347" w:rsidRDefault="00692EDC" w:rsidP="0005598B">
      <w:pPr>
        <w:pStyle w:val="BodyText2"/>
        <w:rPr>
          <w:rFonts w:ascii="Calibri" w:hAnsi="Calibri"/>
        </w:rPr>
      </w:pPr>
    </w:p>
    <w:p w:rsidR="00692EDC" w:rsidRPr="00E92347" w:rsidRDefault="00692ED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C8FEA8FFA0834B50B025E67BB0DC7D5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692EDC" w:rsidRPr="00E92347" w:rsidRDefault="00692EDC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692EDC" w:rsidRPr="003345D2" w:rsidRDefault="00692EDC" w:rsidP="00630074">
      <w:pPr>
        <w:pStyle w:val="BodyText2"/>
        <w:rPr>
          <w:rFonts w:ascii="Calibri" w:hAnsi="Calibri"/>
          <w:sz w:val="4"/>
          <w:szCs w:val="4"/>
        </w:rPr>
      </w:pPr>
    </w:p>
    <w:p w:rsidR="00692EDC" w:rsidRPr="00B85E3C" w:rsidRDefault="00692EDC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692EDC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C43593" w:rsidRDefault="00692E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The Workplace,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C43593" w:rsidRDefault="00692E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92EDC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C43593" w:rsidRDefault="00692E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350 Fairfield Avenue, 3rd Floor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C43593" w:rsidRDefault="00692ED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C43593" w:rsidRDefault="00692E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3ACA1DA182FB45EB83286D59DBB3DE91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92EDC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C43593" w:rsidRDefault="00692E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Bridgeport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C43593" w:rsidRDefault="00692E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C43593" w:rsidRDefault="00692E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06604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C43593" w:rsidRDefault="00692E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22-2484517</w:t>
            </w:r>
          </w:p>
        </w:tc>
      </w:tr>
      <w:tr w:rsidR="00692EDC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C43593" w:rsidRDefault="00692E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5E31D8" w:rsidRDefault="00692ED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92EDC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C43593" w:rsidRDefault="00692E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17OPM8004CY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C43593" w:rsidRDefault="00692E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C82214">
              <w:rPr>
                <w:rFonts w:ascii="Calibri" w:hAnsi="Calibri"/>
                <w:noProof/>
                <w:sz w:val="18"/>
                <w:szCs w:val="18"/>
              </w:rPr>
              <w:t>Vehicle</w:t>
            </w:r>
          </w:p>
        </w:tc>
      </w:tr>
      <w:tr w:rsidR="00692EDC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C43593" w:rsidRDefault="00692EDC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C43593" w:rsidRDefault="00692E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92EDC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CA6CD8" w:rsidRDefault="00692ED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92EDC" w:rsidRPr="00CA6CD8" w:rsidRDefault="00692ED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92EDC" w:rsidRPr="00CA6CD8" w:rsidRDefault="00692ED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27C30FAA318B4BC29DB5D665867D8186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92EDC" w:rsidRPr="00CA6CD8" w:rsidRDefault="00692ED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D3D7B3D7690C41A08AD3B280BBF65E95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82557D84F2B48249FF2A7B6D739195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92EDC" w:rsidRDefault="00692ED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92EDC" w:rsidRDefault="00692ED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92EDC" w:rsidRDefault="00692ED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92EDC" w:rsidRPr="007367D1" w:rsidRDefault="00692ED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92EDC" w:rsidRDefault="00692ED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92EDC" w:rsidRPr="009A33E8" w:rsidRDefault="00692ED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92EDC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92EDC" w:rsidRPr="00C43593" w:rsidRDefault="00692EDC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$200,000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92EDC" w:rsidRPr="00C43593" w:rsidRDefault="00692ED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92EDC" w:rsidRPr="00C43593" w:rsidRDefault="00692EDC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$200,000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C43593" w:rsidRDefault="00692ED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92EDC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6B705B" w:rsidRDefault="00692ED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6B705B" w:rsidRDefault="00692ED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$40,000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6B705B" w:rsidRDefault="00692ED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92EDC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6B705B" w:rsidRDefault="00692EDC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$240,000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6B705B" w:rsidRDefault="00692ED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92EDC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6B705B" w:rsidRDefault="00692ED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2EDC" w:rsidRPr="006B705B" w:rsidRDefault="00692ED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92EDC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92EDC" w:rsidRDefault="00692EDC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692EDC" w:rsidRPr="00370320" w:rsidRDefault="00692ED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92EDC" w:rsidRPr="00370320" w:rsidRDefault="00692ED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92EDC" w:rsidRPr="00370320" w:rsidRDefault="00692ED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92EDC" w:rsidRPr="00370320" w:rsidRDefault="00692ED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92EDC" w:rsidRPr="00370320" w:rsidRDefault="00692ED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C82214">
              <w:rPr>
                <w:rFonts w:ascii="Calibri" w:hAnsi="Calibri"/>
                <w:b/>
                <w:noProof/>
                <w:sz w:val="18"/>
                <w:szCs w:val="18"/>
              </w:rPr>
              <w:t>Joseph Carbone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C82214">
              <w:rPr>
                <w:rFonts w:ascii="Calibri" w:hAnsi="Calibri"/>
                <w:b/>
                <w:noProof/>
                <w:sz w:val="18"/>
                <w:szCs w:val="18"/>
              </w:rPr>
              <w:t>President and CEO</w:t>
            </w:r>
          </w:p>
          <w:p w:rsidR="00692EDC" w:rsidRPr="00370320" w:rsidRDefault="00692ED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92EDC" w:rsidRDefault="00692ED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92EDC" w:rsidRPr="00370320" w:rsidRDefault="00692ED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92EDC" w:rsidRPr="00370320" w:rsidRDefault="00692ED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92EDC" w:rsidRDefault="00692ED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92EDC" w:rsidRPr="00370320" w:rsidRDefault="00692EDC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692EDC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692EDC" w:rsidRPr="00370320" w:rsidRDefault="00692ED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92EDC" w:rsidRPr="00370320" w:rsidRDefault="00692EDC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692EDC" w:rsidRPr="00DA6866" w:rsidRDefault="00692EDC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692EDC" w:rsidRPr="001A033E" w:rsidRDefault="00692EDC" w:rsidP="001A6F01">
            <w:pPr>
              <w:rPr>
                <w:rFonts w:ascii="Calibri" w:hAnsi="Calibri"/>
                <w:sz w:val="20"/>
              </w:rPr>
            </w:pPr>
          </w:p>
        </w:tc>
      </w:tr>
      <w:tr w:rsidR="00692EDC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92EDC" w:rsidRPr="001D5CB2" w:rsidRDefault="00692ED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692EDC" w:rsidRPr="001D5CB2" w:rsidRDefault="00692ED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692EDC" w:rsidRPr="001D5CB2" w:rsidRDefault="00692ED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92EDC" w:rsidRPr="001D5CB2" w:rsidRDefault="00692ED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92EDC" w:rsidRPr="001D5CB2" w:rsidRDefault="00692ED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692EDC" w:rsidRPr="001D5CB2" w:rsidRDefault="00692ED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692EDC" w:rsidRPr="001D5CB2" w:rsidRDefault="00692ED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92EDC" w:rsidRPr="001D5CB2" w:rsidRDefault="00692ED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692EDC" w:rsidRPr="001D5CB2" w:rsidRDefault="00692ED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692EDC" w:rsidRPr="001D5CB2" w:rsidRDefault="00692ED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92EDC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92EDC" w:rsidRPr="00476D38" w:rsidRDefault="00692ED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$200,000</w:t>
            </w:r>
          </w:p>
        </w:tc>
        <w:tc>
          <w:tcPr>
            <w:tcW w:w="720" w:type="dxa"/>
            <w:vAlign w:val="bottom"/>
          </w:tcPr>
          <w:p w:rsidR="00692EDC" w:rsidRPr="00476D38" w:rsidRDefault="00692ED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692EDC" w:rsidRPr="00476D38" w:rsidRDefault="00692ED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92EDC" w:rsidRPr="00476D38" w:rsidRDefault="00692ED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92EDC" w:rsidRPr="00FB21CB" w:rsidRDefault="00692ED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692EDC" w:rsidRPr="00FB21CB" w:rsidRDefault="00692ED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692EDC" w:rsidRPr="00FB21CB" w:rsidRDefault="00692ED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82214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692EDC" w:rsidRPr="00FB21CB" w:rsidRDefault="00692ED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692EDC" w:rsidRPr="00FB21CB" w:rsidRDefault="00692ED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C82214">
              <w:rPr>
                <w:rFonts w:ascii="Calibri" w:hAnsi="Calibri"/>
                <w:b/>
                <w:noProof/>
                <w:color w:val="0070C0"/>
                <w:szCs w:val="16"/>
              </w:rPr>
              <w:t>2015</w:t>
            </w:r>
          </w:p>
        </w:tc>
        <w:tc>
          <w:tcPr>
            <w:tcW w:w="1892" w:type="dxa"/>
            <w:gridSpan w:val="2"/>
            <w:vAlign w:val="bottom"/>
          </w:tcPr>
          <w:p w:rsidR="00692EDC" w:rsidRPr="00FB21CB" w:rsidRDefault="00692ED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92EDC" w:rsidRDefault="00692EDC" w:rsidP="00A9546A">
      <w:pPr>
        <w:rPr>
          <w:rFonts w:ascii="Calibri" w:hAnsi="Calibri"/>
        </w:rPr>
      </w:pPr>
    </w:p>
    <w:p w:rsidR="00692EDC" w:rsidRDefault="00692EDC" w:rsidP="00A9546A">
      <w:pPr>
        <w:rPr>
          <w:rFonts w:ascii="Calibri" w:hAnsi="Calibri"/>
        </w:rPr>
      </w:pPr>
    </w:p>
    <w:p w:rsidR="00692EDC" w:rsidRDefault="00692EDC" w:rsidP="00A341ED"/>
    <w:p w:rsidR="00692EDC" w:rsidRDefault="00692EDC" w:rsidP="00A341ED"/>
    <w:p w:rsidR="00692EDC" w:rsidRDefault="00692EDC" w:rsidP="00A341ED"/>
    <w:p w:rsidR="00692EDC" w:rsidRDefault="00692EDC" w:rsidP="00A341ED"/>
    <w:p w:rsidR="00692EDC" w:rsidRDefault="00692EDC" w:rsidP="00A341ED"/>
    <w:p w:rsidR="00692EDC" w:rsidRDefault="00692EDC" w:rsidP="00A341ED"/>
    <w:p w:rsidR="00692EDC" w:rsidRDefault="00692EDC" w:rsidP="00A341ED"/>
    <w:p w:rsidR="00692EDC" w:rsidRDefault="00692EDC" w:rsidP="00A341ED"/>
    <w:p w:rsidR="00692EDC" w:rsidRPr="007351BE" w:rsidRDefault="00692ED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92EDC" w:rsidRPr="007351BE" w:rsidRDefault="00692ED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92EDC" w:rsidRPr="007351BE" w:rsidRDefault="00692ED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92EDC" w:rsidRPr="007351BE" w:rsidRDefault="00692ED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92EDC" w:rsidRPr="007351BE" w:rsidRDefault="00692ED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92EDC" w:rsidRDefault="00692ED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92EDC" w:rsidRPr="007351BE" w:rsidRDefault="00692EDC" w:rsidP="00EC00C0">
      <w:pPr>
        <w:jc w:val="center"/>
        <w:rPr>
          <w:sz w:val="22"/>
          <w:szCs w:val="22"/>
        </w:rPr>
      </w:pPr>
    </w:p>
    <w:p w:rsidR="00692EDC" w:rsidRPr="00EC00C0" w:rsidRDefault="00692ED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692EDC" w:rsidRPr="00EC00C0" w:rsidRDefault="00692ED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92EDC" w:rsidRPr="00EC00C0" w:rsidRDefault="00692EDC" w:rsidP="00A341ED">
      <w:pPr>
        <w:rPr>
          <w:b/>
          <w:sz w:val="20"/>
          <w:szCs w:val="20"/>
        </w:rPr>
      </w:pPr>
    </w:p>
    <w:p w:rsidR="00692EDC" w:rsidRPr="00EC00C0" w:rsidRDefault="00692E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C82214">
        <w:rPr>
          <w:b/>
          <w:noProof/>
          <w:sz w:val="20"/>
          <w:szCs w:val="20"/>
        </w:rPr>
        <w:t>The Workplace, Inc.</w:t>
      </w:r>
      <w:r w:rsidRPr="00EC00C0">
        <w:rPr>
          <w:b/>
          <w:sz w:val="20"/>
          <w:szCs w:val="20"/>
        </w:rPr>
        <w:tab/>
      </w:r>
    </w:p>
    <w:p w:rsidR="00692EDC" w:rsidRPr="00EC00C0" w:rsidRDefault="00692EDC" w:rsidP="00A341ED">
      <w:pPr>
        <w:rPr>
          <w:b/>
          <w:sz w:val="20"/>
          <w:szCs w:val="20"/>
        </w:rPr>
      </w:pPr>
    </w:p>
    <w:p w:rsidR="00692EDC" w:rsidRPr="00EC00C0" w:rsidRDefault="00692E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C82214">
        <w:rPr>
          <w:b/>
          <w:noProof/>
          <w:sz w:val="20"/>
          <w:szCs w:val="20"/>
        </w:rPr>
        <w:t>Vehicle</w:t>
      </w:r>
    </w:p>
    <w:p w:rsidR="00692EDC" w:rsidRPr="00EC00C0" w:rsidRDefault="00692E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C82214">
        <w:rPr>
          <w:b/>
          <w:noProof/>
          <w:sz w:val="20"/>
          <w:szCs w:val="20"/>
        </w:rPr>
        <w:t>17OPM8004CY</w:t>
      </w:r>
    </w:p>
    <w:p w:rsidR="00692EDC" w:rsidRPr="00EC00C0" w:rsidRDefault="00692EDC" w:rsidP="00A341ED">
      <w:pPr>
        <w:rPr>
          <w:b/>
          <w:sz w:val="20"/>
          <w:szCs w:val="20"/>
        </w:rPr>
      </w:pPr>
    </w:p>
    <w:p w:rsidR="00692EDC" w:rsidRPr="00EC00C0" w:rsidRDefault="00692E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C82214">
        <w:rPr>
          <w:b/>
          <w:noProof/>
          <w:sz w:val="20"/>
          <w:szCs w:val="20"/>
        </w:rPr>
        <w:t>350 Fairfield Avenue, 3rd Floor</w:t>
      </w:r>
      <w:r w:rsidRPr="00EC00C0">
        <w:rPr>
          <w:b/>
          <w:sz w:val="20"/>
          <w:szCs w:val="20"/>
        </w:rPr>
        <w:t xml:space="preserve"> </w:t>
      </w:r>
    </w:p>
    <w:p w:rsidR="00692EDC" w:rsidRPr="00EC00C0" w:rsidRDefault="00692E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C82214">
        <w:rPr>
          <w:b/>
          <w:noProof/>
          <w:sz w:val="20"/>
          <w:szCs w:val="20"/>
        </w:rPr>
        <w:t>Bridgeport</w:t>
      </w:r>
      <w:r w:rsidRPr="00EC00C0">
        <w:rPr>
          <w:b/>
          <w:sz w:val="20"/>
          <w:szCs w:val="20"/>
        </w:rPr>
        <w:t xml:space="preserve">, </w:t>
      </w:r>
      <w:r w:rsidRPr="00C8221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C82214">
        <w:rPr>
          <w:b/>
          <w:noProof/>
          <w:sz w:val="20"/>
          <w:szCs w:val="20"/>
        </w:rPr>
        <w:t>06604</w:t>
      </w:r>
    </w:p>
    <w:p w:rsidR="00692EDC" w:rsidRPr="00EC00C0" w:rsidRDefault="00692E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92EDC" w:rsidRPr="00EC00C0" w:rsidRDefault="00692E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92EDC" w:rsidRPr="00EC00C0" w:rsidRDefault="00692E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C82214">
        <w:rPr>
          <w:b/>
          <w:noProof/>
          <w:sz w:val="20"/>
          <w:szCs w:val="20"/>
        </w:rPr>
        <w:t>Joseph Carbone</w:t>
      </w:r>
    </w:p>
    <w:p w:rsidR="00692EDC" w:rsidRPr="00EC00C0" w:rsidRDefault="00692E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92EDC" w:rsidRPr="00EC00C0" w:rsidRDefault="00692E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C82214">
        <w:rPr>
          <w:b/>
          <w:noProof/>
          <w:sz w:val="20"/>
          <w:szCs w:val="20"/>
        </w:rPr>
        <w:t>jcarbone@workplace.org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92EDC" w:rsidRPr="00EC00C0" w:rsidRDefault="00692E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92ED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92EDC" w:rsidRPr="00EC00C0" w:rsidRDefault="00692ED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92ED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92EDC" w:rsidRPr="00EC00C0" w:rsidRDefault="00692ED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92EDC" w:rsidRPr="00EC00C0" w:rsidRDefault="00692ED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92EDC" w:rsidRPr="00EC00C0" w:rsidRDefault="00692ED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92ED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92EDC" w:rsidRPr="00EC00C0" w:rsidRDefault="00692ED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92EDC" w:rsidRPr="00EC00C0" w:rsidRDefault="00692ED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92EDC" w:rsidRPr="00EC00C0" w:rsidRDefault="00692ED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92ED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92EDC" w:rsidRPr="00EC00C0" w:rsidRDefault="00692ED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92EDC" w:rsidRPr="00EC00C0" w:rsidRDefault="00692ED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92EDC" w:rsidRPr="00EC00C0" w:rsidRDefault="00692ED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92EDC" w:rsidRPr="00EC00C0" w:rsidRDefault="00692EDC" w:rsidP="00A341ED">
      <w:pPr>
        <w:rPr>
          <w:b/>
          <w:sz w:val="20"/>
          <w:szCs w:val="20"/>
        </w:rPr>
      </w:pPr>
    </w:p>
    <w:p w:rsidR="00692EDC" w:rsidRPr="00EC00C0" w:rsidRDefault="00692EDC" w:rsidP="00A341ED">
      <w:pPr>
        <w:rPr>
          <w:b/>
          <w:sz w:val="20"/>
          <w:szCs w:val="20"/>
        </w:rPr>
      </w:pPr>
    </w:p>
    <w:p w:rsidR="00692EDC" w:rsidRPr="00EC00C0" w:rsidRDefault="00692EDC" w:rsidP="00A341ED">
      <w:pPr>
        <w:rPr>
          <w:b/>
          <w:sz w:val="20"/>
          <w:szCs w:val="20"/>
        </w:rPr>
      </w:pPr>
    </w:p>
    <w:p w:rsidR="00692EDC" w:rsidRPr="00EC00C0" w:rsidRDefault="00692ED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92EDC" w:rsidRPr="00EC00C0" w:rsidRDefault="00692ED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92EDC" w:rsidRPr="00E2130F" w:rsidRDefault="00692ED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92EDC" w:rsidRDefault="00692EDC" w:rsidP="00A341ED">
      <w:pPr>
        <w:rPr>
          <w:b/>
        </w:rPr>
      </w:pPr>
      <w:r w:rsidRPr="00E2130F">
        <w:rPr>
          <w:b/>
        </w:rPr>
        <w:t xml:space="preserve"> </w:t>
      </w:r>
    </w:p>
    <w:p w:rsidR="00692EDC" w:rsidRDefault="00692EDC" w:rsidP="00A341ED">
      <w:pPr>
        <w:rPr>
          <w:b/>
        </w:rPr>
      </w:pPr>
    </w:p>
    <w:p w:rsidR="00692EDC" w:rsidRDefault="00692EDC" w:rsidP="00A341ED">
      <w:pPr>
        <w:rPr>
          <w:b/>
        </w:rPr>
      </w:pPr>
    </w:p>
    <w:p w:rsidR="00692EDC" w:rsidRDefault="00692EDC" w:rsidP="00A341ED">
      <w:pPr>
        <w:rPr>
          <w:b/>
        </w:rPr>
      </w:pPr>
    </w:p>
    <w:p w:rsidR="00692EDC" w:rsidRDefault="00692EDC" w:rsidP="00A341ED">
      <w:pPr>
        <w:rPr>
          <w:b/>
        </w:rPr>
      </w:pPr>
    </w:p>
    <w:p w:rsidR="00692EDC" w:rsidRDefault="00692EDC" w:rsidP="00A341ED">
      <w:pPr>
        <w:rPr>
          <w:b/>
        </w:rPr>
      </w:pPr>
    </w:p>
    <w:p w:rsidR="00692EDC" w:rsidRDefault="00692EDC" w:rsidP="00A341ED">
      <w:pPr>
        <w:rPr>
          <w:b/>
        </w:rPr>
      </w:pPr>
    </w:p>
    <w:p w:rsidR="00692EDC" w:rsidRDefault="00692EDC" w:rsidP="00A341ED">
      <w:pPr>
        <w:rPr>
          <w:b/>
        </w:rPr>
      </w:pPr>
    </w:p>
    <w:p w:rsidR="00692EDC" w:rsidRDefault="00692EDC" w:rsidP="00A341ED">
      <w:pPr>
        <w:rPr>
          <w:b/>
        </w:rPr>
      </w:pPr>
    </w:p>
    <w:p w:rsidR="00692EDC" w:rsidRDefault="00692EDC" w:rsidP="00A341ED">
      <w:pPr>
        <w:rPr>
          <w:b/>
        </w:rPr>
      </w:pPr>
    </w:p>
    <w:p w:rsidR="00692EDC" w:rsidRDefault="00692EDC" w:rsidP="00A341ED">
      <w:pPr>
        <w:rPr>
          <w:b/>
        </w:rPr>
      </w:pPr>
    </w:p>
    <w:p w:rsidR="00692EDC" w:rsidRDefault="00692EDC" w:rsidP="00A341ED">
      <w:pPr>
        <w:rPr>
          <w:b/>
        </w:rPr>
      </w:pPr>
    </w:p>
    <w:p w:rsidR="00692EDC" w:rsidRDefault="00692EDC" w:rsidP="00A341ED">
      <w:pPr>
        <w:rPr>
          <w:b/>
        </w:rPr>
      </w:pPr>
    </w:p>
    <w:p w:rsidR="00692EDC" w:rsidRDefault="00692EDC" w:rsidP="00A341ED">
      <w:pPr>
        <w:rPr>
          <w:b/>
        </w:rPr>
      </w:pPr>
    </w:p>
    <w:p w:rsidR="00692EDC" w:rsidRDefault="00692EDC" w:rsidP="00A341ED">
      <w:pPr>
        <w:rPr>
          <w:b/>
        </w:rPr>
      </w:pPr>
    </w:p>
    <w:p w:rsidR="00692EDC" w:rsidRDefault="00692EDC" w:rsidP="00A341ED">
      <w:pPr>
        <w:rPr>
          <w:b/>
        </w:rPr>
      </w:pPr>
    </w:p>
    <w:p w:rsidR="00692EDC" w:rsidRDefault="00692EDC" w:rsidP="00A341ED">
      <w:pPr>
        <w:rPr>
          <w:b/>
        </w:rPr>
      </w:pPr>
    </w:p>
    <w:p w:rsidR="00692EDC" w:rsidRDefault="00692EDC" w:rsidP="00A341ED">
      <w:pPr>
        <w:rPr>
          <w:b/>
        </w:rPr>
      </w:pPr>
    </w:p>
    <w:p w:rsidR="00692EDC" w:rsidRDefault="00692EDC" w:rsidP="00A341ED">
      <w:pPr>
        <w:rPr>
          <w:b/>
        </w:rPr>
      </w:pPr>
    </w:p>
    <w:p w:rsidR="00692EDC" w:rsidRDefault="00692EDC" w:rsidP="00A341ED">
      <w:pPr>
        <w:rPr>
          <w:b/>
        </w:rPr>
      </w:pPr>
    </w:p>
    <w:p w:rsidR="00692EDC" w:rsidRDefault="00692EDC" w:rsidP="00A341ED">
      <w:pPr>
        <w:rPr>
          <w:b/>
        </w:rPr>
      </w:pPr>
    </w:p>
    <w:p w:rsidR="00692EDC" w:rsidRDefault="00692EDC" w:rsidP="00A341ED">
      <w:pPr>
        <w:rPr>
          <w:b/>
        </w:rPr>
      </w:pPr>
    </w:p>
    <w:p w:rsidR="00692EDC" w:rsidRDefault="00692EDC" w:rsidP="00A341ED">
      <w:pPr>
        <w:rPr>
          <w:b/>
        </w:rPr>
      </w:pPr>
    </w:p>
    <w:p w:rsidR="00692EDC" w:rsidRDefault="00692EDC" w:rsidP="00A341ED">
      <w:pPr>
        <w:rPr>
          <w:b/>
        </w:rPr>
      </w:pPr>
    </w:p>
    <w:p w:rsidR="00692EDC" w:rsidRPr="007351BE" w:rsidRDefault="00692EDC" w:rsidP="00A341ED">
      <w:pPr>
        <w:rPr>
          <w:b/>
        </w:rPr>
      </w:pPr>
      <w:r>
        <w:rPr>
          <w:b/>
        </w:rPr>
        <w:t>PROJECT BUDGET:</w:t>
      </w:r>
    </w:p>
    <w:p w:rsidR="00692EDC" w:rsidRDefault="00692EDC" w:rsidP="00A341ED">
      <w:r>
        <w:object w:dxaOrig="7820" w:dyaOrig="4958">
          <v:shape id="_x0000_i1025" type="#_x0000_t75" style="width:391.5pt;height:246.75pt" o:ole="">
            <v:imagedata r:id="rId14" o:title=""/>
          </v:shape>
          <o:OLEObject Type="Embed" ProgID="Excel.Sheet.12" ShapeID="_x0000_i1025" DrawAspect="Content" ObjectID="_1567323470" r:id="rId15"/>
        </w:object>
      </w:r>
    </w:p>
    <w:p w:rsidR="00692EDC" w:rsidRDefault="00692ED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92EDC" w:rsidRDefault="00692EDC" w:rsidP="00A341ED">
      <w:pPr>
        <w:rPr>
          <w:rFonts w:ascii="Arial Narrow" w:hAnsi="Arial Narrow"/>
          <w:sz w:val="20"/>
        </w:rPr>
      </w:pPr>
    </w:p>
    <w:p w:rsidR="00692EDC" w:rsidRDefault="00692EDC" w:rsidP="00A341ED">
      <w:pPr>
        <w:rPr>
          <w:rFonts w:ascii="Arial Narrow" w:hAnsi="Arial Narrow"/>
          <w:sz w:val="20"/>
        </w:rPr>
      </w:pPr>
    </w:p>
    <w:p w:rsidR="00692EDC" w:rsidRDefault="00692ED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1B2F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92EDC" w:rsidRPr="00B70C19" w:rsidRDefault="00692ED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92EDC" w:rsidRPr="00B70C19" w:rsidRDefault="00692ED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692EDC" w:rsidRDefault="00692ED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692EDC" w:rsidRDefault="00692ED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692EDC" w:rsidRPr="008C4906" w:rsidRDefault="00692ED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692EDC" w:rsidRPr="00B70C19" w:rsidRDefault="00692ED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692EDC" w:rsidRPr="008C4906" w:rsidRDefault="00692EDC" w:rsidP="00A341ED">
      <w:pPr>
        <w:ind w:left="360"/>
        <w:rPr>
          <w:rFonts w:ascii="Arial Narrow" w:hAnsi="Arial Narrow"/>
          <w:sz w:val="20"/>
        </w:rPr>
      </w:pPr>
    </w:p>
    <w:p w:rsidR="00692EDC" w:rsidRPr="00B70C19" w:rsidRDefault="00692ED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692EDC" w:rsidRPr="008C4906" w:rsidRDefault="00692EDC" w:rsidP="00A341ED">
      <w:pPr>
        <w:ind w:left="360"/>
        <w:rPr>
          <w:rFonts w:ascii="Arial Narrow" w:hAnsi="Arial Narrow"/>
          <w:sz w:val="20"/>
        </w:rPr>
      </w:pPr>
    </w:p>
    <w:p w:rsidR="00692EDC" w:rsidRPr="00B70C19" w:rsidRDefault="00692ED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92EDC" w:rsidRDefault="00692EDC" w:rsidP="00A341ED">
      <w:pPr>
        <w:ind w:left="360"/>
        <w:rPr>
          <w:rFonts w:ascii="Arial Narrow" w:hAnsi="Arial Narrow"/>
          <w:sz w:val="20"/>
        </w:rPr>
      </w:pPr>
    </w:p>
    <w:p w:rsidR="00692EDC" w:rsidRPr="00B615DC" w:rsidRDefault="00692ED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92EDC" w:rsidRPr="00B615DC" w:rsidRDefault="00692ED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C82214">
        <w:rPr>
          <w:rFonts w:ascii="Arial Narrow" w:hAnsi="Arial Narrow"/>
          <w:noProof/>
          <w:sz w:val="20"/>
        </w:rPr>
        <w:t>Joseph Carbone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C82214">
        <w:rPr>
          <w:rFonts w:ascii="Arial Narrow" w:hAnsi="Arial Narrow"/>
          <w:noProof/>
          <w:sz w:val="20"/>
        </w:rPr>
        <w:t>President and CEO</w:t>
      </w:r>
    </w:p>
    <w:p w:rsidR="00692EDC" w:rsidRPr="00B615DC" w:rsidRDefault="00692ED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92EDC" w:rsidRPr="00B615DC" w:rsidRDefault="00692ED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92EDC" w:rsidRPr="008C4906" w:rsidRDefault="00692ED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692EDC" w:rsidRDefault="00692ED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92EDC" w:rsidRDefault="00692EDC" w:rsidP="00A341ED">
      <w:pPr>
        <w:ind w:left="360"/>
        <w:rPr>
          <w:rFonts w:ascii="Arial Narrow" w:hAnsi="Arial Narrow"/>
          <w:b/>
          <w:sz w:val="20"/>
        </w:rPr>
      </w:pPr>
    </w:p>
    <w:p w:rsidR="00692EDC" w:rsidRPr="00B615DC" w:rsidRDefault="00692ED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92EDC" w:rsidRPr="00B615DC" w:rsidRDefault="00692EDC" w:rsidP="00A341ED">
      <w:pPr>
        <w:ind w:left="360"/>
        <w:rPr>
          <w:rFonts w:ascii="Arial Narrow" w:hAnsi="Arial Narrow"/>
          <w:b/>
          <w:sz w:val="20"/>
        </w:rPr>
      </w:pPr>
    </w:p>
    <w:p w:rsidR="00692EDC" w:rsidRPr="00B615DC" w:rsidRDefault="00692ED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92EDC" w:rsidRPr="00B615DC" w:rsidRDefault="00692ED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92EDC" w:rsidRPr="00B615DC" w:rsidRDefault="00692ED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92EDC" w:rsidRDefault="00692EDC" w:rsidP="00A341ED"/>
    <w:p w:rsidR="00692EDC" w:rsidRDefault="00692EDC" w:rsidP="00A47D17">
      <w:pPr>
        <w:rPr>
          <w:rFonts w:ascii="Calibri" w:hAnsi="Calibri"/>
        </w:rPr>
        <w:sectPr w:rsidR="00692EDC" w:rsidSect="00692EDC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92EDC" w:rsidRPr="00630074" w:rsidRDefault="00692EDC" w:rsidP="00A47D17">
      <w:pPr>
        <w:rPr>
          <w:rFonts w:ascii="Calibri" w:hAnsi="Calibri"/>
        </w:rPr>
      </w:pPr>
    </w:p>
    <w:sectPr w:rsidR="00692EDC" w:rsidRPr="00630074" w:rsidSect="00692EDC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EDC" w:rsidRDefault="00692EDC" w:rsidP="005E31D8">
      <w:r>
        <w:separator/>
      </w:r>
    </w:p>
  </w:endnote>
  <w:endnote w:type="continuationSeparator" w:id="0">
    <w:p w:rsidR="00692EDC" w:rsidRDefault="00692ED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65830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2EDC" w:rsidRDefault="00692E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2EDC" w:rsidRDefault="00692E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E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EDC" w:rsidRDefault="00692EDC" w:rsidP="005E31D8">
      <w:r>
        <w:separator/>
      </w:r>
    </w:p>
  </w:footnote>
  <w:footnote w:type="continuationSeparator" w:id="0">
    <w:p w:rsidR="00692EDC" w:rsidRDefault="00692ED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EDC" w:rsidRPr="005E31D8" w:rsidRDefault="00692ED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92EDC" w:rsidRDefault="00692E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92EDC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9E6303BD774D6B94DA976C36916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2C7C9-8967-4D28-A6B5-9BF59FF932FB}"/>
      </w:docPartPr>
      <w:docPartBody>
        <w:p w:rsidR="00000000" w:rsidRDefault="005C350B" w:rsidP="005C350B">
          <w:pPr>
            <w:pStyle w:val="659E6303BD774D6B94DA976C3691604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8FEA8FFA0834B50B025E67BB0DC7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DC7F2-7F64-4238-900A-7579A01F483A}"/>
      </w:docPartPr>
      <w:docPartBody>
        <w:p w:rsidR="00000000" w:rsidRDefault="005C350B" w:rsidP="005C350B">
          <w:pPr>
            <w:pStyle w:val="C8FEA8FFA0834B50B025E67BB0DC7D5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3ACA1DA182FB45EB83286D59DBB3D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5BD04-3193-4605-985E-5D68199B4D71}"/>
      </w:docPartPr>
      <w:docPartBody>
        <w:p w:rsidR="00000000" w:rsidRDefault="005C350B" w:rsidP="005C350B">
          <w:pPr>
            <w:pStyle w:val="3ACA1DA182FB45EB83286D59DBB3DE91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27C30FAA318B4BC29DB5D665867D8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2C0C3-D5C6-4D3F-AC9E-52AEA9F663F7}"/>
      </w:docPartPr>
      <w:docPartBody>
        <w:p w:rsidR="00000000" w:rsidRDefault="005C350B" w:rsidP="005C350B">
          <w:pPr>
            <w:pStyle w:val="27C30FAA318B4BC29DB5D665867D8186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3D7B3D7690C41A08AD3B280BBF65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F804A-255E-4A2F-A79E-8A5F02AE7D0E}"/>
      </w:docPartPr>
      <w:docPartBody>
        <w:p w:rsidR="00000000" w:rsidRDefault="005C350B" w:rsidP="005C350B">
          <w:pPr>
            <w:pStyle w:val="D3D7B3D7690C41A08AD3B280BBF65E9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82557D84F2B48249FF2A7B6D7391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A7F0F-1CEF-4352-9D82-DB8D5165D29D}"/>
      </w:docPartPr>
      <w:docPartBody>
        <w:p w:rsidR="00000000" w:rsidRDefault="005C350B" w:rsidP="005C350B">
          <w:pPr>
            <w:pStyle w:val="582557D84F2B48249FF2A7B6D739195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0B"/>
    <w:rsid w:val="005C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350B"/>
    <w:rPr>
      <w:color w:val="808080"/>
    </w:rPr>
  </w:style>
  <w:style w:type="paragraph" w:customStyle="1" w:styleId="659E6303BD774D6B94DA976C36916042">
    <w:name w:val="659E6303BD774D6B94DA976C36916042"/>
    <w:rsid w:val="005C350B"/>
  </w:style>
  <w:style w:type="paragraph" w:customStyle="1" w:styleId="C8FEA8FFA0834B50B025E67BB0DC7D5E">
    <w:name w:val="C8FEA8FFA0834B50B025E67BB0DC7D5E"/>
    <w:rsid w:val="005C350B"/>
  </w:style>
  <w:style w:type="paragraph" w:customStyle="1" w:styleId="3ACA1DA182FB45EB83286D59DBB3DE91">
    <w:name w:val="3ACA1DA182FB45EB83286D59DBB3DE91"/>
    <w:rsid w:val="005C350B"/>
  </w:style>
  <w:style w:type="paragraph" w:customStyle="1" w:styleId="27C30FAA318B4BC29DB5D665867D8186">
    <w:name w:val="27C30FAA318B4BC29DB5D665867D8186"/>
    <w:rsid w:val="005C350B"/>
  </w:style>
  <w:style w:type="paragraph" w:customStyle="1" w:styleId="D3D7B3D7690C41A08AD3B280BBF65E95">
    <w:name w:val="D3D7B3D7690C41A08AD3B280BBF65E95"/>
    <w:rsid w:val="005C350B"/>
  </w:style>
  <w:style w:type="paragraph" w:customStyle="1" w:styleId="582557D84F2B48249FF2A7B6D739195A">
    <w:name w:val="582557D84F2B48249FF2A7B6D739195A"/>
    <w:rsid w:val="005C35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EEE99-6073-440A-B262-C1C5F4F20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609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2017-09-19T14:51:00Z</dcterms:created>
  <dcterms:modified xsi:type="dcterms:W3CDTF">2017-09-19T14:51:00Z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