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91A1F" w:rsidRPr="00630074" w:rsidRDefault="00391A1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732345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91A1F" w:rsidRPr="00476D38" w:rsidRDefault="00391A1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91A1F" w:rsidRPr="00630074" w:rsidRDefault="00391A1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A5BA6A4B21D4BD8A036712DD46120B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91A1F" w:rsidRPr="00630074" w:rsidRDefault="00391A1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91A1F" w:rsidRPr="00630074" w:rsidRDefault="00391A1F" w:rsidP="00630074">
      <w:pPr>
        <w:pStyle w:val="BodyText2"/>
        <w:rPr>
          <w:rFonts w:ascii="Calibri" w:hAnsi="Calibri"/>
          <w:sz w:val="4"/>
          <w:szCs w:val="4"/>
        </w:rPr>
      </w:pPr>
    </w:p>
    <w:p w:rsidR="00391A1F" w:rsidRPr="00E92347" w:rsidRDefault="00391A1F" w:rsidP="0005598B">
      <w:pPr>
        <w:pStyle w:val="BodyText2"/>
        <w:rPr>
          <w:rFonts w:ascii="Calibri" w:hAnsi="Calibri"/>
        </w:rPr>
      </w:pPr>
    </w:p>
    <w:p w:rsidR="00391A1F" w:rsidRPr="00E92347" w:rsidRDefault="00391A1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D13CC83D8D741F2BDC272B7881F987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91A1F" w:rsidRPr="00E92347" w:rsidRDefault="00391A1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91A1F" w:rsidRPr="003345D2" w:rsidRDefault="00391A1F" w:rsidP="00630074">
      <w:pPr>
        <w:pStyle w:val="BodyText2"/>
        <w:rPr>
          <w:rFonts w:ascii="Calibri" w:hAnsi="Calibri"/>
          <w:sz w:val="4"/>
          <w:szCs w:val="4"/>
        </w:rPr>
      </w:pPr>
    </w:p>
    <w:p w:rsidR="00391A1F" w:rsidRPr="00B85E3C" w:rsidRDefault="00391A1F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91A1F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The Village for Families &amp; Children,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91A1F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1680 Albany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91AF69947184D268506DF2413FA4D5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91A1F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06-0668594</w:t>
            </w:r>
          </w:p>
        </w:tc>
      </w:tr>
      <w:tr w:rsidR="00391A1F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5E31D8" w:rsidRDefault="00391A1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91A1F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17OPM8004CX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HVAC</w:t>
            </w:r>
          </w:p>
        </w:tc>
      </w:tr>
      <w:tr w:rsidR="00391A1F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91A1F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A6CD8" w:rsidRDefault="00391A1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91A1F" w:rsidRPr="00CA6CD8" w:rsidRDefault="00391A1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91A1F" w:rsidRPr="00CA6CD8" w:rsidRDefault="00391A1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0C0F3BBF0384E68A3448AD09557FE8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91A1F" w:rsidRPr="00CA6CD8" w:rsidRDefault="00391A1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DAF6D94D5534AD599F2FC3DB3F8A20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8DDEFF213184667B556C595E0C6037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91A1F" w:rsidRDefault="00391A1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91A1F" w:rsidRDefault="00391A1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91A1F" w:rsidRDefault="00391A1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91A1F" w:rsidRPr="007367D1" w:rsidRDefault="00391A1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91A1F" w:rsidRDefault="00391A1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91A1F" w:rsidRPr="009A33E8" w:rsidRDefault="00391A1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91A1F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$507,100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$507,100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C43593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91A1F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6B705B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6B705B" w:rsidRDefault="00391A1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$223,000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6B705B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91A1F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6B705B" w:rsidRDefault="00391A1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$730,100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6B705B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91A1F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6B705B" w:rsidRDefault="00391A1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1A1F" w:rsidRPr="006B705B" w:rsidRDefault="00391A1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91A1F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91A1F" w:rsidRDefault="00391A1F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91A1F" w:rsidRPr="00370320" w:rsidRDefault="00391A1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91A1F" w:rsidRPr="00370320" w:rsidRDefault="00391A1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91A1F" w:rsidRPr="00370320" w:rsidRDefault="00391A1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91A1F" w:rsidRPr="00370320" w:rsidRDefault="00391A1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91A1F" w:rsidRPr="00370320" w:rsidRDefault="00391A1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82214">
              <w:rPr>
                <w:rFonts w:ascii="Calibri" w:hAnsi="Calibri"/>
                <w:b/>
                <w:noProof/>
                <w:sz w:val="18"/>
                <w:szCs w:val="18"/>
              </w:rPr>
              <w:t>Galo Rodriguez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8221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391A1F" w:rsidRPr="00370320" w:rsidRDefault="00391A1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91A1F" w:rsidRDefault="00391A1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91A1F" w:rsidRPr="00370320" w:rsidRDefault="00391A1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91A1F" w:rsidRPr="00370320" w:rsidRDefault="00391A1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91A1F" w:rsidRDefault="00391A1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91A1F" w:rsidRPr="00370320" w:rsidRDefault="00391A1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91A1F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91A1F" w:rsidRPr="00370320" w:rsidRDefault="00391A1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91A1F" w:rsidRPr="00370320" w:rsidRDefault="00391A1F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91A1F" w:rsidRPr="00DA6866" w:rsidRDefault="00391A1F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91A1F" w:rsidRPr="001A033E" w:rsidRDefault="00391A1F" w:rsidP="001A6F01">
            <w:pPr>
              <w:rPr>
                <w:rFonts w:ascii="Calibri" w:hAnsi="Calibri"/>
                <w:sz w:val="20"/>
              </w:rPr>
            </w:pPr>
          </w:p>
        </w:tc>
      </w:tr>
      <w:tr w:rsidR="00391A1F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91A1F" w:rsidRPr="001D5CB2" w:rsidRDefault="00391A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391A1F" w:rsidRPr="001D5CB2" w:rsidRDefault="00391A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391A1F" w:rsidRPr="001D5CB2" w:rsidRDefault="00391A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91A1F" w:rsidRPr="001D5CB2" w:rsidRDefault="00391A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91A1F" w:rsidRPr="001D5CB2" w:rsidRDefault="00391A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391A1F" w:rsidRPr="001D5CB2" w:rsidRDefault="00391A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91A1F" w:rsidRPr="001D5CB2" w:rsidRDefault="00391A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91A1F" w:rsidRPr="001D5CB2" w:rsidRDefault="00391A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91A1F" w:rsidRPr="001D5CB2" w:rsidRDefault="00391A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91A1F" w:rsidRPr="001D5CB2" w:rsidRDefault="00391A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91A1F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91A1F" w:rsidRPr="00476D38" w:rsidRDefault="00391A1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$507,100</w:t>
            </w:r>
          </w:p>
        </w:tc>
        <w:tc>
          <w:tcPr>
            <w:tcW w:w="720" w:type="dxa"/>
            <w:vAlign w:val="bottom"/>
          </w:tcPr>
          <w:p w:rsidR="00391A1F" w:rsidRPr="00476D38" w:rsidRDefault="00391A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391A1F" w:rsidRPr="00476D38" w:rsidRDefault="00391A1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91A1F" w:rsidRPr="00476D38" w:rsidRDefault="00391A1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91A1F" w:rsidRPr="00FB21CB" w:rsidRDefault="00391A1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391A1F" w:rsidRPr="00FB21CB" w:rsidRDefault="00391A1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91A1F" w:rsidRPr="00FB21CB" w:rsidRDefault="00391A1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8221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391A1F" w:rsidRPr="00FB21CB" w:rsidRDefault="00391A1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91A1F" w:rsidRPr="00FB21CB" w:rsidRDefault="00391A1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82214">
              <w:rPr>
                <w:rFonts w:ascii="Calibri" w:hAnsi="Calibri"/>
                <w:b/>
                <w:noProof/>
                <w:color w:val="0070C0"/>
                <w:szCs w:val="16"/>
              </w:rPr>
              <w:t>2015</w:t>
            </w:r>
          </w:p>
        </w:tc>
        <w:tc>
          <w:tcPr>
            <w:tcW w:w="1892" w:type="dxa"/>
            <w:gridSpan w:val="2"/>
            <w:vAlign w:val="bottom"/>
          </w:tcPr>
          <w:p w:rsidR="00391A1F" w:rsidRPr="00FB21CB" w:rsidRDefault="00391A1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91A1F" w:rsidRDefault="00391A1F" w:rsidP="00A9546A">
      <w:pPr>
        <w:rPr>
          <w:rFonts w:ascii="Calibri" w:hAnsi="Calibri"/>
        </w:rPr>
      </w:pPr>
    </w:p>
    <w:p w:rsidR="00391A1F" w:rsidRDefault="00391A1F" w:rsidP="00A9546A">
      <w:pPr>
        <w:rPr>
          <w:rFonts w:ascii="Calibri" w:hAnsi="Calibri"/>
        </w:rPr>
      </w:pPr>
    </w:p>
    <w:p w:rsidR="00391A1F" w:rsidRDefault="00391A1F" w:rsidP="00A341ED"/>
    <w:p w:rsidR="00391A1F" w:rsidRDefault="00391A1F" w:rsidP="00A341ED"/>
    <w:p w:rsidR="00391A1F" w:rsidRDefault="00391A1F" w:rsidP="00A341ED"/>
    <w:p w:rsidR="00391A1F" w:rsidRDefault="00391A1F" w:rsidP="00A341ED"/>
    <w:p w:rsidR="00391A1F" w:rsidRDefault="00391A1F" w:rsidP="00A341ED"/>
    <w:p w:rsidR="00391A1F" w:rsidRDefault="00391A1F" w:rsidP="00A341ED"/>
    <w:p w:rsidR="00391A1F" w:rsidRDefault="00391A1F" w:rsidP="00A341ED"/>
    <w:p w:rsidR="00391A1F" w:rsidRDefault="00391A1F" w:rsidP="00A341ED"/>
    <w:p w:rsidR="00391A1F" w:rsidRPr="007351BE" w:rsidRDefault="00391A1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91A1F" w:rsidRPr="007351BE" w:rsidRDefault="00391A1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91A1F" w:rsidRPr="007351BE" w:rsidRDefault="00391A1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91A1F" w:rsidRPr="007351BE" w:rsidRDefault="00391A1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91A1F" w:rsidRPr="007351BE" w:rsidRDefault="00391A1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91A1F" w:rsidRDefault="00391A1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91A1F" w:rsidRPr="007351BE" w:rsidRDefault="00391A1F" w:rsidP="00EC00C0">
      <w:pPr>
        <w:jc w:val="center"/>
        <w:rPr>
          <w:sz w:val="22"/>
          <w:szCs w:val="22"/>
        </w:rPr>
      </w:pPr>
    </w:p>
    <w:p w:rsidR="00391A1F" w:rsidRPr="00EC00C0" w:rsidRDefault="00391A1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91A1F" w:rsidRPr="00EC00C0" w:rsidRDefault="00391A1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91A1F" w:rsidRPr="00EC00C0" w:rsidRDefault="00391A1F" w:rsidP="00A341ED">
      <w:pPr>
        <w:rPr>
          <w:b/>
          <w:sz w:val="20"/>
          <w:szCs w:val="20"/>
        </w:rPr>
      </w:pPr>
    </w:p>
    <w:p w:rsidR="00391A1F" w:rsidRPr="00EC00C0" w:rsidRDefault="00391A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82214">
        <w:rPr>
          <w:b/>
          <w:noProof/>
          <w:sz w:val="20"/>
          <w:szCs w:val="20"/>
        </w:rPr>
        <w:t>The Village for Families &amp; Children, Inc.</w:t>
      </w:r>
      <w:r w:rsidRPr="00EC00C0">
        <w:rPr>
          <w:b/>
          <w:sz w:val="20"/>
          <w:szCs w:val="20"/>
        </w:rPr>
        <w:tab/>
      </w:r>
    </w:p>
    <w:p w:rsidR="00391A1F" w:rsidRPr="00EC00C0" w:rsidRDefault="00391A1F" w:rsidP="00A341ED">
      <w:pPr>
        <w:rPr>
          <w:b/>
          <w:sz w:val="20"/>
          <w:szCs w:val="20"/>
        </w:rPr>
      </w:pPr>
    </w:p>
    <w:p w:rsidR="00391A1F" w:rsidRPr="00EC00C0" w:rsidRDefault="00391A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82214">
        <w:rPr>
          <w:b/>
          <w:noProof/>
          <w:sz w:val="20"/>
          <w:szCs w:val="20"/>
        </w:rPr>
        <w:t>HVAC</w:t>
      </w:r>
    </w:p>
    <w:p w:rsidR="00391A1F" w:rsidRPr="00EC00C0" w:rsidRDefault="00391A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82214">
        <w:rPr>
          <w:b/>
          <w:noProof/>
          <w:sz w:val="20"/>
          <w:szCs w:val="20"/>
        </w:rPr>
        <w:t>17OPM8004CX</w:t>
      </w:r>
    </w:p>
    <w:p w:rsidR="00391A1F" w:rsidRPr="00EC00C0" w:rsidRDefault="00391A1F" w:rsidP="00A341ED">
      <w:pPr>
        <w:rPr>
          <w:b/>
          <w:sz w:val="20"/>
          <w:szCs w:val="20"/>
        </w:rPr>
      </w:pPr>
    </w:p>
    <w:p w:rsidR="00391A1F" w:rsidRPr="00EC00C0" w:rsidRDefault="00391A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82214">
        <w:rPr>
          <w:b/>
          <w:noProof/>
          <w:sz w:val="20"/>
          <w:szCs w:val="20"/>
        </w:rPr>
        <w:t>1680 Albany Avenue</w:t>
      </w:r>
      <w:r w:rsidRPr="00EC00C0">
        <w:rPr>
          <w:b/>
          <w:sz w:val="20"/>
          <w:szCs w:val="20"/>
        </w:rPr>
        <w:t xml:space="preserve"> </w:t>
      </w:r>
    </w:p>
    <w:p w:rsidR="00391A1F" w:rsidRPr="00EC00C0" w:rsidRDefault="00391A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82214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C8221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82214">
        <w:rPr>
          <w:b/>
          <w:noProof/>
          <w:sz w:val="20"/>
          <w:szCs w:val="20"/>
        </w:rPr>
        <w:t>06105</w:t>
      </w:r>
    </w:p>
    <w:p w:rsidR="00391A1F" w:rsidRPr="00EC00C0" w:rsidRDefault="00391A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91A1F" w:rsidRPr="00EC00C0" w:rsidRDefault="00391A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91A1F" w:rsidRPr="00EC00C0" w:rsidRDefault="00391A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82214">
        <w:rPr>
          <w:b/>
          <w:noProof/>
          <w:sz w:val="20"/>
          <w:szCs w:val="20"/>
        </w:rPr>
        <w:t>Galo Rodriguez</w:t>
      </w:r>
    </w:p>
    <w:p w:rsidR="00391A1F" w:rsidRPr="00EC00C0" w:rsidRDefault="00391A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91A1F" w:rsidRPr="00EC00C0" w:rsidRDefault="00391A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82214">
        <w:rPr>
          <w:b/>
          <w:noProof/>
          <w:sz w:val="20"/>
          <w:szCs w:val="20"/>
        </w:rPr>
        <w:t>grodriguez@thevillage.org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91A1F" w:rsidRPr="00EC00C0" w:rsidRDefault="00391A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91A1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91A1F" w:rsidRPr="00EC00C0" w:rsidRDefault="00391A1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91A1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91A1F" w:rsidRPr="00EC00C0" w:rsidRDefault="00391A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91A1F" w:rsidRPr="00EC00C0" w:rsidRDefault="00391A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91A1F" w:rsidRPr="00EC00C0" w:rsidRDefault="00391A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91A1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91A1F" w:rsidRPr="00EC00C0" w:rsidRDefault="00391A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91A1F" w:rsidRPr="00EC00C0" w:rsidRDefault="00391A1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91A1F" w:rsidRPr="00EC00C0" w:rsidRDefault="00391A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91A1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91A1F" w:rsidRPr="00EC00C0" w:rsidRDefault="00391A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91A1F" w:rsidRPr="00EC00C0" w:rsidRDefault="00391A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91A1F" w:rsidRPr="00EC00C0" w:rsidRDefault="00391A1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91A1F" w:rsidRPr="00EC00C0" w:rsidRDefault="00391A1F" w:rsidP="00A341ED">
      <w:pPr>
        <w:rPr>
          <w:b/>
          <w:sz w:val="20"/>
          <w:szCs w:val="20"/>
        </w:rPr>
      </w:pPr>
    </w:p>
    <w:p w:rsidR="00391A1F" w:rsidRPr="00EC00C0" w:rsidRDefault="00391A1F" w:rsidP="00A341ED">
      <w:pPr>
        <w:rPr>
          <w:b/>
          <w:sz w:val="20"/>
          <w:szCs w:val="20"/>
        </w:rPr>
      </w:pPr>
    </w:p>
    <w:p w:rsidR="00391A1F" w:rsidRPr="00EC00C0" w:rsidRDefault="00391A1F" w:rsidP="00A341ED">
      <w:pPr>
        <w:rPr>
          <w:b/>
          <w:sz w:val="20"/>
          <w:szCs w:val="20"/>
        </w:rPr>
      </w:pPr>
    </w:p>
    <w:p w:rsidR="00391A1F" w:rsidRPr="00EC00C0" w:rsidRDefault="00391A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91A1F" w:rsidRPr="00EC00C0" w:rsidRDefault="00391A1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91A1F" w:rsidRPr="00E2130F" w:rsidRDefault="00391A1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91A1F" w:rsidRDefault="00391A1F" w:rsidP="00A341ED">
      <w:pPr>
        <w:rPr>
          <w:b/>
        </w:rPr>
      </w:pPr>
      <w:r w:rsidRPr="00E2130F">
        <w:rPr>
          <w:b/>
        </w:rPr>
        <w:t xml:space="preserve"> </w:t>
      </w: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Default="00391A1F" w:rsidP="00A341ED">
      <w:pPr>
        <w:rPr>
          <w:b/>
        </w:rPr>
      </w:pPr>
    </w:p>
    <w:p w:rsidR="00391A1F" w:rsidRPr="007351BE" w:rsidRDefault="00391A1F" w:rsidP="00A341ED">
      <w:pPr>
        <w:rPr>
          <w:b/>
        </w:rPr>
      </w:pPr>
      <w:r>
        <w:rPr>
          <w:b/>
        </w:rPr>
        <w:t>PROJECT BUDGET:</w:t>
      </w:r>
    </w:p>
    <w:p w:rsidR="00391A1F" w:rsidRDefault="00391A1F" w:rsidP="00A341ED">
      <w:r>
        <w:object w:dxaOrig="7820" w:dyaOrig="4958">
          <v:shape id="_x0000_i1025" type="#_x0000_t75" style="width:391.5pt;height:246.75pt" o:ole="">
            <v:imagedata r:id="rId14" o:title=""/>
          </v:shape>
          <o:OLEObject Type="Embed" ProgID="Excel.Sheet.12" ShapeID="_x0000_i1025" DrawAspect="Content" ObjectID="_1567323452" r:id="rId15"/>
        </w:object>
      </w:r>
    </w:p>
    <w:p w:rsidR="00391A1F" w:rsidRDefault="00391A1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91A1F" w:rsidRDefault="00391A1F" w:rsidP="00A341ED">
      <w:pPr>
        <w:rPr>
          <w:rFonts w:ascii="Arial Narrow" w:hAnsi="Arial Narrow"/>
          <w:sz w:val="20"/>
        </w:rPr>
      </w:pPr>
    </w:p>
    <w:p w:rsidR="00391A1F" w:rsidRDefault="00391A1F" w:rsidP="00A341ED">
      <w:pPr>
        <w:rPr>
          <w:rFonts w:ascii="Arial Narrow" w:hAnsi="Arial Narrow"/>
          <w:sz w:val="20"/>
        </w:rPr>
      </w:pPr>
    </w:p>
    <w:p w:rsidR="00391A1F" w:rsidRDefault="00391A1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7B6E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91A1F" w:rsidRPr="00B70C19" w:rsidRDefault="00391A1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91A1F" w:rsidRPr="00B70C19" w:rsidRDefault="00391A1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91A1F" w:rsidRDefault="00391A1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91A1F" w:rsidRDefault="00391A1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91A1F" w:rsidRPr="008C4906" w:rsidRDefault="00391A1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91A1F" w:rsidRPr="00B70C19" w:rsidRDefault="00391A1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91A1F" w:rsidRPr="008C4906" w:rsidRDefault="00391A1F" w:rsidP="00A341ED">
      <w:pPr>
        <w:ind w:left="360"/>
        <w:rPr>
          <w:rFonts w:ascii="Arial Narrow" w:hAnsi="Arial Narrow"/>
          <w:sz w:val="20"/>
        </w:rPr>
      </w:pPr>
    </w:p>
    <w:p w:rsidR="00391A1F" w:rsidRPr="00B70C19" w:rsidRDefault="00391A1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91A1F" w:rsidRPr="008C4906" w:rsidRDefault="00391A1F" w:rsidP="00A341ED">
      <w:pPr>
        <w:ind w:left="360"/>
        <w:rPr>
          <w:rFonts w:ascii="Arial Narrow" w:hAnsi="Arial Narrow"/>
          <w:sz w:val="20"/>
        </w:rPr>
      </w:pPr>
    </w:p>
    <w:p w:rsidR="00391A1F" w:rsidRPr="00B70C19" w:rsidRDefault="00391A1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91A1F" w:rsidRDefault="00391A1F" w:rsidP="00A341ED">
      <w:pPr>
        <w:ind w:left="360"/>
        <w:rPr>
          <w:rFonts w:ascii="Arial Narrow" w:hAnsi="Arial Narrow"/>
          <w:sz w:val="20"/>
        </w:rPr>
      </w:pPr>
    </w:p>
    <w:p w:rsidR="00391A1F" w:rsidRPr="00B615DC" w:rsidRDefault="00391A1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91A1F" w:rsidRPr="00B615DC" w:rsidRDefault="00391A1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82214">
        <w:rPr>
          <w:rFonts w:ascii="Arial Narrow" w:hAnsi="Arial Narrow"/>
          <w:noProof/>
          <w:sz w:val="20"/>
        </w:rPr>
        <w:t>Galo Rodriguez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82214">
        <w:rPr>
          <w:rFonts w:ascii="Arial Narrow" w:hAnsi="Arial Narrow"/>
          <w:noProof/>
          <w:sz w:val="20"/>
        </w:rPr>
        <w:t>President/CEO</w:t>
      </w:r>
    </w:p>
    <w:p w:rsidR="00391A1F" w:rsidRPr="00B615DC" w:rsidRDefault="00391A1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91A1F" w:rsidRPr="00B615DC" w:rsidRDefault="00391A1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91A1F" w:rsidRPr="008C4906" w:rsidRDefault="00391A1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91A1F" w:rsidRDefault="00391A1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91A1F" w:rsidRDefault="00391A1F" w:rsidP="00A341ED">
      <w:pPr>
        <w:ind w:left="360"/>
        <w:rPr>
          <w:rFonts w:ascii="Arial Narrow" w:hAnsi="Arial Narrow"/>
          <w:b/>
          <w:sz w:val="20"/>
        </w:rPr>
      </w:pPr>
    </w:p>
    <w:p w:rsidR="00391A1F" w:rsidRPr="00B615DC" w:rsidRDefault="00391A1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91A1F" w:rsidRPr="00B615DC" w:rsidRDefault="00391A1F" w:rsidP="00A341ED">
      <w:pPr>
        <w:ind w:left="360"/>
        <w:rPr>
          <w:rFonts w:ascii="Arial Narrow" w:hAnsi="Arial Narrow"/>
          <w:b/>
          <w:sz w:val="20"/>
        </w:rPr>
      </w:pPr>
    </w:p>
    <w:p w:rsidR="00391A1F" w:rsidRPr="00B615DC" w:rsidRDefault="00391A1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91A1F" w:rsidRPr="00B615DC" w:rsidRDefault="00391A1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91A1F" w:rsidRPr="00B615DC" w:rsidRDefault="00391A1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91A1F" w:rsidRDefault="00391A1F" w:rsidP="00A341ED"/>
    <w:p w:rsidR="00391A1F" w:rsidRDefault="00391A1F" w:rsidP="00A47D17">
      <w:pPr>
        <w:rPr>
          <w:rFonts w:ascii="Calibri" w:hAnsi="Calibri"/>
        </w:rPr>
        <w:sectPr w:rsidR="00391A1F" w:rsidSect="00391A1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91A1F" w:rsidRPr="00630074" w:rsidRDefault="00391A1F" w:rsidP="00A47D17">
      <w:pPr>
        <w:rPr>
          <w:rFonts w:ascii="Calibri" w:hAnsi="Calibri"/>
        </w:rPr>
      </w:pPr>
    </w:p>
    <w:sectPr w:rsidR="00391A1F" w:rsidRPr="00630074" w:rsidSect="00391A1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A1F" w:rsidRDefault="00391A1F" w:rsidP="005E31D8">
      <w:r>
        <w:separator/>
      </w:r>
    </w:p>
  </w:endnote>
  <w:endnote w:type="continuationSeparator" w:id="0">
    <w:p w:rsidR="00391A1F" w:rsidRDefault="00391A1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5182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A1F" w:rsidRDefault="00391A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1A1F" w:rsidRDefault="00391A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A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A1F" w:rsidRDefault="00391A1F" w:rsidP="005E31D8">
      <w:r>
        <w:separator/>
      </w:r>
    </w:p>
  </w:footnote>
  <w:footnote w:type="continuationSeparator" w:id="0">
    <w:p w:rsidR="00391A1F" w:rsidRDefault="00391A1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A1F" w:rsidRPr="005E31D8" w:rsidRDefault="00391A1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91A1F" w:rsidRDefault="00391A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1A1F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5BA6A4B21D4BD8A036712DD4612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DD871-0C08-4871-86C4-F861DCFE9AED}"/>
      </w:docPartPr>
      <w:docPartBody>
        <w:p w:rsidR="00000000" w:rsidRDefault="00841764" w:rsidP="00841764">
          <w:pPr>
            <w:pStyle w:val="BA5BA6A4B21D4BD8A036712DD46120B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D13CC83D8D741F2BDC272B7881F9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EF34D-4F3E-4B18-B34E-6FB9DB207FBE}"/>
      </w:docPartPr>
      <w:docPartBody>
        <w:p w:rsidR="00000000" w:rsidRDefault="00841764" w:rsidP="00841764">
          <w:pPr>
            <w:pStyle w:val="ED13CC83D8D741F2BDC272B7881F987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91AF69947184D268506DF2413FA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43F39-FFE1-42C1-A0D6-82EC3BBED164}"/>
      </w:docPartPr>
      <w:docPartBody>
        <w:p w:rsidR="00000000" w:rsidRDefault="00841764" w:rsidP="00841764">
          <w:pPr>
            <w:pStyle w:val="491AF69947184D268506DF2413FA4D5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0C0F3BBF0384E68A3448AD09557F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2119E-F47B-4568-8127-D9D97B866FBA}"/>
      </w:docPartPr>
      <w:docPartBody>
        <w:p w:rsidR="00000000" w:rsidRDefault="00841764" w:rsidP="00841764">
          <w:pPr>
            <w:pStyle w:val="E0C0F3BBF0384E68A3448AD09557FE8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DAF6D94D5534AD599F2FC3DB3F8A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9F8DE-7416-419C-A1A1-A9A39AE07DEC}"/>
      </w:docPartPr>
      <w:docPartBody>
        <w:p w:rsidR="00000000" w:rsidRDefault="00841764" w:rsidP="00841764">
          <w:pPr>
            <w:pStyle w:val="ADAF6D94D5534AD599F2FC3DB3F8A20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8DDEFF213184667B556C595E0C60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188A0-D006-4EAE-BB99-CFA8FA24F69D}"/>
      </w:docPartPr>
      <w:docPartBody>
        <w:p w:rsidR="00000000" w:rsidRDefault="00841764" w:rsidP="00841764">
          <w:pPr>
            <w:pStyle w:val="E8DDEFF213184667B556C595E0C6037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64"/>
    <w:rsid w:val="0084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764"/>
    <w:rPr>
      <w:color w:val="808080"/>
    </w:rPr>
  </w:style>
  <w:style w:type="paragraph" w:customStyle="1" w:styleId="BA5BA6A4B21D4BD8A036712DD46120B0">
    <w:name w:val="BA5BA6A4B21D4BD8A036712DD46120B0"/>
    <w:rsid w:val="00841764"/>
  </w:style>
  <w:style w:type="paragraph" w:customStyle="1" w:styleId="ED13CC83D8D741F2BDC272B7881F9879">
    <w:name w:val="ED13CC83D8D741F2BDC272B7881F9879"/>
    <w:rsid w:val="00841764"/>
  </w:style>
  <w:style w:type="paragraph" w:customStyle="1" w:styleId="491AF69947184D268506DF2413FA4D5F">
    <w:name w:val="491AF69947184D268506DF2413FA4D5F"/>
    <w:rsid w:val="00841764"/>
  </w:style>
  <w:style w:type="paragraph" w:customStyle="1" w:styleId="E0C0F3BBF0384E68A3448AD09557FE8D">
    <w:name w:val="E0C0F3BBF0384E68A3448AD09557FE8D"/>
    <w:rsid w:val="00841764"/>
  </w:style>
  <w:style w:type="paragraph" w:customStyle="1" w:styleId="ADAF6D94D5534AD599F2FC3DB3F8A205">
    <w:name w:val="ADAF6D94D5534AD599F2FC3DB3F8A205"/>
    <w:rsid w:val="00841764"/>
  </w:style>
  <w:style w:type="paragraph" w:customStyle="1" w:styleId="E8DDEFF213184667B556C595E0C60375">
    <w:name w:val="E8DDEFF213184667B556C595E0C60375"/>
    <w:rsid w:val="00841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3D193-C7A5-4A44-B770-C8070722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2017-09-19T14:50:00Z</dcterms:created>
  <dcterms:modified xsi:type="dcterms:W3CDTF">2017-09-19T14:51:00Z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