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053EA" w:rsidRPr="00630074" w:rsidRDefault="009053E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77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053EA" w:rsidRPr="00476D38" w:rsidRDefault="009053E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053EA" w:rsidRPr="00630074" w:rsidRDefault="009053E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C35496241764A07AE2778C44339D62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053EA" w:rsidRPr="00630074" w:rsidRDefault="009053E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053EA" w:rsidRPr="00630074" w:rsidRDefault="009053EA" w:rsidP="00630074">
      <w:pPr>
        <w:pStyle w:val="BodyText2"/>
        <w:rPr>
          <w:rFonts w:ascii="Calibri" w:hAnsi="Calibri"/>
          <w:sz w:val="4"/>
          <w:szCs w:val="4"/>
        </w:rPr>
      </w:pPr>
    </w:p>
    <w:p w:rsidR="009053EA" w:rsidRPr="00E92347" w:rsidRDefault="009053EA" w:rsidP="0005598B">
      <w:pPr>
        <w:pStyle w:val="BodyText2"/>
        <w:rPr>
          <w:rFonts w:ascii="Calibri" w:hAnsi="Calibri"/>
        </w:rPr>
      </w:pPr>
    </w:p>
    <w:p w:rsidR="009053EA" w:rsidRPr="00E92347" w:rsidRDefault="009053E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06DE02AC6A64C5295AB6DF31885DBC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053EA" w:rsidRPr="00E92347" w:rsidRDefault="009053E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053EA" w:rsidRPr="003345D2" w:rsidRDefault="009053EA" w:rsidP="00630074">
      <w:pPr>
        <w:pStyle w:val="BodyText2"/>
        <w:rPr>
          <w:rFonts w:ascii="Calibri" w:hAnsi="Calibri"/>
          <w:sz w:val="4"/>
          <w:szCs w:val="4"/>
        </w:rPr>
      </w:pPr>
    </w:p>
    <w:p w:rsidR="009053EA" w:rsidRPr="00B85E3C" w:rsidRDefault="009053E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053E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Thames Valley Council for Community Action, Inc., dba TVCCA,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053E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One Sylvandale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3CBEAA907B045A39667BDA4FBE2EC2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053E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Jewett City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06351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06-0806128</w:t>
            </w:r>
          </w:p>
        </w:tc>
      </w:tr>
      <w:tr w:rsidR="009053E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5E31D8" w:rsidRDefault="009053E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053EA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17OPM8004CG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9053E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053E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A6CD8" w:rsidRDefault="009053E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053EA" w:rsidRPr="00CA6CD8" w:rsidRDefault="009053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053EA" w:rsidRPr="00CA6CD8" w:rsidRDefault="009053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C68B39F166C4E53A05ADB148A5F59E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053EA" w:rsidRPr="00CA6CD8" w:rsidRDefault="009053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BC388A256D342759B8AF1A8851027C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95F836FCB814E78BCBA8C10445CB1C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053EA" w:rsidRDefault="009053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53EA" w:rsidRDefault="009053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53EA" w:rsidRDefault="009053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53EA" w:rsidRPr="007367D1" w:rsidRDefault="009053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053EA" w:rsidRDefault="009053E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053EA" w:rsidRPr="009A33E8" w:rsidRDefault="009053E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053EA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$182,679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$182,679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C43593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053EA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6B705B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6B705B" w:rsidRDefault="009053E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$43,020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6B705B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053EA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6B705B" w:rsidRDefault="009053E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$225,699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6B705B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053E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6B705B" w:rsidRDefault="009053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053EA" w:rsidRPr="006B705B" w:rsidRDefault="009053E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053E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053EA" w:rsidRDefault="009053E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053EA" w:rsidRPr="00370320" w:rsidRDefault="009053E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053EA" w:rsidRPr="00370320" w:rsidRDefault="009053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53EA" w:rsidRPr="00370320" w:rsidRDefault="009053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053EA" w:rsidRPr="00370320" w:rsidRDefault="009053E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053EA" w:rsidRPr="00370320" w:rsidRDefault="009053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Deborah Monahan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053EA" w:rsidRPr="00370320" w:rsidRDefault="009053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53EA" w:rsidRDefault="009053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053EA" w:rsidRPr="00370320" w:rsidRDefault="009053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53EA" w:rsidRPr="00370320" w:rsidRDefault="009053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053EA" w:rsidRDefault="009053E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053EA" w:rsidRPr="00370320" w:rsidRDefault="009053E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053E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053EA" w:rsidRPr="00370320" w:rsidRDefault="009053E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53EA" w:rsidRPr="00370320" w:rsidRDefault="009053E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053EA" w:rsidRPr="00DA6866" w:rsidRDefault="009053E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053EA" w:rsidRPr="001A033E" w:rsidRDefault="009053EA" w:rsidP="001A6F01">
            <w:pPr>
              <w:rPr>
                <w:rFonts w:ascii="Calibri" w:hAnsi="Calibri"/>
                <w:sz w:val="20"/>
              </w:rPr>
            </w:pPr>
          </w:p>
        </w:tc>
      </w:tr>
      <w:tr w:rsidR="009053E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053EA" w:rsidRPr="001D5CB2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053E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053EA" w:rsidRPr="00476D38" w:rsidRDefault="009053E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$182,679</w:t>
            </w:r>
          </w:p>
        </w:tc>
        <w:tc>
          <w:tcPr>
            <w:tcW w:w="720" w:type="dxa"/>
            <w:vAlign w:val="bottom"/>
          </w:tcPr>
          <w:p w:rsidR="009053EA" w:rsidRPr="00476D38" w:rsidRDefault="009053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053EA" w:rsidRPr="00476D38" w:rsidRDefault="009053E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053EA" w:rsidRPr="00476D38" w:rsidRDefault="009053E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053EA" w:rsidRPr="00FB21CB" w:rsidRDefault="009053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9053EA" w:rsidRPr="00FB21CB" w:rsidRDefault="009053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053EA" w:rsidRPr="00FB21CB" w:rsidRDefault="009053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053EA" w:rsidRPr="00FB21CB" w:rsidRDefault="009053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053EA" w:rsidRPr="00FB21CB" w:rsidRDefault="009053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9053EA" w:rsidRPr="00FB21CB" w:rsidRDefault="009053E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053EA" w:rsidRDefault="009053EA" w:rsidP="00A9546A">
      <w:pPr>
        <w:rPr>
          <w:rFonts w:ascii="Calibri" w:hAnsi="Calibri"/>
        </w:rPr>
      </w:pPr>
    </w:p>
    <w:p w:rsidR="009053EA" w:rsidRDefault="009053EA" w:rsidP="00A9546A">
      <w:pPr>
        <w:rPr>
          <w:rFonts w:ascii="Calibri" w:hAnsi="Calibri"/>
        </w:rPr>
      </w:pPr>
    </w:p>
    <w:p w:rsidR="009053EA" w:rsidRDefault="009053EA" w:rsidP="00A341ED"/>
    <w:p w:rsidR="009053EA" w:rsidRDefault="009053EA" w:rsidP="00A341ED"/>
    <w:p w:rsidR="009053EA" w:rsidRDefault="009053EA" w:rsidP="00A341ED"/>
    <w:p w:rsidR="009053EA" w:rsidRDefault="009053EA" w:rsidP="00A341ED"/>
    <w:p w:rsidR="009053EA" w:rsidRDefault="009053EA" w:rsidP="00A341ED"/>
    <w:p w:rsidR="009053EA" w:rsidRDefault="009053EA" w:rsidP="00A341ED"/>
    <w:p w:rsidR="009053EA" w:rsidRDefault="009053EA" w:rsidP="00A341ED"/>
    <w:p w:rsidR="009053EA" w:rsidRDefault="009053EA" w:rsidP="00A341ED"/>
    <w:p w:rsidR="009053EA" w:rsidRPr="007351BE" w:rsidRDefault="009053E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053EA" w:rsidRPr="007351BE" w:rsidRDefault="009053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053EA" w:rsidRPr="007351BE" w:rsidRDefault="009053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053EA" w:rsidRPr="007351BE" w:rsidRDefault="009053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053EA" w:rsidRPr="007351BE" w:rsidRDefault="009053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053EA" w:rsidRDefault="009053E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053EA" w:rsidRPr="007351BE" w:rsidRDefault="009053EA" w:rsidP="00EC00C0">
      <w:pPr>
        <w:jc w:val="center"/>
        <w:rPr>
          <w:sz w:val="22"/>
          <w:szCs w:val="22"/>
        </w:rPr>
      </w:pPr>
    </w:p>
    <w:p w:rsidR="009053EA" w:rsidRPr="00EC00C0" w:rsidRDefault="009053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053EA" w:rsidRPr="00EC00C0" w:rsidRDefault="009053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053EA" w:rsidRPr="00EC00C0" w:rsidRDefault="009053EA" w:rsidP="00A341ED">
      <w:pPr>
        <w:rPr>
          <w:b/>
          <w:sz w:val="20"/>
          <w:szCs w:val="20"/>
        </w:rPr>
      </w:pP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Thames Valley Council for Community Action, Inc., dba TVCCA, Inc.</w:t>
      </w:r>
      <w:r w:rsidRPr="00EC00C0">
        <w:rPr>
          <w:b/>
          <w:sz w:val="20"/>
          <w:szCs w:val="20"/>
        </w:rPr>
        <w:tab/>
      </w:r>
    </w:p>
    <w:p w:rsidR="009053EA" w:rsidRPr="00EC00C0" w:rsidRDefault="009053EA" w:rsidP="00A341ED">
      <w:pPr>
        <w:rPr>
          <w:b/>
          <w:sz w:val="20"/>
          <w:szCs w:val="20"/>
        </w:rPr>
      </w:pP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I/T</w:t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17OPM8004CG</w:t>
      </w:r>
    </w:p>
    <w:p w:rsidR="009053EA" w:rsidRPr="00EC00C0" w:rsidRDefault="009053EA" w:rsidP="00A341ED">
      <w:pPr>
        <w:rPr>
          <w:b/>
          <w:sz w:val="20"/>
          <w:szCs w:val="20"/>
        </w:rPr>
      </w:pP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One Sylvandale Road</w:t>
      </w:r>
      <w:r w:rsidRPr="00EC00C0">
        <w:rPr>
          <w:b/>
          <w:sz w:val="20"/>
          <w:szCs w:val="20"/>
        </w:rPr>
        <w:t xml:space="preserve"> </w:t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Jewett City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06351</w:t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Deborah Monahan</w:t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dmonahan@tvcca.org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053E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053EA" w:rsidRPr="00EC00C0" w:rsidRDefault="009053E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053E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053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53EA" w:rsidRPr="00EC00C0" w:rsidRDefault="009053E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053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053EA" w:rsidRPr="00EC00C0" w:rsidRDefault="009053E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053EA" w:rsidRPr="00EC00C0" w:rsidRDefault="009053EA" w:rsidP="00A341ED">
      <w:pPr>
        <w:rPr>
          <w:b/>
          <w:sz w:val="20"/>
          <w:szCs w:val="20"/>
        </w:rPr>
      </w:pPr>
    </w:p>
    <w:p w:rsidR="009053EA" w:rsidRPr="00EC00C0" w:rsidRDefault="009053EA" w:rsidP="00A341ED">
      <w:pPr>
        <w:rPr>
          <w:b/>
          <w:sz w:val="20"/>
          <w:szCs w:val="20"/>
        </w:rPr>
      </w:pPr>
    </w:p>
    <w:p w:rsidR="009053EA" w:rsidRPr="00EC00C0" w:rsidRDefault="009053EA" w:rsidP="00A341ED">
      <w:pPr>
        <w:rPr>
          <w:b/>
          <w:sz w:val="20"/>
          <w:szCs w:val="20"/>
        </w:rPr>
      </w:pPr>
    </w:p>
    <w:p w:rsidR="009053EA" w:rsidRPr="00EC00C0" w:rsidRDefault="009053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053EA" w:rsidRPr="00EC00C0" w:rsidRDefault="009053E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053EA" w:rsidRPr="00E2130F" w:rsidRDefault="009053E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053EA" w:rsidRDefault="009053EA" w:rsidP="00A341ED">
      <w:pPr>
        <w:rPr>
          <w:b/>
        </w:rPr>
      </w:pPr>
      <w:r w:rsidRPr="00E2130F">
        <w:rPr>
          <w:b/>
        </w:rPr>
        <w:t xml:space="preserve"> </w:t>
      </w: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Default="009053EA" w:rsidP="00A341ED">
      <w:pPr>
        <w:rPr>
          <w:b/>
        </w:rPr>
      </w:pPr>
    </w:p>
    <w:p w:rsidR="009053EA" w:rsidRPr="007351BE" w:rsidRDefault="009053EA" w:rsidP="00A341ED">
      <w:pPr>
        <w:rPr>
          <w:b/>
        </w:rPr>
      </w:pPr>
      <w:r>
        <w:rPr>
          <w:b/>
        </w:rPr>
        <w:t>PROJECT BUDGET:</w:t>
      </w:r>
    </w:p>
    <w:p w:rsidR="009053EA" w:rsidRDefault="009053EA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769" r:id="rId15"/>
        </w:object>
      </w:r>
    </w:p>
    <w:p w:rsidR="009053EA" w:rsidRDefault="009053E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053EA" w:rsidRDefault="009053EA" w:rsidP="00A341ED">
      <w:pPr>
        <w:rPr>
          <w:rFonts w:ascii="Arial Narrow" w:hAnsi="Arial Narrow"/>
          <w:sz w:val="20"/>
        </w:rPr>
      </w:pPr>
    </w:p>
    <w:p w:rsidR="009053EA" w:rsidRDefault="009053EA" w:rsidP="00A341ED">
      <w:pPr>
        <w:rPr>
          <w:rFonts w:ascii="Arial Narrow" w:hAnsi="Arial Narrow"/>
          <w:sz w:val="20"/>
        </w:rPr>
      </w:pPr>
    </w:p>
    <w:p w:rsidR="009053EA" w:rsidRDefault="009053E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51F2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053EA" w:rsidRPr="00B70C19" w:rsidRDefault="009053E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053EA" w:rsidRPr="00B70C19" w:rsidRDefault="009053E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053EA" w:rsidRDefault="009053E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053EA" w:rsidRDefault="009053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053EA" w:rsidRPr="008C4906" w:rsidRDefault="009053E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053EA" w:rsidRPr="00B70C19" w:rsidRDefault="009053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053EA" w:rsidRPr="008C4906" w:rsidRDefault="009053EA" w:rsidP="00A341ED">
      <w:pPr>
        <w:ind w:left="360"/>
        <w:rPr>
          <w:rFonts w:ascii="Arial Narrow" w:hAnsi="Arial Narrow"/>
          <w:sz w:val="20"/>
        </w:rPr>
      </w:pPr>
    </w:p>
    <w:p w:rsidR="009053EA" w:rsidRPr="00B70C19" w:rsidRDefault="009053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053EA" w:rsidRPr="008C4906" w:rsidRDefault="009053EA" w:rsidP="00A341ED">
      <w:pPr>
        <w:ind w:left="360"/>
        <w:rPr>
          <w:rFonts w:ascii="Arial Narrow" w:hAnsi="Arial Narrow"/>
          <w:sz w:val="20"/>
        </w:rPr>
      </w:pPr>
    </w:p>
    <w:p w:rsidR="009053EA" w:rsidRPr="00B70C19" w:rsidRDefault="009053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053EA" w:rsidRDefault="009053EA" w:rsidP="00A341ED">
      <w:pPr>
        <w:ind w:left="360"/>
        <w:rPr>
          <w:rFonts w:ascii="Arial Narrow" w:hAnsi="Arial Narrow"/>
          <w:sz w:val="20"/>
        </w:rPr>
      </w:pPr>
    </w:p>
    <w:p w:rsidR="009053EA" w:rsidRPr="00B615DC" w:rsidRDefault="009053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053EA" w:rsidRPr="00B615DC" w:rsidRDefault="009053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Deborah Monahan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9053EA" w:rsidRPr="00B615DC" w:rsidRDefault="009053E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053EA" w:rsidRPr="00B615DC" w:rsidRDefault="009053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053EA" w:rsidRPr="008C4906" w:rsidRDefault="009053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053EA" w:rsidRDefault="009053E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053EA" w:rsidRDefault="009053EA" w:rsidP="00A341ED">
      <w:pPr>
        <w:ind w:left="360"/>
        <w:rPr>
          <w:rFonts w:ascii="Arial Narrow" w:hAnsi="Arial Narrow"/>
          <w:b/>
          <w:sz w:val="20"/>
        </w:rPr>
      </w:pPr>
    </w:p>
    <w:p w:rsidR="009053EA" w:rsidRPr="00B615DC" w:rsidRDefault="009053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053EA" w:rsidRPr="00B615DC" w:rsidRDefault="009053EA" w:rsidP="00A341ED">
      <w:pPr>
        <w:ind w:left="360"/>
        <w:rPr>
          <w:rFonts w:ascii="Arial Narrow" w:hAnsi="Arial Narrow"/>
          <w:b/>
          <w:sz w:val="20"/>
        </w:rPr>
      </w:pPr>
    </w:p>
    <w:p w:rsidR="009053EA" w:rsidRPr="00B615DC" w:rsidRDefault="009053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053EA" w:rsidRPr="00B615DC" w:rsidRDefault="009053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053EA" w:rsidRPr="00B615DC" w:rsidRDefault="009053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053EA" w:rsidRDefault="009053EA" w:rsidP="00A341ED"/>
    <w:p w:rsidR="009053EA" w:rsidRDefault="009053EA" w:rsidP="00A47D17">
      <w:pPr>
        <w:rPr>
          <w:rFonts w:ascii="Calibri" w:hAnsi="Calibri"/>
        </w:rPr>
        <w:sectPr w:rsidR="009053EA" w:rsidSect="009053E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053EA" w:rsidRPr="00630074" w:rsidRDefault="009053EA" w:rsidP="00A47D17">
      <w:pPr>
        <w:rPr>
          <w:rFonts w:ascii="Calibri" w:hAnsi="Calibri"/>
        </w:rPr>
      </w:pPr>
    </w:p>
    <w:sectPr w:rsidR="009053EA" w:rsidRPr="00630074" w:rsidSect="009053E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EA" w:rsidRDefault="009053EA" w:rsidP="005E31D8">
      <w:r>
        <w:separator/>
      </w:r>
    </w:p>
  </w:endnote>
  <w:endnote w:type="continuationSeparator" w:id="0">
    <w:p w:rsidR="009053EA" w:rsidRDefault="009053E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5735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3EA" w:rsidRDefault="009053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53EA" w:rsidRDefault="009053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3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EA" w:rsidRDefault="009053EA" w:rsidP="005E31D8">
      <w:r>
        <w:separator/>
      </w:r>
    </w:p>
  </w:footnote>
  <w:footnote w:type="continuationSeparator" w:id="0">
    <w:p w:rsidR="009053EA" w:rsidRDefault="009053E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3EA" w:rsidRPr="005E31D8" w:rsidRDefault="009053E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053EA" w:rsidRDefault="009053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53E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35496241764A07AE2778C44339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F0CB8-3AFB-48C3-B607-3A2B86197F5C}"/>
      </w:docPartPr>
      <w:docPartBody>
        <w:p w:rsidR="00000000" w:rsidRDefault="00C53140" w:rsidP="00C53140">
          <w:pPr>
            <w:pStyle w:val="FC35496241764A07AE2778C44339D62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06DE02AC6A64C5295AB6DF31885D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9F01-0C52-4026-8C29-26B0578FF992}"/>
      </w:docPartPr>
      <w:docPartBody>
        <w:p w:rsidR="00000000" w:rsidRDefault="00C53140" w:rsidP="00C53140">
          <w:pPr>
            <w:pStyle w:val="006DE02AC6A64C5295AB6DF31885DBC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3CBEAA907B045A39667BDA4FBE2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D1EF-46F3-4F77-B1CC-B0F162B68966}"/>
      </w:docPartPr>
      <w:docPartBody>
        <w:p w:rsidR="00000000" w:rsidRDefault="00C53140" w:rsidP="00C53140">
          <w:pPr>
            <w:pStyle w:val="83CBEAA907B045A39667BDA4FBE2EC2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C68B39F166C4E53A05ADB148A5F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2A95-80FC-44E1-92CF-8E4DBA16F952}"/>
      </w:docPartPr>
      <w:docPartBody>
        <w:p w:rsidR="00000000" w:rsidRDefault="00C53140" w:rsidP="00C53140">
          <w:pPr>
            <w:pStyle w:val="0C68B39F166C4E53A05ADB148A5F59E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BC388A256D342759B8AF1A88510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E843-2D11-4CDC-A3AA-EE18EB1456E7}"/>
      </w:docPartPr>
      <w:docPartBody>
        <w:p w:rsidR="00000000" w:rsidRDefault="00C53140" w:rsidP="00C53140">
          <w:pPr>
            <w:pStyle w:val="ABC388A256D342759B8AF1A8851027C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95F836FCB814E78BCBA8C10445C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2BDB-9441-478E-85B2-FA4F8C852B15}"/>
      </w:docPartPr>
      <w:docPartBody>
        <w:p w:rsidR="00000000" w:rsidRDefault="00C53140" w:rsidP="00C53140">
          <w:pPr>
            <w:pStyle w:val="395F836FCB814E78BCBA8C10445CB1C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40"/>
    <w:rsid w:val="00C5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140"/>
    <w:rPr>
      <w:color w:val="808080"/>
    </w:rPr>
  </w:style>
  <w:style w:type="paragraph" w:customStyle="1" w:styleId="FC35496241764A07AE2778C44339D62E">
    <w:name w:val="FC35496241764A07AE2778C44339D62E"/>
    <w:rsid w:val="00C53140"/>
  </w:style>
  <w:style w:type="paragraph" w:customStyle="1" w:styleId="006DE02AC6A64C5295AB6DF31885DBC6">
    <w:name w:val="006DE02AC6A64C5295AB6DF31885DBC6"/>
    <w:rsid w:val="00C53140"/>
  </w:style>
  <w:style w:type="paragraph" w:customStyle="1" w:styleId="83CBEAA907B045A39667BDA4FBE2EC23">
    <w:name w:val="83CBEAA907B045A39667BDA4FBE2EC23"/>
    <w:rsid w:val="00C53140"/>
  </w:style>
  <w:style w:type="paragraph" w:customStyle="1" w:styleId="0C68B39F166C4E53A05ADB148A5F59ED">
    <w:name w:val="0C68B39F166C4E53A05ADB148A5F59ED"/>
    <w:rsid w:val="00C53140"/>
  </w:style>
  <w:style w:type="paragraph" w:customStyle="1" w:styleId="ABC388A256D342759B8AF1A8851027C3">
    <w:name w:val="ABC388A256D342759B8AF1A8851027C3"/>
    <w:rsid w:val="00C53140"/>
  </w:style>
  <w:style w:type="paragraph" w:customStyle="1" w:styleId="395F836FCB814E78BCBA8C10445CB1C0">
    <w:name w:val="395F836FCB814E78BCBA8C10445CB1C0"/>
    <w:rsid w:val="00C53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042DD-0818-4C42-8440-9DE3CC30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2017-08-28T18:12:00Z</dcterms:created>
  <dcterms:modified xsi:type="dcterms:W3CDTF">2017-08-28T18:12:00Z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