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20812" w:rsidRPr="00630074" w:rsidRDefault="00F2081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75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20812" w:rsidRPr="00476D38" w:rsidRDefault="00F2081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20812" w:rsidRPr="00630074" w:rsidRDefault="00F2081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DF8640D4F57407DAAE012D0BA1CD7E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20812" w:rsidRPr="00630074" w:rsidRDefault="00F2081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20812" w:rsidRPr="00630074" w:rsidRDefault="00F20812" w:rsidP="00630074">
      <w:pPr>
        <w:pStyle w:val="BodyText2"/>
        <w:rPr>
          <w:rFonts w:ascii="Calibri" w:hAnsi="Calibri"/>
          <w:sz w:val="4"/>
          <w:szCs w:val="4"/>
        </w:rPr>
      </w:pPr>
    </w:p>
    <w:p w:rsidR="00F20812" w:rsidRPr="00E92347" w:rsidRDefault="00F20812" w:rsidP="0005598B">
      <w:pPr>
        <w:pStyle w:val="BodyText2"/>
        <w:rPr>
          <w:rFonts w:ascii="Calibri" w:hAnsi="Calibri"/>
        </w:rPr>
      </w:pPr>
    </w:p>
    <w:p w:rsidR="00F20812" w:rsidRPr="00E92347" w:rsidRDefault="00F2081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26F3D0FA34F4A63B423B84DD810950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20812" w:rsidRPr="00E92347" w:rsidRDefault="00F2081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F20812" w:rsidRPr="003345D2" w:rsidRDefault="00F20812" w:rsidP="00630074">
      <w:pPr>
        <w:pStyle w:val="BodyText2"/>
        <w:rPr>
          <w:rFonts w:ascii="Calibri" w:hAnsi="Calibri"/>
          <w:sz w:val="4"/>
          <w:szCs w:val="4"/>
        </w:rPr>
      </w:pPr>
    </w:p>
    <w:p w:rsidR="00F20812" w:rsidRPr="00B85E3C" w:rsidRDefault="00F2081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F2081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Training Education and Manpower, Inc., dba TEAM,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2081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30 Elizabeth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A6EFFA71C5D4D2F815719FC33E2874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2081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Derby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06418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06-0835182</w:t>
            </w:r>
          </w:p>
        </w:tc>
      </w:tr>
      <w:tr w:rsidR="00F2081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5E31D8" w:rsidRDefault="00F2081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20812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17OPM8004CF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F2081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2081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A6CD8" w:rsidRDefault="00F2081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20812" w:rsidRPr="00CA6CD8" w:rsidRDefault="00F2081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20812" w:rsidRPr="00CA6CD8" w:rsidRDefault="00F2081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B03FAC49AC04A34804C867385C2428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20812" w:rsidRPr="00CA6CD8" w:rsidRDefault="00F2081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70A404DB16A4B268B413E644853BB2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CEE68E90F9E47CDAD96448913BC604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20812" w:rsidRDefault="00F2081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20812" w:rsidRDefault="00F2081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20812" w:rsidRDefault="00F2081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20812" w:rsidRPr="007367D1" w:rsidRDefault="00F2081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20812" w:rsidRDefault="00F2081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20812" w:rsidRPr="009A33E8" w:rsidRDefault="00F2081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20812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$86,130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$86,130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C43593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20812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6B705B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6B705B" w:rsidRDefault="00F2081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$9,570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6B705B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20812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6B705B" w:rsidRDefault="00F2081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$95,700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6B705B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2081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6B705B" w:rsidRDefault="00F2081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0812" w:rsidRPr="006B705B" w:rsidRDefault="00F2081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2081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20812" w:rsidRDefault="00F2081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F20812" w:rsidRPr="00370320" w:rsidRDefault="00F2081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20812" w:rsidRPr="00370320" w:rsidRDefault="00F2081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20812" w:rsidRPr="00370320" w:rsidRDefault="00F2081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20812" w:rsidRPr="00370320" w:rsidRDefault="00F2081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20812" w:rsidRPr="00370320" w:rsidRDefault="00F2081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David Morgan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F20812" w:rsidRPr="00370320" w:rsidRDefault="00F2081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20812" w:rsidRDefault="00F2081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20812" w:rsidRPr="00370320" w:rsidRDefault="00F2081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20812" w:rsidRPr="00370320" w:rsidRDefault="00F2081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20812" w:rsidRDefault="00F2081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20812" w:rsidRPr="00370320" w:rsidRDefault="00F2081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F2081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F20812" w:rsidRPr="00370320" w:rsidRDefault="00F2081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20812" w:rsidRPr="00370320" w:rsidRDefault="00F2081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F20812" w:rsidRPr="00DA6866" w:rsidRDefault="00F2081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F20812" w:rsidRPr="001A033E" w:rsidRDefault="00F20812" w:rsidP="001A6F01">
            <w:pPr>
              <w:rPr>
                <w:rFonts w:ascii="Calibri" w:hAnsi="Calibri"/>
                <w:sz w:val="20"/>
              </w:rPr>
            </w:pPr>
          </w:p>
        </w:tc>
      </w:tr>
      <w:tr w:rsidR="00F20812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20812" w:rsidRPr="001D5CB2" w:rsidRDefault="00F208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F20812" w:rsidRPr="001D5CB2" w:rsidRDefault="00F208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F20812" w:rsidRPr="001D5CB2" w:rsidRDefault="00F208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20812" w:rsidRPr="001D5CB2" w:rsidRDefault="00F208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20812" w:rsidRPr="001D5CB2" w:rsidRDefault="00F208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F20812" w:rsidRPr="001D5CB2" w:rsidRDefault="00F208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F20812" w:rsidRPr="001D5CB2" w:rsidRDefault="00F208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20812" w:rsidRPr="001D5CB2" w:rsidRDefault="00F208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F20812" w:rsidRPr="001D5CB2" w:rsidRDefault="00F208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F20812" w:rsidRPr="001D5CB2" w:rsidRDefault="00F208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20812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20812" w:rsidRPr="00476D38" w:rsidRDefault="00F2081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$86,130</w:t>
            </w:r>
          </w:p>
        </w:tc>
        <w:tc>
          <w:tcPr>
            <w:tcW w:w="720" w:type="dxa"/>
            <w:vAlign w:val="bottom"/>
          </w:tcPr>
          <w:p w:rsidR="00F20812" w:rsidRPr="00476D38" w:rsidRDefault="00F208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F20812" w:rsidRPr="00476D38" w:rsidRDefault="00F2081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20812" w:rsidRPr="00476D38" w:rsidRDefault="00F2081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20812" w:rsidRPr="00FB21CB" w:rsidRDefault="00F2081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F20812" w:rsidRPr="00FB21CB" w:rsidRDefault="00F2081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F20812" w:rsidRPr="00FB21CB" w:rsidRDefault="00F2081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F20812" w:rsidRPr="00FB21CB" w:rsidRDefault="00F2081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20812" w:rsidRPr="00FB21CB" w:rsidRDefault="00F2081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2014</w:t>
            </w:r>
          </w:p>
        </w:tc>
        <w:tc>
          <w:tcPr>
            <w:tcW w:w="1892" w:type="dxa"/>
            <w:gridSpan w:val="2"/>
            <w:vAlign w:val="bottom"/>
          </w:tcPr>
          <w:p w:rsidR="00F20812" w:rsidRPr="00FB21CB" w:rsidRDefault="00F2081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20812" w:rsidRDefault="00F20812" w:rsidP="00A9546A">
      <w:pPr>
        <w:rPr>
          <w:rFonts w:ascii="Calibri" w:hAnsi="Calibri"/>
        </w:rPr>
      </w:pPr>
    </w:p>
    <w:p w:rsidR="00F20812" w:rsidRDefault="00F20812" w:rsidP="00A9546A">
      <w:pPr>
        <w:rPr>
          <w:rFonts w:ascii="Calibri" w:hAnsi="Calibri"/>
        </w:rPr>
      </w:pPr>
    </w:p>
    <w:p w:rsidR="00F20812" w:rsidRDefault="00F20812" w:rsidP="00A341ED"/>
    <w:p w:rsidR="00F20812" w:rsidRDefault="00F20812" w:rsidP="00A341ED"/>
    <w:p w:rsidR="00F20812" w:rsidRDefault="00F20812" w:rsidP="00A341ED"/>
    <w:p w:rsidR="00F20812" w:rsidRDefault="00F20812" w:rsidP="00A341ED"/>
    <w:p w:rsidR="00F20812" w:rsidRDefault="00F20812" w:rsidP="00A341ED"/>
    <w:p w:rsidR="00F20812" w:rsidRDefault="00F20812" w:rsidP="00A341ED"/>
    <w:p w:rsidR="00F20812" w:rsidRDefault="00F20812" w:rsidP="00A341ED"/>
    <w:p w:rsidR="00F20812" w:rsidRDefault="00F20812" w:rsidP="00A341ED"/>
    <w:p w:rsidR="00F20812" w:rsidRPr="007351BE" w:rsidRDefault="00F2081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20812" w:rsidRPr="007351BE" w:rsidRDefault="00F2081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20812" w:rsidRPr="007351BE" w:rsidRDefault="00F2081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20812" w:rsidRPr="007351BE" w:rsidRDefault="00F2081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20812" w:rsidRPr="007351BE" w:rsidRDefault="00F2081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20812" w:rsidRDefault="00F2081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20812" w:rsidRPr="007351BE" w:rsidRDefault="00F20812" w:rsidP="00EC00C0">
      <w:pPr>
        <w:jc w:val="center"/>
        <w:rPr>
          <w:sz w:val="22"/>
          <w:szCs w:val="22"/>
        </w:rPr>
      </w:pPr>
    </w:p>
    <w:p w:rsidR="00F20812" w:rsidRPr="00EC00C0" w:rsidRDefault="00F2081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F20812" w:rsidRPr="00EC00C0" w:rsidRDefault="00F2081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20812" w:rsidRPr="00EC00C0" w:rsidRDefault="00F20812" w:rsidP="00A341ED">
      <w:pPr>
        <w:rPr>
          <w:b/>
          <w:sz w:val="20"/>
          <w:szCs w:val="20"/>
        </w:rPr>
      </w:pPr>
    </w:p>
    <w:p w:rsidR="00F20812" w:rsidRPr="00EC00C0" w:rsidRDefault="00F208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Training Education and Manpower, Inc., dba TEAM, Inc.</w:t>
      </w:r>
      <w:r w:rsidRPr="00EC00C0">
        <w:rPr>
          <w:b/>
          <w:sz w:val="20"/>
          <w:szCs w:val="20"/>
        </w:rPr>
        <w:tab/>
      </w:r>
    </w:p>
    <w:p w:rsidR="00F20812" w:rsidRPr="00EC00C0" w:rsidRDefault="00F20812" w:rsidP="00A341ED">
      <w:pPr>
        <w:rPr>
          <w:b/>
          <w:sz w:val="20"/>
          <w:szCs w:val="20"/>
        </w:rPr>
      </w:pPr>
    </w:p>
    <w:p w:rsidR="00F20812" w:rsidRPr="00EC00C0" w:rsidRDefault="00F208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Vehicles</w:t>
      </w:r>
    </w:p>
    <w:p w:rsidR="00F20812" w:rsidRPr="00EC00C0" w:rsidRDefault="00F208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17OPM8004CF</w:t>
      </w:r>
    </w:p>
    <w:p w:rsidR="00F20812" w:rsidRPr="00EC00C0" w:rsidRDefault="00F20812" w:rsidP="00A341ED">
      <w:pPr>
        <w:rPr>
          <w:b/>
          <w:sz w:val="20"/>
          <w:szCs w:val="20"/>
        </w:rPr>
      </w:pPr>
    </w:p>
    <w:p w:rsidR="00F20812" w:rsidRPr="00EC00C0" w:rsidRDefault="00F208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30 Elizabeth Street</w:t>
      </w:r>
      <w:r w:rsidRPr="00EC00C0">
        <w:rPr>
          <w:b/>
          <w:sz w:val="20"/>
          <w:szCs w:val="20"/>
        </w:rPr>
        <w:t xml:space="preserve"> </w:t>
      </w:r>
    </w:p>
    <w:p w:rsidR="00F20812" w:rsidRPr="00EC00C0" w:rsidRDefault="00F208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Derby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06418</w:t>
      </w:r>
    </w:p>
    <w:p w:rsidR="00F20812" w:rsidRPr="00EC00C0" w:rsidRDefault="00F208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20812" w:rsidRPr="00EC00C0" w:rsidRDefault="00F208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20812" w:rsidRPr="00EC00C0" w:rsidRDefault="00F208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David Morgan</w:t>
      </w:r>
    </w:p>
    <w:p w:rsidR="00F20812" w:rsidRPr="00EC00C0" w:rsidRDefault="00F208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20812" w:rsidRPr="00EC00C0" w:rsidRDefault="00F208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dmorgan@teaminc.org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20812" w:rsidRPr="00EC00C0" w:rsidRDefault="00F208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2081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20812" w:rsidRPr="00EC00C0" w:rsidRDefault="00F2081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2081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20812" w:rsidRPr="00EC00C0" w:rsidRDefault="00F2081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20812" w:rsidRPr="00EC00C0" w:rsidRDefault="00F2081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20812" w:rsidRPr="00EC00C0" w:rsidRDefault="00F2081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2081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20812" w:rsidRPr="00EC00C0" w:rsidRDefault="00F2081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20812" w:rsidRPr="00EC00C0" w:rsidRDefault="00F2081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20812" w:rsidRPr="00EC00C0" w:rsidRDefault="00F2081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2081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20812" w:rsidRPr="00EC00C0" w:rsidRDefault="00F2081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20812" w:rsidRPr="00EC00C0" w:rsidRDefault="00F2081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20812" w:rsidRPr="00EC00C0" w:rsidRDefault="00F2081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20812" w:rsidRPr="00EC00C0" w:rsidRDefault="00F20812" w:rsidP="00A341ED">
      <w:pPr>
        <w:rPr>
          <w:b/>
          <w:sz w:val="20"/>
          <w:szCs w:val="20"/>
        </w:rPr>
      </w:pPr>
    </w:p>
    <w:p w:rsidR="00F20812" w:rsidRPr="00EC00C0" w:rsidRDefault="00F20812" w:rsidP="00A341ED">
      <w:pPr>
        <w:rPr>
          <w:b/>
          <w:sz w:val="20"/>
          <w:szCs w:val="20"/>
        </w:rPr>
      </w:pPr>
    </w:p>
    <w:p w:rsidR="00F20812" w:rsidRPr="00EC00C0" w:rsidRDefault="00F20812" w:rsidP="00A341ED">
      <w:pPr>
        <w:rPr>
          <w:b/>
          <w:sz w:val="20"/>
          <w:szCs w:val="20"/>
        </w:rPr>
      </w:pPr>
    </w:p>
    <w:p w:rsidR="00F20812" w:rsidRPr="00EC00C0" w:rsidRDefault="00F208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20812" w:rsidRPr="00EC00C0" w:rsidRDefault="00F2081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20812" w:rsidRPr="00E2130F" w:rsidRDefault="00F2081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20812" w:rsidRDefault="00F20812" w:rsidP="00A341ED">
      <w:pPr>
        <w:rPr>
          <w:b/>
        </w:rPr>
      </w:pPr>
      <w:r w:rsidRPr="00E2130F">
        <w:rPr>
          <w:b/>
        </w:rPr>
        <w:t xml:space="preserve"> </w:t>
      </w: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Default="00F20812" w:rsidP="00A341ED">
      <w:pPr>
        <w:rPr>
          <w:b/>
        </w:rPr>
      </w:pPr>
    </w:p>
    <w:p w:rsidR="00F20812" w:rsidRPr="007351BE" w:rsidRDefault="00F20812" w:rsidP="00A341ED">
      <w:pPr>
        <w:rPr>
          <w:b/>
        </w:rPr>
      </w:pPr>
      <w:r>
        <w:rPr>
          <w:b/>
        </w:rPr>
        <w:t>PROJECT BUDGET:</w:t>
      </w:r>
    </w:p>
    <w:p w:rsidR="00F20812" w:rsidRDefault="00F20812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751" r:id="rId15"/>
        </w:object>
      </w:r>
    </w:p>
    <w:p w:rsidR="00F20812" w:rsidRDefault="00F2081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20812" w:rsidRDefault="00F20812" w:rsidP="00A341ED">
      <w:pPr>
        <w:rPr>
          <w:rFonts w:ascii="Arial Narrow" w:hAnsi="Arial Narrow"/>
          <w:sz w:val="20"/>
        </w:rPr>
      </w:pPr>
    </w:p>
    <w:p w:rsidR="00F20812" w:rsidRDefault="00F20812" w:rsidP="00A341ED">
      <w:pPr>
        <w:rPr>
          <w:rFonts w:ascii="Arial Narrow" w:hAnsi="Arial Narrow"/>
          <w:sz w:val="20"/>
        </w:rPr>
      </w:pPr>
    </w:p>
    <w:p w:rsidR="00F20812" w:rsidRDefault="00F2081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5480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20812" w:rsidRPr="00B70C19" w:rsidRDefault="00F2081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20812" w:rsidRPr="00B70C19" w:rsidRDefault="00F2081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20812" w:rsidRDefault="00F2081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20812" w:rsidRDefault="00F2081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20812" w:rsidRPr="008C4906" w:rsidRDefault="00F2081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20812" w:rsidRPr="00B70C19" w:rsidRDefault="00F2081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20812" w:rsidRPr="008C4906" w:rsidRDefault="00F20812" w:rsidP="00A341ED">
      <w:pPr>
        <w:ind w:left="360"/>
        <w:rPr>
          <w:rFonts w:ascii="Arial Narrow" w:hAnsi="Arial Narrow"/>
          <w:sz w:val="20"/>
        </w:rPr>
      </w:pPr>
    </w:p>
    <w:p w:rsidR="00F20812" w:rsidRPr="00B70C19" w:rsidRDefault="00F2081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20812" w:rsidRPr="008C4906" w:rsidRDefault="00F20812" w:rsidP="00A341ED">
      <w:pPr>
        <w:ind w:left="360"/>
        <w:rPr>
          <w:rFonts w:ascii="Arial Narrow" w:hAnsi="Arial Narrow"/>
          <w:sz w:val="20"/>
        </w:rPr>
      </w:pPr>
    </w:p>
    <w:p w:rsidR="00F20812" w:rsidRPr="00B70C19" w:rsidRDefault="00F2081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20812" w:rsidRDefault="00F20812" w:rsidP="00A341ED">
      <w:pPr>
        <w:ind w:left="360"/>
        <w:rPr>
          <w:rFonts w:ascii="Arial Narrow" w:hAnsi="Arial Narrow"/>
          <w:sz w:val="20"/>
        </w:rPr>
      </w:pPr>
    </w:p>
    <w:p w:rsidR="00F20812" w:rsidRPr="00B615DC" w:rsidRDefault="00F2081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20812" w:rsidRPr="00B615DC" w:rsidRDefault="00F2081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David Morgan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President/CEO</w:t>
      </w:r>
    </w:p>
    <w:p w:rsidR="00F20812" w:rsidRPr="00B615DC" w:rsidRDefault="00F2081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20812" w:rsidRPr="00B615DC" w:rsidRDefault="00F2081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20812" w:rsidRPr="008C4906" w:rsidRDefault="00F2081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20812" w:rsidRDefault="00F2081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20812" w:rsidRDefault="00F20812" w:rsidP="00A341ED">
      <w:pPr>
        <w:ind w:left="360"/>
        <w:rPr>
          <w:rFonts w:ascii="Arial Narrow" w:hAnsi="Arial Narrow"/>
          <w:b/>
          <w:sz w:val="20"/>
        </w:rPr>
      </w:pPr>
    </w:p>
    <w:p w:rsidR="00F20812" w:rsidRPr="00B615DC" w:rsidRDefault="00F2081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20812" w:rsidRPr="00B615DC" w:rsidRDefault="00F20812" w:rsidP="00A341ED">
      <w:pPr>
        <w:ind w:left="360"/>
        <w:rPr>
          <w:rFonts w:ascii="Arial Narrow" w:hAnsi="Arial Narrow"/>
          <w:b/>
          <w:sz w:val="20"/>
        </w:rPr>
      </w:pPr>
    </w:p>
    <w:p w:rsidR="00F20812" w:rsidRPr="00B615DC" w:rsidRDefault="00F2081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20812" w:rsidRPr="00B615DC" w:rsidRDefault="00F2081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20812" w:rsidRPr="00B615DC" w:rsidRDefault="00F2081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20812" w:rsidRDefault="00F20812" w:rsidP="00A341ED"/>
    <w:p w:rsidR="00F20812" w:rsidRDefault="00F20812" w:rsidP="00A47D17">
      <w:pPr>
        <w:rPr>
          <w:rFonts w:ascii="Calibri" w:hAnsi="Calibri"/>
        </w:rPr>
        <w:sectPr w:rsidR="00F20812" w:rsidSect="00F2081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20812" w:rsidRPr="00630074" w:rsidRDefault="00F20812" w:rsidP="00A47D17">
      <w:pPr>
        <w:rPr>
          <w:rFonts w:ascii="Calibri" w:hAnsi="Calibri"/>
        </w:rPr>
      </w:pPr>
    </w:p>
    <w:sectPr w:rsidR="00F20812" w:rsidRPr="00630074" w:rsidSect="00F2081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812" w:rsidRDefault="00F20812" w:rsidP="005E31D8">
      <w:r>
        <w:separator/>
      </w:r>
    </w:p>
  </w:endnote>
  <w:endnote w:type="continuationSeparator" w:id="0">
    <w:p w:rsidR="00F20812" w:rsidRDefault="00F2081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55179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0812" w:rsidRDefault="00F20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0812" w:rsidRDefault="00F208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8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812" w:rsidRDefault="00F20812" w:rsidP="005E31D8">
      <w:r>
        <w:separator/>
      </w:r>
    </w:p>
  </w:footnote>
  <w:footnote w:type="continuationSeparator" w:id="0">
    <w:p w:rsidR="00F20812" w:rsidRDefault="00F2081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12" w:rsidRPr="005E31D8" w:rsidRDefault="00F2081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0812" w:rsidRDefault="00F208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0812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F8640D4F57407DAAE012D0BA1C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2527-40DE-49C9-AEC1-5977C70F2D39}"/>
      </w:docPartPr>
      <w:docPartBody>
        <w:p w:rsidR="00000000" w:rsidRDefault="00827144" w:rsidP="00827144">
          <w:pPr>
            <w:pStyle w:val="FDF8640D4F57407DAAE012D0BA1CD7E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26F3D0FA34F4A63B423B84DD8109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C57DE-D9B8-41B6-A787-41E5B045FDC8}"/>
      </w:docPartPr>
      <w:docPartBody>
        <w:p w:rsidR="00000000" w:rsidRDefault="00827144" w:rsidP="00827144">
          <w:pPr>
            <w:pStyle w:val="D26F3D0FA34F4A63B423B84DD810950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A6EFFA71C5D4D2F815719FC33E28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8C33A-8C6F-4928-B7D9-12B47AC66E7B}"/>
      </w:docPartPr>
      <w:docPartBody>
        <w:p w:rsidR="00000000" w:rsidRDefault="00827144" w:rsidP="00827144">
          <w:pPr>
            <w:pStyle w:val="EA6EFFA71C5D4D2F815719FC33E2874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B03FAC49AC04A34804C867385C24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3D435-4742-41D4-827A-939033C42CE2}"/>
      </w:docPartPr>
      <w:docPartBody>
        <w:p w:rsidR="00000000" w:rsidRDefault="00827144" w:rsidP="00827144">
          <w:pPr>
            <w:pStyle w:val="BB03FAC49AC04A34804C867385C2428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70A404DB16A4B268B413E644853B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EE89-E3B1-4B05-94A8-ADB009C1EB95}"/>
      </w:docPartPr>
      <w:docPartBody>
        <w:p w:rsidR="00000000" w:rsidRDefault="00827144" w:rsidP="00827144">
          <w:pPr>
            <w:pStyle w:val="D70A404DB16A4B268B413E644853BB2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CEE68E90F9E47CDAD96448913BC6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C1BB0-4451-45C6-B75F-D80D64B3D3D4}"/>
      </w:docPartPr>
      <w:docPartBody>
        <w:p w:rsidR="00000000" w:rsidRDefault="00827144" w:rsidP="00827144">
          <w:pPr>
            <w:pStyle w:val="6CEE68E90F9E47CDAD96448913BC604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44"/>
    <w:rsid w:val="0082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144"/>
    <w:rPr>
      <w:color w:val="808080"/>
    </w:rPr>
  </w:style>
  <w:style w:type="paragraph" w:customStyle="1" w:styleId="FDF8640D4F57407DAAE012D0BA1CD7E1">
    <w:name w:val="FDF8640D4F57407DAAE012D0BA1CD7E1"/>
    <w:rsid w:val="00827144"/>
  </w:style>
  <w:style w:type="paragraph" w:customStyle="1" w:styleId="D26F3D0FA34F4A63B423B84DD8109506">
    <w:name w:val="D26F3D0FA34F4A63B423B84DD8109506"/>
    <w:rsid w:val="00827144"/>
  </w:style>
  <w:style w:type="paragraph" w:customStyle="1" w:styleId="EA6EFFA71C5D4D2F815719FC33E2874A">
    <w:name w:val="EA6EFFA71C5D4D2F815719FC33E2874A"/>
    <w:rsid w:val="00827144"/>
  </w:style>
  <w:style w:type="paragraph" w:customStyle="1" w:styleId="BB03FAC49AC04A34804C867385C24280">
    <w:name w:val="BB03FAC49AC04A34804C867385C24280"/>
    <w:rsid w:val="00827144"/>
  </w:style>
  <w:style w:type="paragraph" w:customStyle="1" w:styleId="D70A404DB16A4B268B413E644853BB2F">
    <w:name w:val="D70A404DB16A4B268B413E644853BB2F"/>
    <w:rsid w:val="00827144"/>
  </w:style>
  <w:style w:type="paragraph" w:customStyle="1" w:styleId="6CEE68E90F9E47CDAD96448913BC6044">
    <w:name w:val="6CEE68E90F9E47CDAD96448913BC6044"/>
    <w:rsid w:val="00827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8AC32-92DB-494E-8D1D-8C68DE57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611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2017-08-28T18:11:00Z</dcterms:created>
  <dcterms:modified xsi:type="dcterms:W3CDTF">2017-08-28T18:11:00Z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