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D8241F" w:rsidRPr="00630074" w:rsidRDefault="00D8241F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468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D8241F" w:rsidRPr="00476D38" w:rsidRDefault="00D8241F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D8241F" w:rsidRPr="00630074" w:rsidRDefault="00D8241F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CCB964BA87A4399BB03D947A45F6F49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D8241F" w:rsidRPr="00630074" w:rsidRDefault="00D8241F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D8241F" w:rsidRPr="00630074" w:rsidRDefault="00D8241F" w:rsidP="00630074">
      <w:pPr>
        <w:pStyle w:val="BodyText2"/>
        <w:rPr>
          <w:rFonts w:ascii="Calibri" w:hAnsi="Calibri"/>
          <w:sz w:val="4"/>
          <w:szCs w:val="4"/>
        </w:rPr>
      </w:pPr>
    </w:p>
    <w:p w:rsidR="00D8241F" w:rsidRPr="00E92347" w:rsidRDefault="00D8241F" w:rsidP="0005598B">
      <w:pPr>
        <w:pStyle w:val="BodyText2"/>
        <w:rPr>
          <w:rFonts w:ascii="Calibri" w:hAnsi="Calibri"/>
        </w:rPr>
      </w:pPr>
    </w:p>
    <w:p w:rsidR="00D8241F" w:rsidRPr="00E92347" w:rsidRDefault="00D8241F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601EFC40100B4D66933B97C17E62C0C4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D8241F" w:rsidRPr="00E92347" w:rsidRDefault="00D8241F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D8241F" w:rsidRPr="003345D2" w:rsidRDefault="00D8241F" w:rsidP="00630074">
      <w:pPr>
        <w:pStyle w:val="BodyText2"/>
        <w:rPr>
          <w:rFonts w:ascii="Calibri" w:hAnsi="Calibri"/>
          <w:sz w:val="4"/>
          <w:szCs w:val="4"/>
        </w:rPr>
      </w:pPr>
    </w:p>
    <w:p w:rsidR="00D8241F" w:rsidRPr="00B85E3C" w:rsidRDefault="00D8241F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D8241F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241F" w:rsidRPr="00C43593" w:rsidRDefault="00D824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Star, Inc., Lighting the Way…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241F" w:rsidRPr="00C43593" w:rsidRDefault="00D824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8241F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241F" w:rsidRPr="00C43593" w:rsidRDefault="00D824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PO Box 470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241F" w:rsidRPr="00C43593" w:rsidRDefault="00D8241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241F" w:rsidRPr="00C43593" w:rsidRDefault="00D824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3D65BE8744984D1EA321A6DEC1A8C389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D8241F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241F" w:rsidRPr="00C43593" w:rsidRDefault="00D824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Norwalk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241F" w:rsidRPr="00C43593" w:rsidRDefault="00D824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241F" w:rsidRPr="00C43593" w:rsidRDefault="00D824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06852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241F" w:rsidRPr="00C43593" w:rsidRDefault="00D824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06-0726489</w:t>
            </w:r>
          </w:p>
        </w:tc>
      </w:tr>
      <w:tr w:rsidR="00D8241F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241F" w:rsidRPr="00C43593" w:rsidRDefault="00D824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241F" w:rsidRPr="005E31D8" w:rsidRDefault="00D8241F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D8241F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241F" w:rsidRPr="00C43593" w:rsidRDefault="00D824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17OPM8004CB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241F" w:rsidRPr="00C43593" w:rsidRDefault="00D824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Improvement</w:t>
            </w:r>
          </w:p>
        </w:tc>
      </w:tr>
      <w:tr w:rsidR="00D8241F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241F" w:rsidRPr="00C43593" w:rsidRDefault="00D8241F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241F" w:rsidRPr="00C43593" w:rsidRDefault="00D824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D8241F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241F" w:rsidRPr="00CA6CD8" w:rsidRDefault="00D8241F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D8241F" w:rsidRPr="00CA6CD8" w:rsidRDefault="00D8241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D8241F" w:rsidRPr="00CA6CD8" w:rsidRDefault="00D8241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762840C43F4A48D18C9FABC5270ABF0A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D8241F" w:rsidRPr="00CA6CD8" w:rsidRDefault="00D8241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45DF58693338476C905ADA41CED142AB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C271B0791A6B464884FE8AA4652C424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D8241F" w:rsidRDefault="00D8241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8241F" w:rsidRDefault="00D8241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8241F" w:rsidRDefault="00D8241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8241F" w:rsidRPr="007367D1" w:rsidRDefault="00D8241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8241F" w:rsidRDefault="00D8241F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D8241F" w:rsidRPr="009A33E8" w:rsidRDefault="00D8241F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D8241F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8241F" w:rsidRPr="00C43593" w:rsidRDefault="00D8241F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$104,626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8241F" w:rsidRPr="00C43593" w:rsidRDefault="00D8241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8241F" w:rsidRPr="00C43593" w:rsidRDefault="00D8241F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$104,626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241F" w:rsidRPr="00C43593" w:rsidRDefault="00D8241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D8241F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241F" w:rsidRPr="006B705B" w:rsidRDefault="00D8241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241F" w:rsidRPr="006B705B" w:rsidRDefault="00D8241F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$12,000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241F" w:rsidRPr="006B705B" w:rsidRDefault="00D8241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D8241F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241F" w:rsidRPr="006B705B" w:rsidRDefault="00D8241F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$116,626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241F" w:rsidRPr="006B705B" w:rsidRDefault="00D8241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8241F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241F" w:rsidRPr="006B705B" w:rsidRDefault="00D8241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8241F" w:rsidRPr="006B705B" w:rsidRDefault="00D8241F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D8241F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8241F" w:rsidRDefault="00D8241F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D8241F" w:rsidRPr="00370320" w:rsidRDefault="00D8241F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D8241F" w:rsidRPr="00370320" w:rsidRDefault="00D8241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8241F" w:rsidRPr="00370320" w:rsidRDefault="00D8241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8241F" w:rsidRPr="00370320" w:rsidRDefault="00D8241F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D8241F" w:rsidRPr="00370320" w:rsidRDefault="00D8241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Katie Banhaf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D8241F" w:rsidRPr="00370320" w:rsidRDefault="00D8241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8241F" w:rsidRDefault="00D8241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D8241F" w:rsidRPr="00370320" w:rsidRDefault="00D8241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8241F" w:rsidRPr="00370320" w:rsidRDefault="00D8241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8241F" w:rsidRDefault="00D8241F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D8241F" w:rsidRPr="00370320" w:rsidRDefault="00D8241F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D8241F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D8241F" w:rsidRPr="00370320" w:rsidRDefault="00D8241F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8241F" w:rsidRPr="00370320" w:rsidRDefault="00D8241F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D8241F" w:rsidRPr="00DA6866" w:rsidRDefault="00D8241F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D8241F" w:rsidRPr="001A033E" w:rsidRDefault="00D8241F" w:rsidP="001A6F01">
            <w:pPr>
              <w:rPr>
                <w:rFonts w:ascii="Calibri" w:hAnsi="Calibri"/>
                <w:sz w:val="20"/>
              </w:rPr>
            </w:pPr>
          </w:p>
        </w:tc>
      </w:tr>
      <w:tr w:rsidR="00D8241F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D8241F" w:rsidRPr="001D5CB2" w:rsidRDefault="00D8241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D8241F" w:rsidRPr="001D5CB2" w:rsidRDefault="00D8241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D8241F" w:rsidRPr="001D5CB2" w:rsidRDefault="00D8241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D8241F" w:rsidRPr="001D5CB2" w:rsidRDefault="00D8241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D8241F" w:rsidRPr="001D5CB2" w:rsidRDefault="00D8241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D8241F" w:rsidRPr="001D5CB2" w:rsidRDefault="00D8241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D8241F" w:rsidRPr="001D5CB2" w:rsidRDefault="00D8241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D8241F" w:rsidRPr="001D5CB2" w:rsidRDefault="00D8241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D8241F" w:rsidRPr="001D5CB2" w:rsidRDefault="00D8241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D8241F" w:rsidRPr="001D5CB2" w:rsidRDefault="00D8241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D8241F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D8241F" w:rsidRPr="00476D38" w:rsidRDefault="00D8241F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$104,626</w:t>
            </w:r>
          </w:p>
        </w:tc>
        <w:tc>
          <w:tcPr>
            <w:tcW w:w="720" w:type="dxa"/>
            <w:vAlign w:val="bottom"/>
          </w:tcPr>
          <w:p w:rsidR="00D8241F" w:rsidRPr="00476D38" w:rsidRDefault="00D8241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D8241F" w:rsidRPr="00476D38" w:rsidRDefault="00D8241F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D8241F" w:rsidRPr="00476D38" w:rsidRDefault="00D8241F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D8241F" w:rsidRPr="00FB21CB" w:rsidRDefault="00D8241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D8241F" w:rsidRPr="00FB21CB" w:rsidRDefault="00D8241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D8241F" w:rsidRPr="00FB21CB" w:rsidRDefault="00D8241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D8241F" w:rsidRPr="00FB21CB" w:rsidRDefault="00D8241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D8241F" w:rsidRPr="00FB21CB" w:rsidRDefault="00D8241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D8241F" w:rsidRPr="00FB21CB" w:rsidRDefault="00D8241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D8241F" w:rsidRDefault="00D8241F" w:rsidP="00A9546A">
      <w:pPr>
        <w:rPr>
          <w:rFonts w:ascii="Calibri" w:hAnsi="Calibri"/>
        </w:rPr>
      </w:pPr>
    </w:p>
    <w:p w:rsidR="00D8241F" w:rsidRDefault="00D8241F" w:rsidP="00A9546A">
      <w:pPr>
        <w:rPr>
          <w:rFonts w:ascii="Calibri" w:hAnsi="Calibri"/>
        </w:rPr>
      </w:pPr>
    </w:p>
    <w:p w:rsidR="00D8241F" w:rsidRDefault="00D8241F" w:rsidP="00A341ED"/>
    <w:p w:rsidR="00D8241F" w:rsidRDefault="00D8241F" w:rsidP="00A341ED"/>
    <w:p w:rsidR="00D8241F" w:rsidRDefault="00D8241F" w:rsidP="00A341ED"/>
    <w:p w:rsidR="00D8241F" w:rsidRDefault="00D8241F" w:rsidP="00A341ED"/>
    <w:p w:rsidR="00D8241F" w:rsidRDefault="00D8241F" w:rsidP="00A341ED"/>
    <w:p w:rsidR="00D8241F" w:rsidRDefault="00D8241F" w:rsidP="00A341ED"/>
    <w:p w:rsidR="00D8241F" w:rsidRDefault="00D8241F" w:rsidP="00A341ED"/>
    <w:p w:rsidR="00D8241F" w:rsidRDefault="00D8241F" w:rsidP="00A341ED"/>
    <w:p w:rsidR="00D8241F" w:rsidRPr="007351BE" w:rsidRDefault="00D8241F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D8241F" w:rsidRPr="007351BE" w:rsidRDefault="00D8241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D8241F" w:rsidRPr="007351BE" w:rsidRDefault="00D8241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D8241F" w:rsidRPr="007351BE" w:rsidRDefault="00D8241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D8241F" w:rsidRPr="007351BE" w:rsidRDefault="00D8241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D8241F" w:rsidRDefault="00D8241F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D8241F" w:rsidRPr="007351BE" w:rsidRDefault="00D8241F" w:rsidP="00EC00C0">
      <w:pPr>
        <w:jc w:val="center"/>
        <w:rPr>
          <w:sz w:val="22"/>
          <w:szCs w:val="22"/>
        </w:rPr>
      </w:pPr>
    </w:p>
    <w:p w:rsidR="00D8241F" w:rsidRPr="00EC00C0" w:rsidRDefault="00D8241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D8241F" w:rsidRPr="00EC00C0" w:rsidRDefault="00D8241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D8241F" w:rsidRPr="00EC00C0" w:rsidRDefault="00D8241F" w:rsidP="00A341ED">
      <w:pPr>
        <w:rPr>
          <w:b/>
          <w:sz w:val="20"/>
          <w:szCs w:val="20"/>
        </w:rPr>
      </w:pPr>
    </w:p>
    <w:p w:rsidR="00D8241F" w:rsidRPr="00EC00C0" w:rsidRDefault="00D824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Star, Inc., Lighting the Way…</w:t>
      </w:r>
      <w:r w:rsidRPr="00EC00C0">
        <w:rPr>
          <w:b/>
          <w:sz w:val="20"/>
          <w:szCs w:val="20"/>
        </w:rPr>
        <w:tab/>
      </w:r>
    </w:p>
    <w:p w:rsidR="00D8241F" w:rsidRPr="00EC00C0" w:rsidRDefault="00D8241F" w:rsidP="00A341ED">
      <w:pPr>
        <w:rPr>
          <w:b/>
          <w:sz w:val="20"/>
          <w:szCs w:val="20"/>
        </w:rPr>
      </w:pPr>
    </w:p>
    <w:p w:rsidR="00D8241F" w:rsidRPr="00EC00C0" w:rsidRDefault="00D824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Improvement</w:t>
      </w:r>
    </w:p>
    <w:p w:rsidR="00D8241F" w:rsidRPr="00EC00C0" w:rsidRDefault="00D824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17OPM8004CB</w:t>
      </w:r>
    </w:p>
    <w:p w:rsidR="00D8241F" w:rsidRPr="00EC00C0" w:rsidRDefault="00D8241F" w:rsidP="00A341ED">
      <w:pPr>
        <w:rPr>
          <w:b/>
          <w:sz w:val="20"/>
          <w:szCs w:val="20"/>
        </w:rPr>
      </w:pPr>
    </w:p>
    <w:p w:rsidR="00D8241F" w:rsidRPr="00EC00C0" w:rsidRDefault="00D824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PO Box 470</w:t>
      </w:r>
      <w:r w:rsidRPr="00EC00C0">
        <w:rPr>
          <w:b/>
          <w:sz w:val="20"/>
          <w:szCs w:val="20"/>
        </w:rPr>
        <w:t xml:space="preserve"> </w:t>
      </w:r>
    </w:p>
    <w:p w:rsidR="00D8241F" w:rsidRPr="00EC00C0" w:rsidRDefault="00D824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Norwalk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06852</w:t>
      </w:r>
    </w:p>
    <w:p w:rsidR="00D8241F" w:rsidRPr="00EC00C0" w:rsidRDefault="00D824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8241F" w:rsidRPr="00EC00C0" w:rsidRDefault="00D824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8241F" w:rsidRPr="00EC00C0" w:rsidRDefault="00D824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Katie Banhaf</w:t>
      </w:r>
    </w:p>
    <w:p w:rsidR="00D8241F" w:rsidRPr="00EC00C0" w:rsidRDefault="00D824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8241F" w:rsidRPr="00EC00C0" w:rsidRDefault="00D824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kbanzhaf@starct.org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D8241F" w:rsidRPr="00EC00C0" w:rsidRDefault="00D824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D8241F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D8241F" w:rsidRPr="00EC00C0" w:rsidRDefault="00D8241F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D8241F" w:rsidRPr="00EC00C0" w:rsidTr="00EC00C0">
        <w:trPr>
          <w:trHeight w:val="487"/>
        </w:trPr>
        <w:tc>
          <w:tcPr>
            <w:tcW w:w="3297" w:type="dxa"/>
            <w:vAlign w:val="bottom"/>
          </w:tcPr>
          <w:p w:rsidR="00D8241F" w:rsidRPr="00EC00C0" w:rsidRDefault="00D8241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8241F" w:rsidRPr="00EC00C0" w:rsidRDefault="00D8241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8241F" w:rsidRPr="00EC00C0" w:rsidRDefault="00D8241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8241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8241F" w:rsidRPr="00EC00C0" w:rsidRDefault="00D8241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8241F" w:rsidRPr="00EC00C0" w:rsidRDefault="00D8241F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8241F" w:rsidRPr="00EC00C0" w:rsidRDefault="00D8241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8241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8241F" w:rsidRPr="00EC00C0" w:rsidRDefault="00D8241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8241F" w:rsidRPr="00EC00C0" w:rsidRDefault="00D8241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8241F" w:rsidRPr="00EC00C0" w:rsidRDefault="00D8241F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D8241F" w:rsidRPr="00EC00C0" w:rsidRDefault="00D8241F" w:rsidP="00A341ED">
      <w:pPr>
        <w:rPr>
          <w:b/>
          <w:sz w:val="20"/>
          <w:szCs w:val="20"/>
        </w:rPr>
      </w:pPr>
    </w:p>
    <w:p w:rsidR="00D8241F" w:rsidRPr="00EC00C0" w:rsidRDefault="00D8241F" w:rsidP="00A341ED">
      <w:pPr>
        <w:rPr>
          <w:b/>
          <w:sz w:val="20"/>
          <w:szCs w:val="20"/>
        </w:rPr>
      </w:pPr>
    </w:p>
    <w:p w:rsidR="00D8241F" w:rsidRPr="00EC00C0" w:rsidRDefault="00D8241F" w:rsidP="00A341ED">
      <w:pPr>
        <w:rPr>
          <w:b/>
          <w:sz w:val="20"/>
          <w:szCs w:val="20"/>
        </w:rPr>
      </w:pPr>
    </w:p>
    <w:p w:rsidR="00D8241F" w:rsidRPr="00EC00C0" w:rsidRDefault="00D8241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8241F" w:rsidRPr="00EC00C0" w:rsidRDefault="00D8241F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D8241F" w:rsidRPr="00E2130F" w:rsidRDefault="00D8241F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D8241F" w:rsidRDefault="00D8241F" w:rsidP="00A341ED">
      <w:pPr>
        <w:rPr>
          <w:b/>
        </w:rPr>
      </w:pPr>
      <w:r w:rsidRPr="00E2130F">
        <w:rPr>
          <w:b/>
        </w:rPr>
        <w:t xml:space="preserve"> </w:t>
      </w:r>
    </w:p>
    <w:p w:rsidR="00D8241F" w:rsidRDefault="00D8241F" w:rsidP="00A341ED">
      <w:pPr>
        <w:rPr>
          <w:b/>
        </w:rPr>
      </w:pPr>
    </w:p>
    <w:p w:rsidR="00D8241F" w:rsidRDefault="00D8241F" w:rsidP="00A341ED">
      <w:pPr>
        <w:rPr>
          <w:b/>
        </w:rPr>
      </w:pPr>
    </w:p>
    <w:p w:rsidR="00D8241F" w:rsidRDefault="00D8241F" w:rsidP="00A341ED">
      <w:pPr>
        <w:rPr>
          <w:b/>
        </w:rPr>
      </w:pPr>
    </w:p>
    <w:p w:rsidR="00D8241F" w:rsidRDefault="00D8241F" w:rsidP="00A341ED">
      <w:pPr>
        <w:rPr>
          <w:b/>
        </w:rPr>
      </w:pPr>
    </w:p>
    <w:p w:rsidR="00D8241F" w:rsidRDefault="00D8241F" w:rsidP="00A341ED">
      <w:pPr>
        <w:rPr>
          <w:b/>
        </w:rPr>
      </w:pPr>
    </w:p>
    <w:p w:rsidR="00D8241F" w:rsidRDefault="00D8241F" w:rsidP="00A341ED">
      <w:pPr>
        <w:rPr>
          <w:b/>
        </w:rPr>
      </w:pPr>
    </w:p>
    <w:p w:rsidR="00D8241F" w:rsidRDefault="00D8241F" w:rsidP="00A341ED">
      <w:pPr>
        <w:rPr>
          <w:b/>
        </w:rPr>
      </w:pPr>
    </w:p>
    <w:p w:rsidR="00D8241F" w:rsidRDefault="00D8241F" w:rsidP="00A341ED">
      <w:pPr>
        <w:rPr>
          <w:b/>
        </w:rPr>
      </w:pPr>
    </w:p>
    <w:p w:rsidR="00D8241F" w:rsidRDefault="00D8241F" w:rsidP="00A341ED">
      <w:pPr>
        <w:rPr>
          <w:b/>
        </w:rPr>
      </w:pPr>
    </w:p>
    <w:p w:rsidR="00D8241F" w:rsidRDefault="00D8241F" w:rsidP="00A341ED">
      <w:pPr>
        <w:rPr>
          <w:b/>
        </w:rPr>
      </w:pPr>
    </w:p>
    <w:p w:rsidR="00D8241F" w:rsidRDefault="00D8241F" w:rsidP="00A341ED">
      <w:pPr>
        <w:rPr>
          <w:b/>
        </w:rPr>
      </w:pPr>
    </w:p>
    <w:p w:rsidR="00D8241F" w:rsidRDefault="00D8241F" w:rsidP="00A341ED">
      <w:pPr>
        <w:rPr>
          <w:b/>
        </w:rPr>
      </w:pPr>
    </w:p>
    <w:p w:rsidR="00D8241F" w:rsidRDefault="00D8241F" w:rsidP="00A341ED">
      <w:pPr>
        <w:rPr>
          <w:b/>
        </w:rPr>
      </w:pPr>
    </w:p>
    <w:p w:rsidR="00D8241F" w:rsidRDefault="00D8241F" w:rsidP="00A341ED">
      <w:pPr>
        <w:rPr>
          <w:b/>
        </w:rPr>
      </w:pPr>
    </w:p>
    <w:p w:rsidR="00D8241F" w:rsidRDefault="00D8241F" w:rsidP="00A341ED">
      <w:pPr>
        <w:rPr>
          <w:b/>
        </w:rPr>
      </w:pPr>
    </w:p>
    <w:p w:rsidR="00D8241F" w:rsidRDefault="00D8241F" w:rsidP="00A341ED">
      <w:pPr>
        <w:rPr>
          <w:b/>
        </w:rPr>
      </w:pPr>
    </w:p>
    <w:p w:rsidR="00D8241F" w:rsidRDefault="00D8241F" w:rsidP="00A341ED">
      <w:pPr>
        <w:rPr>
          <w:b/>
        </w:rPr>
      </w:pPr>
    </w:p>
    <w:p w:rsidR="00D8241F" w:rsidRDefault="00D8241F" w:rsidP="00A341ED">
      <w:pPr>
        <w:rPr>
          <w:b/>
        </w:rPr>
      </w:pPr>
    </w:p>
    <w:p w:rsidR="00D8241F" w:rsidRDefault="00D8241F" w:rsidP="00A341ED">
      <w:pPr>
        <w:rPr>
          <w:b/>
        </w:rPr>
      </w:pPr>
    </w:p>
    <w:p w:rsidR="00D8241F" w:rsidRDefault="00D8241F" w:rsidP="00A341ED">
      <w:pPr>
        <w:rPr>
          <w:b/>
        </w:rPr>
      </w:pPr>
    </w:p>
    <w:p w:rsidR="00D8241F" w:rsidRDefault="00D8241F" w:rsidP="00A341ED">
      <w:pPr>
        <w:rPr>
          <w:b/>
        </w:rPr>
      </w:pPr>
    </w:p>
    <w:p w:rsidR="00D8241F" w:rsidRDefault="00D8241F" w:rsidP="00A341ED">
      <w:pPr>
        <w:rPr>
          <w:b/>
        </w:rPr>
      </w:pPr>
    </w:p>
    <w:p w:rsidR="00D8241F" w:rsidRDefault="00D8241F" w:rsidP="00A341ED">
      <w:pPr>
        <w:rPr>
          <w:b/>
        </w:rPr>
      </w:pPr>
    </w:p>
    <w:p w:rsidR="00D8241F" w:rsidRPr="007351BE" w:rsidRDefault="00D8241F" w:rsidP="00A341ED">
      <w:pPr>
        <w:rPr>
          <w:b/>
        </w:rPr>
      </w:pPr>
      <w:r>
        <w:rPr>
          <w:b/>
        </w:rPr>
        <w:t>PROJECT BUDGET:</w:t>
      </w:r>
    </w:p>
    <w:p w:rsidR="00D8241F" w:rsidRDefault="00D8241F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4681" r:id="rId15"/>
        </w:object>
      </w:r>
    </w:p>
    <w:p w:rsidR="00D8241F" w:rsidRDefault="00D8241F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8241F" w:rsidRDefault="00D8241F" w:rsidP="00A341ED">
      <w:pPr>
        <w:rPr>
          <w:rFonts w:ascii="Arial Narrow" w:hAnsi="Arial Narrow"/>
          <w:sz w:val="20"/>
        </w:rPr>
      </w:pPr>
    </w:p>
    <w:p w:rsidR="00D8241F" w:rsidRDefault="00D8241F" w:rsidP="00A341ED">
      <w:pPr>
        <w:rPr>
          <w:rFonts w:ascii="Arial Narrow" w:hAnsi="Arial Narrow"/>
          <w:sz w:val="20"/>
        </w:rPr>
      </w:pPr>
    </w:p>
    <w:p w:rsidR="00D8241F" w:rsidRDefault="00D8241F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E54E1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8241F" w:rsidRPr="00B70C19" w:rsidRDefault="00D8241F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D8241F" w:rsidRPr="00B70C19" w:rsidRDefault="00D8241F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8241F" w:rsidRDefault="00D8241F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D8241F" w:rsidRDefault="00D8241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8241F" w:rsidRPr="008C4906" w:rsidRDefault="00D8241F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D8241F" w:rsidRPr="00B70C19" w:rsidRDefault="00D8241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D8241F" w:rsidRPr="008C4906" w:rsidRDefault="00D8241F" w:rsidP="00A341ED">
      <w:pPr>
        <w:ind w:left="360"/>
        <w:rPr>
          <w:rFonts w:ascii="Arial Narrow" w:hAnsi="Arial Narrow"/>
          <w:sz w:val="20"/>
        </w:rPr>
      </w:pPr>
    </w:p>
    <w:p w:rsidR="00D8241F" w:rsidRPr="00B70C19" w:rsidRDefault="00D8241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8241F" w:rsidRPr="008C4906" w:rsidRDefault="00D8241F" w:rsidP="00A341ED">
      <w:pPr>
        <w:ind w:left="360"/>
        <w:rPr>
          <w:rFonts w:ascii="Arial Narrow" w:hAnsi="Arial Narrow"/>
          <w:sz w:val="20"/>
        </w:rPr>
      </w:pPr>
    </w:p>
    <w:p w:rsidR="00D8241F" w:rsidRPr="00B70C19" w:rsidRDefault="00D8241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8241F" w:rsidRDefault="00D8241F" w:rsidP="00A341ED">
      <w:pPr>
        <w:ind w:left="360"/>
        <w:rPr>
          <w:rFonts w:ascii="Arial Narrow" w:hAnsi="Arial Narrow"/>
          <w:sz w:val="20"/>
        </w:rPr>
      </w:pPr>
    </w:p>
    <w:p w:rsidR="00D8241F" w:rsidRPr="00B615DC" w:rsidRDefault="00D8241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8241F" w:rsidRPr="00B615DC" w:rsidRDefault="00D8241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Katie Banhaf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4379F">
        <w:rPr>
          <w:rFonts w:ascii="Arial Narrow" w:hAnsi="Arial Narrow"/>
          <w:noProof/>
          <w:sz w:val="20"/>
        </w:rPr>
        <w:t>Executive Director</w:t>
      </w:r>
    </w:p>
    <w:p w:rsidR="00D8241F" w:rsidRPr="00B615DC" w:rsidRDefault="00D8241F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8241F" w:rsidRPr="00B615DC" w:rsidRDefault="00D8241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8241F" w:rsidRPr="008C4906" w:rsidRDefault="00D8241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D8241F" w:rsidRDefault="00D8241F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8241F" w:rsidRDefault="00D8241F" w:rsidP="00A341ED">
      <w:pPr>
        <w:ind w:left="360"/>
        <w:rPr>
          <w:rFonts w:ascii="Arial Narrow" w:hAnsi="Arial Narrow"/>
          <w:b/>
          <w:sz w:val="20"/>
        </w:rPr>
      </w:pPr>
    </w:p>
    <w:p w:rsidR="00D8241F" w:rsidRPr="00B615DC" w:rsidRDefault="00D8241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8241F" w:rsidRPr="00B615DC" w:rsidRDefault="00D8241F" w:rsidP="00A341ED">
      <w:pPr>
        <w:ind w:left="360"/>
        <w:rPr>
          <w:rFonts w:ascii="Arial Narrow" w:hAnsi="Arial Narrow"/>
          <w:b/>
          <w:sz w:val="20"/>
        </w:rPr>
      </w:pPr>
    </w:p>
    <w:p w:rsidR="00D8241F" w:rsidRPr="00B615DC" w:rsidRDefault="00D8241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8241F" w:rsidRPr="00B615DC" w:rsidRDefault="00D8241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8241F" w:rsidRPr="00B615DC" w:rsidRDefault="00D8241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8241F" w:rsidRDefault="00D8241F" w:rsidP="00A341ED"/>
    <w:p w:rsidR="00D8241F" w:rsidRDefault="00D8241F" w:rsidP="00A47D17">
      <w:pPr>
        <w:rPr>
          <w:rFonts w:ascii="Calibri" w:hAnsi="Calibri"/>
        </w:rPr>
        <w:sectPr w:rsidR="00D8241F" w:rsidSect="00D8241F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D8241F" w:rsidRPr="00630074" w:rsidRDefault="00D8241F" w:rsidP="00A47D17">
      <w:pPr>
        <w:rPr>
          <w:rFonts w:ascii="Calibri" w:hAnsi="Calibri"/>
        </w:rPr>
      </w:pPr>
    </w:p>
    <w:sectPr w:rsidR="00D8241F" w:rsidRPr="00630074" w:rsidSect="00D8241F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41F" w:rsidRDefault="00D8241F" w:rsidP="005E31D8">
      <w:r>
        <w:separator/>
      </w:r>
    </w:p>
  </w:endnote>
  <w:endnote w:type="continuationSeparator" w:id="0">
    <w:p w:rsidR="00D8241F" w:rsidRDefault="00D8241F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42425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241F" w:rsidRDefault="00D824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241F" w:rsidRDefault="00D824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12A2" w:rsidRDefault="00F212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24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12A2" w:rsidRDefault="00F212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41F" w:rsidRDefault="00D8241F" w:rsidP="005E31D8">
      <w:r>
        <w:separator/>
      </w:r>
    </w:p>
  </w:footnote>
  <w:footnote w:type="continuationSeparator" w:id="0">
    <w:p w:rsidR="00D8241F" w:rsidRDefault="00D8241F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41F" w:rsidRPr="005E31D8" w:rsidRDefault="00D8241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8241F" w:rsidRDefault="00D824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A2" w:rsidRPr="005E31D8" w:rsidRDefault="00F212A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212A2" w:rsidRDefault="00F212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1DC1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241F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12A2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CCB964BA87A4399BB03D947A45F6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52D26-CE51-41B5-B6A9-1947952D5AC1}"/>
      </w:docPartPr>
      <w:docPartBody>
        <w:p w:rsidR="00000000" w:rsidRDefault="002D29F8" w:rsidP="002D29F8">
          <w:pPr>
            <w:pStyle w:val="ACCB964BA87A4399BB03D947A45F6F49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601EFC40100B4D66933B97C17E62C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F00B9-854C-48F9-B939-02539615E469}"/>
      </w:docPartPr>
      <w:docPartBody>
        <w:p w:rsidR="00000000" w:rsidRDefault="002D29F8" w:rsidP="002D29F8">
          <w:pPr>
            <w:pStyle w:val="601EFC40100B4D66933B97C17E62C0C4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3D65BE8744984D1EA321A6DEC1A8C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A6F15-2985-42A6-B512-12D6ED8F014A}"/>
      </w:docPartPr>
      <w:docPartBody>
        <w:p w:rsidR="00000000" w:rsidRDefault="002D29F8" w:rsidP="002D29F8">
          <w:pPr>
            <w:pStyle w:val="3D65BE8744984D1EA321A6DEC1A8C389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762840C43F4A48D18C9FABC5270AB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E6DF0-A2F4-4219-96C8-57D7A2A601AC}"/>
      </w:docPartPr>
      <w:docPartBody>
        <w:p w:rsidR="00000000" w:rsidRDefault="002D29F8" w:rsidP="002D29F8">
          <w:pPr>
            <w:pStyle w:val="762840C43F4A48D18C9FABC5270ABF0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5DF58693338476C905ADA41CED14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39CFD-2F0F-42EA-9BF5-DD039F8C4897}"/>
      </w:docPartPr>
      <w:docPartBody>
        <w:p w:rsidR="00000000" w:rsidRDefault="002D29F8" w:rsidP="002D29F8">
          <w:pPr>
            <w:pStyle w:val="45DF58693338476C905ADA41CED142A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271B0791A6B464884FE8AA4652C4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09B0A-315B-4BF8-89BC-F3A83D4043E4}"/>
      </w:docPartPr>
      <w:docPartBody>
        <w:p w:rsidR="00000000" w:rsidRDefault="002D29F8" w:rsidP="002D29F8">
          <w:pPr>
            <w:pStyle w:val="C271B0791A6B464884FE8AA4652C4242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F8"/>
    <w:rsid w:val="002D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29F8"/>
    <w:rPr>
      <w:color w:val="808080"/>
    </w:rPr>
  </w:style>
  <w:style w:type="paragraph" w:customStyle="1" w:styleId="ACCB964BA87A4399BB03D947A45F6F49">
    <w:name w:val="ACCB964BA87A4399BB03D947A45F6F49"/>
    <w:rsid w:val="002D29F8"/>
  </w:style>
  <w:style w:type="paragraph" w:customStyle="1" w:styleId="601EFC40100B4D66933B97C17E62C0C4">
    <w:name w:val="601EFC40100B4D66933B97C17E62C0C4"/>
    <w:rsid w:val="002D29F8"/>
  </w:style>
  <w:style w:type="paragraph" w:customStyle="1" w:styleId="3D65BE8744984D1EA321A6DEC1A8C389">
    <w:name w:val="3D65BE8744984D1EA321A6DEC1A8C389"/>
    <w:rsid w:val="002D29F8"/>
  </w:style>
  <w:style w:type="paragraph" w:customStyle="1" w:styleId="762840C43F4A48D18C9FABC5270ABF0A">
    <w:name w:val="762840C43F4A48D18C9FABC5270ABF0A"/>
    <w:rsid w:val="002D29F8"/>
  </w:style>
  <w:style w:type="paragraph" w:customStyle="1" w:styleId="45DF58693338476C905ADA41CED142AB">
    <w:name w:val="45DF58693338476C905ADA41CED142AB"/>
    <w:rsid w:val="002D29F8"/>
  </w:style>
  <w:style w:type="paragraph" w:customStyle="1" w:styleId="C271B0791A6B464884FE8AA4652C4242">
    <w:name w:val="C271B0791A6B464884FE8AA4652C4242"/>
    <w:rsid w:val="002D29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BCD9BC-20EB-41D3-937E-90281F7C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607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2017-08-28T18:10:00Z</dcterms:created>
  <dcterms:modified xsi:type="dcterms:W3CDTF">2017-08-28T18:11:00Z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