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765D6" w:rsidRPr="00630074" w:rsidRDefault="003765D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69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765D6" w:rsidRPr="00476D38" w:rsidRDefault="003765D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765D6" w:rsidRPr="00630074" w:rsidRDefault="003765D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A6116EA96494990BC5738C35FC5D41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765D6" w:rsidRPr="00630074" w:rsidRDefault="003765D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765D6" w:rsidRPr="00630074" w:rsidRDefault="003765D6" w:rsidP="00630074">
      <w:pPr>
        <w:pStyle w:val="BodyText2"/>
        <w:rPr>
          <w:rFonts w:ascii="Calibri" w:hAnsi="Calibri"/>
          <w:sz w:val="4"/>
          <w:szCs w:val="4"/>
        </w:rPr>
      </w:pPr>
    </w:p>
    <w:p w:rsidR="003765D6" w:rsidRPr="00E92347" w:rsidRDefault="003765D6" w:rsidP="0005598B">
      <w:pPr>
        <w:pStyle w:val="BodyText2"/>
        <w:rPr>
          <w:rFonts w:ascii="Calibri" w:hAnsi="Calibri"/>
        </w:rPr>
      </w:pPr>
    </w:p>
    <w:p w:rsidR="003765D6" w:rsidRPr="00E92347" w:rsidRDefault="003765D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D5921A6C99C49F3AEA6F3D26E700CC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765D6" w:rsidRPr="00E92347" w:rsidRDefault="003765D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765D6" w:rsidRPr="003345D2" w:rsidRDefault="003765D6" w:rsidP="00630074">
      <w:pPr>
        <w:pStyle w:val="BodyText2"/>
        <w:rPr>
          <w:rFonts w:ascii="Calibri" w:hAnsi="Calibri"/>
          <w:sz w:val="4"/>
          <w:szCs w:val="4"/>
        </w:rPr>
      </w:pPr>
    </w:p>
    <w:p w:rsidR="003765D6" w:rsidRPr="00B85E3C" w:rsidRDefault="003765D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765D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Star, Inc., Lighting the Way…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765D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4554C268D1F4192998C7B3E8F8CE92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765D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3765D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5E31D8" w:rsidRDefault="003765D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765D6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17OPM8004CC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Siding</w:t>
            </w:r>
          </w:p>
        </w:tc>
      </w:tr>
      <w:tr w:rsidR="003765D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765D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A6CD8" w:rsidRDefault="003765D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765D6" w:rsidRPr="00CA6CD8" w:rsidRDefault="003765D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765D6" w:rsidRPr="00CA6CD8" w:rsidRDefault="003765D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9DF35A6430B4A82A901572525C09DE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765D6" w:rsidRPr="00CA6CD8" w:rsidRDefault="003765D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10C4C506724450EB9615DC0EE8F752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92BD511CD4D443D889D0C65F11637E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765D6" w:rsidRDefault="003765D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65D6" w:rsidRDefault="003765D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65D6" w:rsidRDefault="003765D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65D6" w:rsidRPr="007367D1" w:rsidRDefault="003765D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765D6" w:rsidRDefault="003765D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765D6" w:rsidRPr="009A33E8" w:rsidRDefault="003765D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765D6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$223,400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$223,400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C43593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765D6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6B705B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6B705B" w:rsidRDefault="003765D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6B705B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765D6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6B705B" w:rsidRDefault="003765D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$243,400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6B705B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765D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6B705B" w:rsidRDefault="003765D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765D6" w:rsidRPr="006B705B" w:rsidRDefault="003765D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765D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765D6" w:rsidRDefault="003765D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765D6" w:rsidRPr="00370320" w:rsidRDefault="003765D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765D6" w:rsidRPr="00370320" w:rsidRDefault="003765D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65D6" w:rsidRPr="00370320" w:rsidRDefault="003765D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765D6" w:rsidRPr="00370320" w:rsidRDefault="003765D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765D6" w:rsidRPr="00370320" w:rsidRDefault="003765D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Katie Banhaf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765D6" w:rsidRPr="00370320" w:rsidRDefault="003765D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65D6" w:rsidRDefault="003765D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765D6" w:rsidRPr="00370320" w:rsidRDefault="003765D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65D6" w:rsidRPr="00370320" w:rsidRDefault="003765D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765D6" w:rsidRDefault="003765D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765D6" w:rsidRPr="00370320" w:rsidRDefault="003765D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765D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765D6" w:rsidRPr="00370320" w:rsidRDefault="003765D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765D6" w:rsidRPr="00370320" w:rsidRDefault="003765D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765D6" w:rsidRPr="00DA6866" w:rsidRDefault="003765D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765D6" w:rsidRPr="001A033E" w:rsidRDefault="003765D6" w:rsidP="001A6F01">
            <w:pPr>
              <w:rPr>
                <w:rFonts w:ascii="Calibri" w:hAnsi="Calibri"/>
                <w:sz w:val="20"/>
              </w:rPr>
            </w:pPr>
          </w:p>
        </w:tc>
      </w:tr>
      <w:tr w:rsidR="003765D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765D6" w:rsidRPr="001D5CB2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765D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765D6" w:rsidRPr="00476D38" w:rsidRDefault="003765D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$223,400</w:t>
            </w:r>
          </w:p>
        </w:tc>
        <w:tc>
          <w:tcPr>
            <w:tcW w:w="720" w:type="dxa"/>
            <w:vAlign w:val="bottom"/>
          </w:tcPr>
          <w:p w:rsidR="003765D6" w:rsidRPr="00476D38" w:rsidRDefault="003765D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765D6" w:rsidRPr="00476D38" w:rsidRDefault="003765D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765D6" w:rsidRPr="00476D38" w:rsidRDefault="003765D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765D6" w:rsidRPr="00FB21CB" w:rsidRDefault="003765D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3765D6" w:rsidRPr="00FB21CB" w:rsidRDefault="003765D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765D6" w:rsidRPr="00FB21CB" w:rsidRDefault="003765D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765D6" w:rsidRPr="00FB21CB" w:rsidRDefault="003765D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765D6" w:rsidRPr="00FB21CB" w:rsidRDefault="003765D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3765D6" w:rsidRPr="00FB21CB" w:rsidRDefault="003765D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765D6" w:rsidRDefault="003765D6" w:rsidP="00A9546A">
      <w:pPr>
        <w:rPr>
          <w:rFonts w:ascii="Calibri" w:hAnsi="Calibri"/>
        </w:rPr>
      </w:pPr>
    </w:p>
    <w:p w:rsidR="003765D6" w:rsidRDefault="003765D6" w:rsidP="00A9546A">
      <w:pPr>
        <w:rPr>
          <w:rFonts w:ascii="Calibri" w:hAnsi="Calibri"/>
        </w:rPr>
      </w:pPr>
    </w:p>
    <w:p w:rsidR="003765D6" w:rsidRDefault="003765D6" w:rsidP="00A341ED"/>
    <w:p w:rsidR="003765D6" w:rsidRDefault="003765D6" w:rsidP="00A341ED"/>
    <w:p w:rsidR="003765D6" w:rsidRDefault="003765D6" w:rsidP="00A341ED"/>
    <w:p w:rsidR="003765D6" w:rsidRDefault="003765D6" w:rsidP="00A341ED"/>
    <w:p w:rsidR="003765D6" w:rsidRDefault="003765D6" w:rsidP="00A341ED"/>
    <w:p w:rsidR="003765D6" w:rsidRDefault="003765D6" w:rsidP="00A341ED"/>
    <w:p w:rsidR="003765D6" w:rsidRDefault="003765D6" w:rsidP="00A341ED"/>
    <w:p w:rsidR="003765D6" w:rsidRDefault="003765D6" w:rsidP="00A341ED"/>
    <w:p w:rsidR="003765D6" w:rsidRPr="007351BE" w:rsidRDefault="003765D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765D6" w:rsidRPr="007351BE" w:rsidRDefault="003765D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765D6" w:rsidRPr="007351BE" w:rsidRDefault="003765D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765D6" w:rsidRPr="007351BE" w:rsidRDefault="003765D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765D6" w:rsidRPr="007351BE" w:rsidRDefault="003765D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765D6" w:rsidRDefault="003765D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765D6" w:rsidRPr="007351BE" w:rsidRDefault="003765D6" w:rsidP="00EC00C0">
      <w:pPr>
        <w:jc w:val="center"/>
        <w:rPr>
          <w:sz w:val="22"/>
          <w:szCs w:val="22"/>
        </w:rPr>
      </w:pPr>
    </w:p>
    <w:p w:rsidR="003765D6" w:rsidRPr="00EC00C0" w:rsidRDefault="003765D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765D6" w:rsidRPr="00EC00C0" w:rsidRDefault="003765D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765D6" w:rsidRPr="00EC00C0" w:rsidRDefault="003765D6" w:rsidP="00A341ED">
      <w:pPr>
        <w:rPr>
          <w:b/>
          <w:sz w:val="20"/>
          <w:szCs w:val="20"/>
        </w:rPr>
      </w:pP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Star, Inc., Lighting the Way…</w:t>
      </w:r>
      <w:r w:rsidRPr="00EC00C0">
        <w:rPr>
          <w:b/>
          <w:sz w:val="20"/>
          <w:szCs w:val="20"/>
        </w:rPr>
        <w:tab/>
      </w:r>
    </w:p>
    <w:p w:rsidR="003765D6" w:rsidRPr="00EC00C0" w:rsidRDefault="003765D6" w:rsidP="00A341ED">
      <w:pPr>
        <w:rPr>
          <w:b/>
          <w:sz w:val="20"/>
          <w:szCs w:val="20"/>
        </w:rPr>
      </w:pP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Siding</w:t>
      </w: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17OPM8004CC</w:t>
      </w:r>
    </w:p>
    <w:p w:rsidR="003765D6" w:rsidRPr="00EC00C0" w:rsidRDefault="003765D6" w:rsidP="00A341ED">
      <w:pPr>
        <w:rPr>
          <w:b/>
          <w:sz w:val="20"/>
          <w:szCs w:val="20"/>
        </w:rPr>
      </w:pP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06852</w:t>
      </w: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Katie Banhaf</w:t>
      </w: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kbanzhaf@starct.org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765D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765D6" w:rsidRPr="00EC00C0" w:rsidRDefault="003765D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765D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765D6" w:rsidRPr="00EC00C0" w:rsidRDefault="003765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65D6" w:rsidRPr="00EC00C0" w:rsidRDefault="003765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65D6" w:rsidRPr="00EC00C0" w:rsidRDefault="003765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765D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765D6" w:rsidRPr="00EC00C0" w:rsidRDefault="003765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65D6" w:rsidRPr="00EC00C0" w:rsidRDefault="003765D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65D6" w:rsidRPr="00EC00C0" w:rsidRDefault="003765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765D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765D6" w:rsidRPr="00EC00C0" w:rsidRDefault="003765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765D6" w:rsidRPr="00EC00C0" w:rsidRDefault="003765D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765D6" w:rsidRPr="00EC00C0" w:rsidRDefault="003765D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765D6" w:rsidRPr="00EC00C0" w:rsidRDefault="003765D6" w:rsidP="00A341ED">
      <w:pPr>
        <w:rPr>
          <w:b/>
          <w:sz w:val="20"/>
          <w:szCs w:val="20"/>
        </w:rPr>
      </w:pPr>
    </w:p>
    <w:p w:rsidR="003765D6" w:rsidRPr="00EC00C0" w:rsidRDefault="003765D6" w:rsidP="00A341ED">
      <w:pPr>
        <w:rPr>
          <w:b/>
          <w:sz w:val="20"/>
          <w:szCs w:val="20"/>
        </w:rPr>
      </w:pPr>
    </w:p>
    <w:p w:rsidR="003765D6" w:rsidRPr="00EC00C0" w:rsidRDefault="003765D6" w:rsidP="00A341ED">
      <w:pPr>
        <w:rPr>
          <w:b/>
          <w:sz w:val="20"/>
          <w:szCs w:val="20"/>
        </w:rPr>
      </w:pPr>
    </w:p>
    <w:p w:rsidR="003765D6" w:rsidRPr="00EC00C0" w:rsidRDefault="003765D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765D6" w:rsidRPr="00EC00C0" w:rsidRDefault="003765D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765D6" w:rsidRPr="00E2130F" w:rsidRDefault="003765D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765D6" w:rsidRDefault="003765D6" w:rsidP="00A341ED">
      <w:pPr>
        <w:rPr>
          <w:b/>
        </w:rPr>
      </w:pPr>
      <w:r w:rsidRPr="00E2130F">
        <w:rPr>
          <w:b/>
        </w:rPr>
        <w:t xml:space="preserve"> </w:t>
      </w: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Default="003765D6" w:rsidP="00A341ED">
      <w:pPr>
        <w:rPr>
          <w:b/>
        </w:rPr>
      </w:pPr>
    </w:p>
    <w:p w:rsidR="003765D6" w:rsidRPr="007351BE" w:rsidRDefault="003765D6" w:rsidP="00A341ED">
      <w:pPr>
        <w:rPr>
          <w:b/>
        </w:rPr>
      </w:pPr>
      <w:r>
        <w:rPr>
          <w:b/>
        </w:rPr>
        <w:t>PROJECT BUDGET:</w:t>
      </w:r>
    </w:p>
    <w:p w:rsidR="003765D6" w:rsidRDefault="003765D6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697" r:id="rId15"/>
        </w:object>
      </w:r>
    </w:p>
    <w:p w:rsidR="003765D6" w:rsidRDefault="003765D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765D6" w:rsidRDefault="003765D6" w:rsidP="00A341ED">
      <w:pPr>
        <w:rPr>
          <w:rFonts w:ascii="Arial Narrow" w:hAnsi="Arial Narrow"/>
          <w:sz w:val="20"/>
        </w:rPr>
      </w:pPr>
    </w:p>
    <w:p w:rsidR="003765D6" w:rsidRDefault="003765D6" w:rsidP="00A341ED">
      <w:pPr>
        <w:rPr>
          <w:rFonts w:ascii="Arial Narrow" w:hAnsi="Arial Narrow"/>
          <w:sz w:val="20"/>
        </w:rPr>
      </w:pPr>
    </w:p>
    <w:p w:rsidR="003765D6" w:rsidRDefault="003765D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298A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765D6" w:rsidRPr="00B70C19" w:rsidRDefault="003765D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765D6" w:rsidRPr="00B70C19" w:rsidRDefault="003765D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765D6" w:rsidRDefault="003765D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765D6" w:rsidRDefault="003765D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765D6" w:rsidRPr="008C4906" w:rsidRDefault="003765D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765D6" w:rsidRPr="00B70C19" w:rsidRDefault="003765D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765D6" w:rsidRPr="008C4906" w:rsidRDefault="003765D6" w:rsidP="00A341ED">
      <w:pPr>
        <w:ind w:left="360"/>
        <w:rPr>
          <w:rFonts w:ascii="Arial Narrow" w:hAnsi="Arial Narrow"/>
          <w:sz w:val="20"/>
        </w:rPr>
      </w:pPr>
    </w:p>
    <w:p w:rsidR="003765D6" w:rsidRPr="00B70C19" w:rsidRDefault="003765D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765D6" w:rsidRPr="008C4906" w:rsidRDefault="003765D6" w:rsidP="00A341ED">
      <w:pPr>
        <w:ind w:left="360"/>
        <w:rPr>
          <w:rFonts w:ascii="Arial Narrow" w:hAnsi="Arial Narrow"/>
          <w:sz w:val="20"/>
        </w:rPr>
      </w:pPr>
    </w:p>
    <w:p w:rsidR="003765D6" w:rsidRPr="00B70C19" w:rsidRDefault="003765D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765D6" w:rsidRDefault="003765D6" w:rsidP="00A341ED">
      <w:pPr>
        <w:ind w:left="360"/>
        <w:rPr>
          <w:rFonts w:ascii="Arial Narrow" w:hAnsi="Arial Narrow"/>
          <w:sz w:val="20"/>
        </w:rPr>
      </w:pPr>
    </w:p>
    <w:p w:rsidR="003765D6" w:rsidRPr="00B615DC" w:rsidRDefault="003765D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765D6" w:rsidRPr="00B615DC" w:rsidRDefault="003765D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Katie Banhaf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3765D6" w:rsidRPr="00B615DC" w:rsidRDefault="003765D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765D6" w:rsidRPr="00B615DC" w:rsidRDefault="003765D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765D6" w:rsidRPr="008C4906" w:rsidRDefault="003765D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765D6" w:rsidRDefault="003765D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765D6" w:rsidRDefault="003765D6" w:rsidP="00A341ED">
      <w:pPr>
        <w:ind w:left="360"/>
        <w:rPr>
          <w:rFonts w:ascii="Arial Narrow" w:hAnsi="Arial Narrow"/>
          <w:b/>
          <w:sz w:val="20"/>
        </w:rPr>
      </w:pPr>
    </w:p>
    <w:p w:rsidR="003765D6" w:rsidRPr="00B615DC" w:rsidRDefault="003765D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765D6" w:rsidRPr="00B615DC" w:rsidRDefault="003765D6" w:rsidP="00A341ED">
      <w:pPr>
        <w:ind w:left="360"/>
        <w:rPr>
          <w:rFonts w:ascii="Arial Narrow" w:hAnsi="Arial Narrow"/>
          <w:b/>
          <w:sz w:val="20"/>
        </w:rPr>
      </w:pPr>
    </w:p>
    <w:p w:rsidR="003765D6" w:rsidRPr="00B615DC" w:rsidRDefault="003765D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765D6" w:rsidRPr="00B615DC" w:rsidRDefault="003765D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765D6" w:rsidRPr="00B615DC" w:rsidRDefault="003765D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765D6" w:rsidRDefault="003765D6" w:rsidP="00A341ED"/>
    <w:p w:rsidR="003765D6" w:rsidRDefault="003765D6" w:rsidP="00A47D17">
      <w:pPr>
        <w:rPr>
          <w:rFonts w:ascii="Calibri" w:hAnsi="Calibri"/>
        </w:rPr>
        <w:sectPr w:rsidR="003765D6" w:rsidSect="003765D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765D6" w:rsidRPr="00630074" w:rsidRDefault="003765D6" w:rsidP="00A47D17">
      <w:pPr>
        <w:rPr>
          <w:rFonts w:ascii="Calibri" w:hAnsi="Calibri"/>
        </w:rPr>
      </w:pPr>
    </w:p>
    <w:sectPr w:rsidR="003765D6" w:rsidRPr="00630074" w:rsidSect="003765D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D6" w:rsidRDefault="003765D6" w:rsidP="005E31D8">
      <w:r>
        <w:separator/>
      </w:r>
    </w:p>
  </w:endnote>
  <w:endnote w:type="continuationSeparator" w:id="0">
    <w:p w:rsidR="003765D6" w:rsidRDefault="003765D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564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65D6" w:rsidRDefault="003765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65D6" w:rsidRDefault="003765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5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D6" w:rsidRDefault="003765D6" w:rsidP="005E31D8">
      <w:r>
        <w:separator/>
      </w:r>
    </w:p>
  </w:footnote>
  <w:footnote w:type="continuationSeparator" w:id="0">
    <w:p w:rsidR="003765D6" w:rsidRDefault="003765D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5D6" w:rsidRPr="005E31D8" w:rsidRDefault="003765D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765D6" w:rsidRDefault="003765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765D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6116EA96494990BC5738C35FC5D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DDC63-ACF7-49EC-8D7D-89D400213292}"/>
      </w:docPartPr>
      <w:docPartBody>
        <w:p w:rsidR="00000000" w:rsidRDefault="004B48D9" w:rsidP="004B48D9">
          <w:pPr>
            <w:pStyle w:val="9A6116EA96494990BC5738C35FC5D41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D5921A6C99C49F3AEA6F3D26E70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FF40-BE5B-42C9-9811-276A86511EE9}"/>
      </w:docPartPr>
      <w:docPartBody>
        <w:p w:rsidR="00000000" w:rsidRDefault="004B48D9" w:rsidP="004B48D9">
          <w:pPr>
            <w:pStyle w:val="DD5921A6C99C49F3AEA6F3D26E700CC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4554C268D1F4192998C7B3E8F8C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767F5-52D0-4D41-8D00-4DC2FEC464FE}"/>
      </w:docPartPr>
      <w:docPartBody>
        <w:p w:rsidR="00000000" w:rsidRDefault="004B48D9" w:rsidP="004B48D9">
          <w:pPr>
            <w:pStyle w:val="C4554C268D1F4192998C7B3E8F8CE92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9DF35A6430B4A82A901572525C0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1726-B8A1-4C94-A21F-4B78DB6DF1CB}"/>
      </w:docPartPr>
      <w:docPartBody>
        <w:p w:rsidR="00000000" w:rsidRDefault="004B48D9" w:rsidP="004B48D9">
          <w:pPr>
            <w:pStyle w:val="49DF35A6430B4A82A901572525C09DE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10C4C506724450EB9615DC0EE8F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0FA0-17E7-4464-A1FE-3374E48845EF}"/>
      </w:docPartPr>
      <w:docPartBody>
        <w:p w:rsidR="00000000" w:rsidRDefault="004B48D9" w:rsidP="004B48D9">
          <w:pPr>
            <w:pStyle w:val="110C4C506724450EB9615DC0EE8F752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92BD511CD4D443D889D0C65F1163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EFC6-DD17-4AA6-9322-BE7A00A41321}"/>
      </w:docPartPr>
      <w:docPartBody>
        <w:p w:rsidR="00000000" w:rsidRDefault="004B48D9" w:rsidP="004B48D9">
          <w:pPr>
            <w:pStyle w:val="792BD511CD4D443D889D0C65F11637E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D9"/>
    <w:rsid w:val="004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48D9"/>
    <w:rPr>
      <w:color w:val="808080"/>
    </w:rPr>
  </w:style>
  <w:style w:type="paragraph" w:customStyle="1" w:styleId="9A6116EA96494990BC5738C35FC5D41D">
    <w:name w:val="9A6116EA96494990BC5738C35FC5D41D"/>
    <w:rsid w:val="004B48D9"/>
  </w:style>
  <w:style w:type="paragraph" w:customStyle="1" w:styleId="DD5921A6C99C49F3AEA6F3D26E700CCF">
    <w:name w:val="DD5921A6C99C49F3AEA6F3D26E700CCF"/>
    <w:rsid w:val="004B48D9"/>
  </w:style>
  <w:style w:type="paragraph" w:customStyle="1" w:styleId="C4554C268D1F4192998C7B3E8F8CE925">
    <w:name w:val="C4554C268D1F4192998C7B3E8F8CE925"/>
    <w:rsid w:val="004B48D9"/>
  </w:style>
  <w:style w:type="paragraph" w:customStyle="1" w:styleId="49DF35A6430B4A82A901572525C09DE5">
    <w:name w:val="49DF35A6430B4A82A901572525C09DE5"/>
    <w:rsid w:val="004B48D9"/>
  </w:style>
  <w:style w:type="paragraph" w:customStyle="1" w:styleId="110C4C506724450EB9615DC0EE8F752C">
    <w:name w:val="110C4C506724450EB9615DC0EE8F752C"/>
    <w:rsid w:val="004B48D9"/>
  </w:style>
  <w:style w:type="paragraph" w:customStyle="1" w:styleId="792BD511CD4D443D889D0C65F11637EF">
    <w:name w:val="792BD511CD4D443D889D0C65F11637EF"/>
    <w:rsid w:val="004B4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E33B2-0171-45F1-B13C-849EB11F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2017-08-28T18:11:00Z</dcterms:created>
  <dcterms:modified xsi:type="dcterms:W3CDTF">2017-08-28T18:11:00Z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