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42D19" w:rsidRPr="00630074" w:rsidRDefault="00642D1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5985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42D19" w:rsidRPr="00476D38" w:rsidRDefault="00642D1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42D19" w:rsidRPr="00630074" w:rsidRDefault="00642D1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462E7BF2FE743A184216C3411589AD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42D19" w:rsidRPr="00630074" w:rsidRDefault="00642D1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42D19" w:rsidRPr="00630074" w:rsidRDefault="00642D19" w:rsidP="00630074">
      <w:pPr>
        <w:pStyle w:val="BodyText2"/>
        <w:rPr>
          <w:rFonts w:ascii="Calibri" w:hAnsi="Calibri"/>
          <w:sz w:val="4"/>
          <w:szCs w:val="4"/>
        </w:rPr>
      </w:pPr>
    </w:p>
    <w:p w:rsidR="00642D19" w:rsidRPr="00E92347" w:rsidRDefault="00642D19" w:rsidP="0005598B">
      <w:pPr>
        <w:pStyle w:val="BodyText2"/>
        <w:rPr>
          <w:rFonts w:ascii="Calibri" w:hAnsi="Calibri"/>
        </w:rPr>
      </w:pPr>
    </w:p>
    <w:p w:rsidR="00642D19" w:rsidRPr="00E92347" w:rsidRDefault="00642D1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0FE23113A384636B1C2FC3D3EB6A4C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42D19" w:rsidRPr="00E92347" w:rsidRDefault="00642D1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42D19" w:rsidRPr="003345D2" w:rsidRDefault="00642D19" w:rsidP="00630074">
      <w:pPr>
        <w:pStyle w:val="BodyText2"/>
        <w:rPr>
          <w:rFonts w:ascii="Calibri" w:hAnsi="Calibri"/>
          <w:sz w:val="4"/>
          <w:szCs w:val="4"/>
        </w:rPr>
      </w:pPr>
    </w:p>
    <w:p w:rsidR="00642D19" w:rsidRPr="00B85E3C" w:rsidRDefault="00642D1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42D1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Southeastern Council on Alcoholism and Drug Dependence,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2D1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37 Camp Mooween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95B080843D646859A3A9FB7B892932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42D1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Lebanon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06251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06-0860926</w:t>
            </w:r>
          </w:p>
        </w:tc>
      </w:tr>
      <w:tr w:rsidR="00642D1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5E31D8" w:rsidRDefault="00642D1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42D1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17OPM8004CT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Water Distribution System</w:t>
            </w:r>
          </w:p>
        </w:tc>
      </w:tr>
      <w:tr w:rsidR="00642D1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42D1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A6CD8" w:rsidRDefault="00642D1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42D19" w:rsidRPr="00CA6CD8" w:rsidRDefault="00642D1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42D19" w:rsidRPr="00CA6CD8" w:rsidRDefault="00642D1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BC5A70139B94506B9920D35CB8EC81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42D19" w:rsidRPr="00CA6CD8" w:rsidRDefault="00642D1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BEFC3C3149444DBA70DC741FF53146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72511C69BA840CCA65CBA81F641ABB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42D19" w:rsidRDefault="00642D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D19" w:rsidRDefault="00642D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D19" w:rsidRDefault="00642D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D19" w:rsidRPr="007367D1" w:rsidRDefault="00642D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D19" w:rsidRDefault="00642D1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42D19" w:rsidRPr="009A33E8" w:rsidRDefault="00642D1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42D1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C43593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42D1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42D1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2D1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D19" w:rsidRPr="006B705B" w:rsidRDefault="00642D1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42D1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42D19" w:rsidRDefault="00642D1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42D19" w:rsidRPr="00370320" w:rsidRDefault="00642D1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42D19" w:rsidRPr="00370320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D19" w:rsidRPr="00370320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2D19" w:rsidRPr="00370320" w:rsidRDefault="00642D1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42D19" w:rsidRPr="00370320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Jack Malone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 and Executive Director</w:t>
            </w:r>
          </w:p>
          <w:p w:rsidR="00642D19" w:rsidRPr="00370320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D19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42D19" w:rsidRPr="00370320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D19" w:rsidRPr="00370320" w:rsidRDefault="00642D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2D19" w:rsidRDefault="00642D1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42D19" w:rsidRPr="00370320" w:rsidRDefault="00642D1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42D1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42D19" w:rsidRPr="00370320" w:rsidRDefault="00642D1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D19" w:rsidRPr="00370320" w:rsidRDefault="00642D1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42D19" w:rsidRPr="00DA6866" w:rsidRDefault="00642D1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42D19" w:rsidRPr="001A033E" w:rsidRDefault="00642D19" w:rsidP="001A6F01">
            <w:pPr>
              <w:rPr>
                <w:rFonts w:ascii="Calibri" w:hAnsi="Calibri"/>
                <w:sz w:val="20"/>
              </w:rPr>
            </w:pPr>
          </w:p>
        </w:tc>
      </w:tr>
      <w:tr w:rsidR="00642D1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42D19" w:rsidRPr="001D5CB2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42D1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42D19" w:rsidRPr="00476D38" w:rsidRDefault="00642D1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$140,000</w:t>
            </w:r>
          </w:p>
        </w:tc>
        <w:tc>
          <w:tcPr>
            <w:tcW w:w="720" w:type="dxa"/>
            <w:vAlign w:val="bottom"/>
          </w:tcPr>
          <w:p w:rsidR="00642D19" w:rsidRPr="00476D38" w:rsidRDefault="00642D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42D19" w:rsidRPr="00476D38" w:rsidRDefault="00642D1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42D19" w:rsidRPr="00476D38" w:rsidRDefault="00642D1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42D19" w:rsidRPr="00FB21CB" w:rsidRDefault="00642D1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642D19" w:rsidRPr="00FB21CB" w:rsidRDefault="00642D1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42D19" w:rsidRPr="00FB21CB" w:rsidRDefault="00642D1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42D19" w:rsidRPr="00FB21CB" w:rsidRDefault="00642D1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42D19" w:rsidRPr="00FB21CB" w:rsidRDefault="00642D1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642D19" w:rsidRPr="00FB21CB" w:rsidRDefault="00642D1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42D19" w:rsidRDefault="00642D19" w:rsidP="00A9546A">
      <w:pPr>
        <w:rPr>
          <w:rFonts w:ascii="Calibri" w:hAnsi="Calibri"/>
        </w:rPr>
      </w:pPr>
    </w:p>
    <w:p w:rsidR="00642D19" w:rsidRDefault="00642D19" w:rsidP="00A9546A">
      <w:pPr>
        <w:rPr>
          <w:rFonts w:ascii="Calibri" w:hAnsi="Calibri"/>
        </w:rPr>
      </w:pPr>
    </w:p>
    <w:p w:rsidR="00642D19" w:rsidRDefault="00642D19" w:rsidP="00A341ED"/>
    <w:p w:rsidR="00642D19" w:rsidRDefault="00642D19" w:rsidP="00A341ED"/>
    <w:p w:rsidR="00642D19" w:rsidRDefault="00642D19" w:rsidP="00A341ED"/>
    <w:p w:rsidR="00642D19" w:rsidRDefault="00642D19" w:rsidP="00A341ED"/>
    <w:p w:rsidR="00642D19" w:rsidRDefault="00642D19" w:rsidP="00A341ED"/>
    <w:p w:rsidR="00642D19" w:rsidRDefault="00642D19" w:rsidP="00A341ED"/>
    <w:p w:rsidR="00642D19" w:rsidRDefault="00642D19" w:rsidP="00A341ED"/>
    <w:p w:rsidR="00642D19" w:rsidRDefault="00642D19" w:rsidP="00A341ED"/>
    <w:p w:rsidR="00642D19" w:rsidRPr="007351BE" w:rsidRDefault="00642D1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42D19" w:rsidRPr="007351BE" w:rsidRDefault="00642D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42D19" w:rsidRPr="007351BE" w:rsidRDefault="00642D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42D19" w:rsidRPr="007351BE" w:rsidRDefault="00642D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42D19" w:rsidRPr="007351BE" w:rsidRDefault="00642D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42D19" w:rsidRDefault="00642D1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42D19" w:rsidRPr="007351BE" w:rsidRDefault="00642D19" w:rsidP="00EC00C0">
      <w:pPr>
        <w:jc w:val="center"/>
        <w:rPr>
          <w:sz w:val="22"/>
          <w:szCs w:val="22"/>
        </w:rPr>
      </w:pPr>
    </w:p>
    <w:p w:rsidR="00642D19" w:rsidRPr="00EC00C0" w:rsidRDefault="00642D1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42D19" w:rsidRPr="00EC00C0" w:rsidRDefault="00642D1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42D19" w:rsidRPr="00EC00C0" w:rsidRDefault="00642D19" w:rsidP="00A341ED">
      <w:pPr>
        <w:rPr>
          <w:b/>
          <w:sz w:val="20"/>
          <w:szCs w:val="20"/>
        </w:rPr>
      </w:pP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Southeastern Council on Alcoholism and Drug Dependence, Inc.</w:t>
      </w:r>
      <w:r w:rsidRPr="00EC00C0">
        <w:rPr>
          <w:b/>
          <w:sz w:val="20"/>
          <w:szCs w:val="20"/>
        </w:rPr>
        <w:tab/>
      </w:r>
    </w:p>
    <w:p w:rsidR="00642D19" w:rsidRPr="00EC00C0" w:rsidRDefault="00642D19" w:rsidP="00A341ED">
      <w:pPr>
        <w:rPr>
          <w:b/>
          <w:sz w:val="20"/>
          <w:szCs w:val="20"/>
        </w:rPr>
      </w:pP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Water Distribution System</w:t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17OPM8004CT</w:t>
      </w:r>
    </w:p>
    <w:p w:rsidR="00642D19" w:rsidRPr="00EC00C0" w:rsidRDefault="00642D19" w:rsidP="00A341ED">
      <w:pPr>
        <w:rPr>
          <w:b/>
          <w:sz w:val="20"/>
          <w:szCs w:val="20"/>
        </w:rPr>
      </w:pP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37 Camp Mooween Road</w:t>
      </w:r>
      <w:r w:rsidRPr="00EC00C0">
        <w:rPr>
          <w:b/>
          <w:sz w:val="20"/>
          <w:szCs w:val="20"/>
        </w:rPr>
        <w:t xml:space="preserve"> </w:t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Lebanon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06251</w:t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Jack Malone</w:t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jackmalone@scadd.org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42D1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42D19" w:rsidRPr="00EC00C0" w:rsidRDefault="00642D1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42D1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42D1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2D19" w:rsidRPr="00EC00C0" w:rsidRDefault="00642D1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42D1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2D19" w:rsidRPr="00EC00C0" w:rsidRDefault="00642D1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42D19" w:rsidRPr="00EC00C0" w:rsidRDefault="00642D19" w:rsidP="00A341ED">
      <w:pPr>
        <w:rPr>
          <w:b/>
          <w:sz w:val="20"/>
          <w:szCs w:val="20"/>
        </w:rPr>
      </w:pPr>
    </w:p>
    <w:p w:rsidR="00642D19" w:rsidRPr="00EC00C0" w:rsidRDefault="00642D19" w:rsidP="00A341ED">
      <w:pPr>
        <w:rPr>
          <w:b/>
          <w:sz w:val="20"/>
          <w:szCs w:val="20"/>
        </w:rPr>
      </w:pPr>
    </w:p>
    <w:p w:rsidR="00642D19" w:rsidRPr="00EC00C0" w:rsidRDefault="00642D19" w:rsidP="00A341ED">
      <w:pPr>
        <w:rPr>
          <w:b/>
          <w:sz w:val="20"/>
          <w:szCs w:val="20"/>
        </w:rPr>
      </w:pPr>
    </w:p>
    <w:p w:rsidR="00642D19" w:rsidRPr="00EC00C0" w:rsidRDefault="00642D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42D19" w:rsidRPr="00EC00C0" w:rsidRDefault="00642D1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42D19" w:rsidRPr="00E2130F" w:rsidRDefault="00642D1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42D19" w:rsidRDefault="00642D19" w:rsidP="00A341ED">
      <w:pPr>
        <w:rPr>
          <w:b/>
        </w:rPr>
      </w:pPr>
      <w:r w:rsidRPr="00E2130F">
        <w:rPr>
          <w:b/>
        </w:rPr>
        <w:t xml:space="preserve"> </w:t>
      </w: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Default="00642D19" w:rsidP="00A341ED">
      <w:pPr>
        <w:rPr>
          <w:b/>
        </w:rPr>
      </w:pPr>
    </w:p>
    <w:p w:rsidR="00642D19" w:rsidRPr="007351BE" w:rsidRDefault="00642D19" w:rsidP="00A341ED">
      <w:pPr>
        <w:rPr>
          <w:b/>
        </w:rPr>
      </w:pPr>
      <w:r>
        <w:rPr>
          <w:b/>
        </w:rPr>
        <w:t>PROJECT BUDGET:</w:t>
      </w:r>
    </w:p>
    <w:p w:rsidR="00642D19" w:rsidRDefault="00642D1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598517" r:id="rId15"/>
        </w:object>
      </w:r>
    </w:p>
    <w:p w:rsidR="00642D19" w:rsidRDefault="00642D1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42D19" w:rsidRDefault="00642D19" w:rsidP="00A341ED">
      <w:pPr>
        <w:rPr>
          <w:rFonts w:ascii="Arial Narrow" w:hAnsi="Arial Narrow"/>
          <w:sz w:val="20"/>
        </w:rPr>
      </w:pPr>
    </w:p>
    <w:p w:rsidR="00642D19" w:rsidRDefault="00642D19" w:rsidP="00A341ED">
      <w:pPr>
        <w:rPr>
          <w:rFonts w:ascii="Arial Narrow" w:hAnsi="Arial Narrow"/>
          <w:sz w:val="20"/>
        </w:rPr>
      </w:pPr>
    </w:p>
    <w:p w:rsidR="00642D19" w:rsidRDefault="00642D1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59F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42D19" w:rsidRPr="00B70C19" w:rsidRDefault="00642D1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42D19" w:rsidRPr="00B70C19" w:rsidRDefault="00642D1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42D19" w:rsidRDefault="00642D1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42D19" w:rsidRDefault="00642D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42D19" w:rsidRPr="008C4906" w:rsidRDefault="00642D1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42D19" w:rsidRPr="00B70C19" w:rsidRDefault="00642D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42D19" w:rsidRPr="008C4906" w:rsidRDefault="00642D19" w:rsidP="00A341ED">
      <w:pPr>
        <w:ind w:left="360"/>
        <w:rPr>
          <w:rFonts w:ascii="Arial Narrow" w:hAnsi="Arial Narrow"/>
          <w:sz w:val="20"/>
        </w:rPr>
      </w:pPr>
    </w:p>
    <w:p w:rsidR="00642D19" w:rsidRPr="00B70C19" w:rsidRDefault="00642D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42D19" w:rsidRPr="008C4906" w:rsidRDefault="00642D19" w:rsidP="00A341ED">
      <w:pPr>
        <w:ind w:left="360"/>
        <w:rPr>
          <w:rFonts w:ascii="Arial Narrow" w:hAnsi="Arial Narrow"/>
          <w:sz w:val="20"/>
        </w:rPr>
      </w:pPr>
    </w:p>
    <w:p w:rsidR="00642D19" w:rsidRPr="00B70C19" w:rsidRDefault="00642D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42D19" w:rsidRDefault="00642D19" w:rsidP="00A341ED">
      <w:pPr>
        <w:ind w:left="360"/>
        <w:rPr>
          <w:rFonts w:ascii="Arial Narrow" w:hAnsi="Arial Narrow"/>
          <w:sz w:val="20"/>
        </w:rPr>
      </w:pPr>
    </w:p>
    <w:p w:rsidR="00642D19" w:rsidRPr="00B615DC" w:rsidRDefault="00642D1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42D19" w:rsidRPr="00B615DC" w:rsidRDefault="00642D1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Jack Malone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 and Executive Director</w:t>
      </w:r>
    </w:p>
    <w:p w:rsidR="00642D19" w:rsidRPr="00B615DC" w:rsidRDefault="00642D1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42D19" w:rsidRPr="00B615DC" w:rsidRDefault="00642D1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42D19" w:rsidRPr="008C4906" w:rsidRDefault="00642D1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42D19" w:rsidRDefault="00642D1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42D19" w:rsidRDefault="00642D19" w:rsidP="00A341ED">
      <w:pPr>
        <w:ind w:left="360"/>
        <w:rPr>
          <w:rFonts w:ascii="Arial Narrow" w:hAnsi="Arial Narrow"/>
          <w:b/>
          <w:sz w:val="20"/>
        </w:rPr>
      </w:pPr>
    </w:p>
    <w:p w:rsidR="00642D19" w:rsidRPr="00B615DC" w:rsidRDefault="00642D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42D19" w:rsidRPr="00B615DC" w:rsidRDefault="00642D19" w:rsidP="00A341ED">
      <w:pPr>
        <w:ind w:left="360"/>
        <w:rPr>
          <w:rFonts w:ascii="Arial Narrow" w:hAnsi="Arial Narrow"/>
          <w:b/>
          <w:sz w:val="20"/>
        </w:rPr>
      </w:pPr>
    </w:p>
    <w:p w:rsidR="00642D19" w:rsidRPr="00B615DC" w:rsidRDefault="00642D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42D19" w:rsidRPr="00B615DC" w:rsidRDefault="00642D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42D19" w:rsidRPr="00B615DC" w:rsidRDefault="00642D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42D19" w:rsidRDefault="00642D19" w:rsidP="00A341ED"/>
    <w:p w:rsidR="00642D19" w:rsidRDefault="00642D19" w:rsidP="00A47D17">
      <w:pPr>
        <w:rPr>
          <w:rFonts w:ascii="Calibri" w:hAnsi="Calibri"/>
        </w:rPr>
        <w:sectPr w:rsidR="00642D19" w:rsidSect="00642D1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42D19" w:rsidRPr="00630074" w:rsidRDefault="00642D19" w:rsidP="00A47D17">
      <w:pPr>
        <w:rPr>
          <w:rFonts w:ascii="Calibri" w:hAnsi="Calibri"/>
        </w:rPr>
      </w:pPr>
    </w:p>
    <w:sectPr w:rsidR="00642D19" w:rsidRPr="00630074" w:rsidSect="00642D1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19" w:rsidRDefault="00642D19" w:rsidP="005E31D8">
      <w:r>
        <w:separator/>
      </w:r>
    </w:p>
  </w:endnote>
  <w:endnote w:type="continuationSeparator" w:id="0">
    <w:p w:rsidR="00642D19" w:rsidRDefault="00642D1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224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D19" w:rsidRDefault="00642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D19" w:rsidRDefault="00642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19" w:rsidRDefault="00642D19" w:rsidP="005E31D8">
      <w:r>
        <w:separator/>
      </w:r>
    </w:p>
  </w:footnote>
  <w:footnote w:type="continuationSeparator" w:id="0">
    <w:p w:rsidR="00642D19" w:rsidRDefault="00642D1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D19" w:rsidRPr="005E31D8" w:rsidRDefault="00642D1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42D19" w:rsidRDefault="00642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42D19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6EA9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62E7BF2FE743A184216C341158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9095-7237-4B25-ABCE-CC3885A8F990}"/>
      </w:docPartPr>
      <w:docPartBody>
        <w:p w:rsidR="00000000" w:rsidRDefault="00EC0DBC" w:rsidP="00EC0DBC">
          <w:pPr>
            <w:pStyle w:val="7462E7BF2FE743A184216C3411589AD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0FE23113A384636B1C2FC3D3EB6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973E-4232-49F0-A5BB-46125B28F645}"/>
      </w:docPartPr>
      <w:docPartBody>
        <w:p w:rsidR="00000000" w:rsidRDefault="00EC0DBC" w:rsidP="00EC0DBC">
          <w:pPr>
            <w:pStyle w:val="40FE23113A384636B1C2FC3D3EB6A4C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95B080843D646859A3A9FB7B8929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82D6-3D6D-4012-96C1-5FBC976C8691}"/>
      </w:docPartPr>
      <w:docPartBody>
        <w:p w:rsidR="00000000" w:rsidRDefault="00EC0DBC" w:rsidP="00EC0DBC">
          <w:pPr>
            <w:pStyle w:val="795B080843D646859A3A9FB7B892932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BC5A70139B94506B9920D35CB8E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C4D9-6E05-4ABE-B4CA-B2DC4D761549}"/>
      </w:docPartPr>
      <w:docPartBody>
        <w:p w:rsidR="00000000" w:rsidRDefault="00EC0DBC" w:rsidP="00EC0DBC">
          <w:pPr>
            <w:pStyle w:val="FBC5A70139B94506B9920D35CB8EC81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BEFC3C3149444DBA70DC741FF53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B07E-0BA6-4B69-BF45-36CE1ABEB5ED}"/>
      </w:docPartPr>
      <w:docPartBody>
        <w:p w:rsidR="00000000" w:rsidRDefault="00EC0DBC" w:rsidP="00EC0DBC">
          <w:pPr>
            <w:pStyle w:val="5BEFC3C3149444DBA70DC741FF53146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72511C69BA840CCA65CBA81F641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45B6-6503-4155-BA58-A1EC5E5E075D}"/>
      </w:docPartPr>
      <w:docPartBody>
        <w:p w:rsidR="00000000" w:rsidRDefault="00EC0DBC" w:rsidP="00EC0DBC">
          <w:pPr>
            <w:pStyle w:val="072511C69BA840CCA65CBA81F641ABB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BC"/>
    <w:rsid w:val="00E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BC"/>
    <w:rPr>
      <w:color w:val="808080"/>
    </w:rPr>
  </w:style>
  <w:style w:type="paragraph" w:customStyle="1" w:styleId="7462E7BF2FE743A184216C3411589ADA">
    <w:name w:val="7462E7BF2FE743A184216C3411589ADA"/>
    <w:rsid w:val="00EC0DBC"/>
  </w:style>
  <w:style w:type="paragraph" w:customStyle="1" w:styleId="40FE23113A384636B1C2FC3D3EB6A4C3">
    <w:name w:val="40FE23113A384636B1C2FC3D3EB6A4C3"/>
    <w:rsid w:val="00EC0DBC"/>
  </w:style>
  <w:style w:type="paragraph" w:customStyle="1" w:styleId="795B080843D646859A3A9FB7B8929325">
    <w:name w:val="795B080843D646859A3A9FB7B8929325"/>
    <w:rsid w:val="00EC0DBC"/>
  </w:style>
  <w:style w:type="paragraph" w:customStyle="1" w:styleId="FBC5A70139B94506B9920D35CB8EC816">
    <w:name w:val="FBC5A70139B94506B9920D35CB8EC816"/>
    <w:rsid w:val="00EC0DBC"/>
  </w:style>
  <w:style w:type="paragraph" w:customStyle="1" w:styleId="5BEFC3C3149444DBA70DC741FF531465">
    <w:name w:val="5BEFC3C3149444DBA70DC741FF531465"/>
    <w:rsid w:val="00EC0DBC"/>
  </w:style>
  <w:style w:type="paragraph" w:customStyle="1" w:styleId="072511C69BA840CCA65CBA81F641ABB0">
    <w:name w:val="072511C69BA840CCA65CBA81F641ABB0"/>
    <w:rsid w:val="00EC0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ECE74-B1DF-479B-9FB1-278C1061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625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2017-08-30T15:38:00Z</dcterms:created>
  <dcterms:modified xsi:type="dcterms:W3CDTF">2017-08-30T15:38:00Z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