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B59C2" w:rsidRPr="00630074" w:rsidRDefault="007B59C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96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B59C2" w:rsidRPr="00476D38" w:rsidRDefault="007B59C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B59C2" w:rsidRPr="00630074" w:rsidRDefault="007B59C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F7F120637F84AE5849CFDF0D66A247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B59C2" w:rsidRPr="00630074" w:rsidRDefault="007B59C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B59C2" w:rsidRPr="00630074" w:rsidRDefault="007B59C2" w:rsidP="00630074">
      <w:pPr>
        <w:pStyle w:val="BodyText2"/>
        <w:rPr>
          <w:rFonts w:ascii="Calibri" w:hAnsi="Calibri"/>
          <w:sz w:val="4"/>
          <w:szCs w:val="4"/>
        </w:rPr>
      </w:pPr>
    </w:p>
    <w:p w:rsidR="007B59C2" w:rsidRPr="00E92347" w:rsidRDefault="007B59C2" w:rsidP="0005598B">
      <w:pPr>
        <w:pStyle w:val="BodyText2"/>
        <w:rPr>
          <w:rFonts w:ascii="Calibri" w:hAnsi="Calibri"/>
        </w:rPr>
      </w:pPr>
    </w:p>
    <w:p w:rsidR="007B59C2" w:rsidRPr="00E92347" w:rsidRDefault="007B59C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702741BBF1B4A20B2B7ED642157331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B59C2" w:rsidRPr="00E92347" w:rsidRDefault="007B59C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B59C2" w:rsidRPr="003345D2" w:rsidRDefault="007B59C2" w:rsidP="00630074">
      <w:pPr>
        <w:pStyle w:val="BodyText2"/>
        <w:rPr>
          <w:rFonts w:ascii="Calibri" w:hAnsi="Calibri"/>
          <w:sz w:val="4"/>
          <w:szCs w:val="4"/>
        </w:rPr>
      </w:pPr>
    </w:p>
    <w:p w:rsidR="007B59C2" w:rsidRPr="00B85E3C" w:rsidRDefault="007B59C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B59C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Safe Futures,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B59C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16 Jay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A80EB28AEAC4FD4B86985CBBC2E1C9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B59C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06-0950718</w:t>
            </w:r>
          </w:p>
        </w:tc>
      </w:tr>
      <w:tr w:rsidR="007B59C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5E31D8" w:rsidRDefault="007B59C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B59C2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17OPM8004BY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7B59C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B59C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A6CD8" w:rsidRDefault="007B59C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B59C2" w:rsidRPr="00CA6CD8" w:rsidRDefault="007B59C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B59C2" w:rsidRPr="00CA6CD8" w:rsidRDefault="007B59C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385D92BCCD84FCD89AD0E67B36B808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B59C2" w:rsidRPr="00CA6CD8" w:rsidRDefault="007B59C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4F0718DA6EE4379AC52AFECC479F51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47EBDA4E7F5404F9ACF8AD3BF8AAD5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B59C2" w:rsidRDefault="007B59C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B59C2" w:rsidRDefault="007B59C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B59C2" w:rsidRDefault="007B59C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B59C2" w:rsidRPr="007367D1" w:rsidRDefault="007B59C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B59C2" w:rsidRDefault="007B59C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B59C2" w:rsidRPr="009A33E8" w:rsidRDefault="007B59C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B59C2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$137,632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$137,632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C43593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B59C2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6B705B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6B705B" w:rsidRDefault="007B59C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$32,889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6B705B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B59C2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6B705B" w:rsidRDefault="007B59C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$170,521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6B705B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B59C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6B705B" w:rsidRDefault="007B59C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B59C2" w:rsidRPr="006B705B" w:rsidRDefault="007B59C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B59C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B59C2" w:rsidRDefault="007B59C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B59C2" w:rsidRPr="00370320" w:rsidRDefault="007B59C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B59C2" w:rsidRPr="00370320" w:rsidRDefault="007B59C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B59C2" w:rsidRPr="00370320" w:rsidRDefault="007B59C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B59C2" w:rsidRPr="00370320" w:rsidRDefault="007B59C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B59C2" w:rsidRPr="00370320" w:rsidRDefault="007B59C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Katherine Verano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B59C2" w:rsidRPr="00370320" w:rsidRDefault="007B59C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B59C2" w:rsidRDefault="007B59C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B59C2" w:rsidRPr="00370320" w:rsidRDefault="007B59C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B59C2" w:rsidRPr="00370320" w:rsidRDefault="007B59C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B59C2" w:rsidRDefault="007B59C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B59C2" w:rsidRPr="00370320" w:rsidRDefault="007B59C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B59C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B59C2" w:rsidRPr="00370320" w:rsidRDefault="007B59C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B59C2" w:rsidRPr="00370320" w:rsidRDefault="007B59C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B59C2" w:rsidRPr="00DA6866" w:rsidRDefault="007B59C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B59C2" w:rsidRPr="001A033E" w:rsidRDefault="007B59C2" w:rsidP="001A6F01">
            <w:pPr>
              <w:rPr>
                <w:rFonts w:ascii="Calibri" w:hAnsi="Calibri"/>
                <w:sz w:val="20"/>
              </w:rPr>
            </w:pPr>
          </w:p>
        </w:tc>
      </w:tr>
      <w:tr w:rsidR="007B59C2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B59C2" w:rsidRPr="001D5CB2" w:rsidRDefault="007B59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B59C2" w:rsidRPr="001D5CB2" w:rsidRDefault="007B59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B59C2" w:rsidRPr="001D5CB2" w:rsidRDefault="007B59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B59C2" w:rsidRPr="001D5CB2" w:rsidRDefault="007B59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B59C2" w:rsidRPr="001D5CB2" w:rsidRDefault="007B59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7B59C2" w:rsidRPr="001D5CB2" w:rsidRDefault="007B59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B59C2" w:rsidRPr="001D5CB2" w:rsidRDefault="007B59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B59C2" w:rsidRPr="001D5CB2" w:rsidRDefault="007B59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B59C2" w:rsidRPr="001D5CB2" w:rsidRDefault="007B59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B59C2" w:rsidRPr="001D5CB2" w:rsidRDefault="007B59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B59C2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B59C2" w:rsidRPr="00476D38" w:rsidRDefault="007B59C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$137,632</w:t>
            </w:r>
          </w:p>
        </w:tc>
        <w:tc>
          <w:tcPr>
            <w:tcW w:w="720" w:type="dxa"/>
            <w:vAlign w:val="bottom"/>
          </w:tcPr>
          <w:p w:rsidR="007B59C2" w:rsidRPr="00476D38" w:rsidRDefault="007B59C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B59C2" w:rsidRPr="00476D38" w:rsidRDefault="007B59C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B59C2" w:rsidRPr="00476D38" w:rsidRDefault="007B59C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B59C2" w:rsidRPr="00FB21CB" w:rsidRDefault="007B59C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7B59C2" w:rsidRPr="00FB21CB" w:rsidRDefault="007B59C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B59C2" w:rsidRPr="00FB21CB" w:rsidRDefault="007B59C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7B59C2" w:rsidRPr="00FB21CB" w:rsidRDefault="007B59C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B59C2" w:rsidRPr="00FB21CB" w:rsidRDefault="007B59C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7B59C2" w:rsidRPr="00FB21CB" w:rsidRDefault="007B59C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B59C2" w:rsidRDefault="007B59C2" w:rsidP="00A9546A">
      <w:pPr>
        <w:rPr>
          <w:rFonts w:ascii="Calibri" w:hAnsi="Calibri"/>
        </w:rPr>
      </w:pPr>
    </w:p>
    <w:p w:rsidR="007B59C2" w:rsidRDefault="007B59C2" w:rsidP="00A9546A">
      <w:pPr>
        <w:rPr>
          <w:rFonts w:ascii="Calibri" w:hAnsi="Calibri"/>
        </w:rPr>
      </w:pPr>
    </w:p>
    <w:p w:rsidR="007B59C2" w:rsidRDefault="007B59C2" w:rsidP="00A341ED"/>
    <w:p w:rsidR="007B59C2" w:rsidRDefault="007B59C2" w:rsidP="00A341ED"/>
    <w:p w:rsidR="007B59C2" w:rsidRDefault="007B59C2" w:rsidP="00A341ED"/>
    <w:p w:rsidR="007B59C2" w:rsidRDefault="007B59C2" w:rsidP="00A341ED"/>
    <w:p w:rsidR="007B59C2" w:rsidRDefault="007B59C2" w:rsidP="00A341ED"/>
    <w:p w:rsidR="007B59C2" w:rsidRDefault="007B59C2" w:rsidP="00A341ED"/>
    <w:p w:rsidR="007B59C2" w:rsidRDefault="007B59C2" w:rsidP="00A341ED"/>
    <w:p w:rsidR="007B59C2" w:rsidRDefault="007B59C2" w:rsidP="00A341ED"/>
    <w:p w:rsidR="007B59C2" w:rsidRPr="007351BE" w:rsidRDefault="007B59C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B59C2" w:rsidRPr="007351BE" w:rsidRDefault="007B59C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B59C2" w:rsidRPr="007351BE" w:rsidRDefault="007B59C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B59C2" w:rsidRPr="007351BE" w:rsidRDefault="007B59C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B59C2" w:rsidRPr="007351BE" w:rsidRDefault="007B59C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B59C2" w:rsidRDefault="007B59C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B59C2" w:rsidRPr="007351BE" w:rsidRDefault="007B59C2" w:rsidP="00EC00C0">
      <w:pPr>
        <w:jc w:val="center"/>
        <w:rPr>
          <w:sz w:val="22"/>
          <w:szCs w:val="22"/>
        </w:rPr>
      </w:pPr>
    </w:p>
    <w:p w:rsidR="007B59C2" w:rsidRPr="00EC00C0" w:rsidRDefault="007B59C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B59C2" w:rsidRPr="00EC00C0" w:rsidRDefault="007B59C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B59C2" w:rsidRPr="00EC00C0" w:rsidRDefault="007B59C2" w:rsidP="00A341ED">
      <w:pPr>
        <w:rPr>
          <w:b/>
          <w:sz w:val="20"/>
          <w:szCs w:val="20"/>
        </w:rPr>
      </w:pPr>
    </w:p>
    <w:p w:rsidR="007B59C2" w:rsidRPr="00EC00C0" w:rsidRDefault="007B59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Safe Futures, Inc.</w:t>
      </w:r>
      <w:r w:rsidRPr="00EC00C0">
        <w:rPr>
          <w:b/>
          <w:sz w:val="20"/>
          <w:szCs w:val="20"/>
        </w:rPr>
        <w:tab/>
      </w:r>
    </w:p>
    <w:p w:rsidR="007B59C2" w:rsidRPr="00EC00C0" w:rsidRDefault="007B59C2" w:rsidP="00A341ED">
      <w:pPr>
        <w:rPr>
          <w:b/>
          <w:sz w:val="20"/>
          <w:szCs w:val="20"/>
        </w:rPr>
      </w:pPr>
    </w:p>
    <w:p w:rsidR="007B59C2" w:rsidRPr="00EC00C0" w:rsidRDefault="007B59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I/T</w:t>
      </w:r>
    </w:p>
    <w:p w:rsidR="007B59C2" w:rsidRPr="00EC00C0" w:rsidRDefault="007B59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17OPM8004BY</w:t>
      </w:r>
    </w:p>
    <w:p w:rsidR="007B59C2" w:rsidRPr="00EC00C0" w:rsidRDefault="007B59C2" w:rsidP="00A341ED">
      <w:pPr>
        <w:rPr>
          <w:b/>
          <w:sz w:val="20"/>
          <w:szCs w:val="20"/>
        </w:rPr>
      </w:pPr>
    </w:p>
    <w:p w:rsidR="007B59C2" w:rsidRPr="00EC00C0" w:rsidRDefault="007B59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16 Jay Street</w:t>
      </w:r>
      <w:r w:rsidRPr="00EC00C0">
        <w:rPr>
          <w:b/>
          <w:sz w:val="20"/>
          <w:szCs w:val="20"/>
        </w:rPr>
        <w:t xml:space="preserve"> </w:t>
      </w:r>
    </w:p>
    <w:p w:rsidR="007B59C2" w:rsidRPr="00EC00C0" w:rsidRDefault="007B59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06320</w:t>
      </w:r>
    </w:p>
    <w:p w:rsidR="007B59C2" w:rsidRPr="00EC00C0" w:rsidRDefault="007B59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B59C2" w:rsidRPr="00EC00C0" w:rsidRDefault="007B59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B59C2" w:rsidRPr="00EC00C0" w:rsidRDefault="007B59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Katherine Verano</w:t>
      </w:r>
    </w:p>
    <w:p w:rsidR="007B59C2" w:rsidRPr="00EC00C0" w:rsidRDefault="007B59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B59C2" w:rsidRPr="00EC00C0" w:rsidRDefault="007B59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kverano@safefuturesct.org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B59C2" w:rsidRPr="00EC00C0" w:rsidRDefault="007B59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B59C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B59C2" w:rsidRPr="00EC00C0" w:rsidRDefault="007B59C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B59C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B59C2" w:rsidRPr="00EC00C0" w:rsidRDefault="007B59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B59C2" w:rsidRPr="00EC00C0" w:rsidRDefault="007B59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B59C2" w:rsidRPr="00EC00C0" w:rsidRDefault="007B59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B59C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B59C2" w:rsidRPr="00EC00C0" w:rsidRDefault="007B59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B59C2" w:rsidRPr="00EC00C0" w:rsidRDefault="007B59C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B59C2" w:rsidRPr="00EC00C0" w:rsidRDefault="007B59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B59C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B59C2" w:rsidRPr="00EC00C0" w:rsidRDefault="007B59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B59C2" w:rsidRPr="00EC00C0" w:rsidRDefault="007B59C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B59C2" w:rsidRPr="00EC00C0" w:rsidRDefault="007B59C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B59C2" w:rsidRPr="00EC00C0" w:rsidRDefault="007B59C2" w:rsidP="00A341ED">
      <w:pPr>
        <w:rPr>
          <w:b/>
          <w:sz w:val="20"/>
          <w:szCs w:val="20"/>
        </w:rPr>
      </w:pPr>
    </w:p>
    <w:p w:rsidR="007B59C2" w:rsidRPr="00EC00C0" w:rsidRDefault="007B59C2" w:rsidP="00A341ED">
      <w:pPr>
        <w:rPr>
          <w:b/>
          <w:sz w:val="20"/>
          <w:szCs w:val="20"/>
        </w:rPr>
      </w:pPr>
    </w:p>
    <w:p w:rsidR="007B59C2" w:rsidRPr="00EC00C0" w:rsidRDefault="007B59C2" w:rsidP="00A341ED">
      <w:pPr>
        <w:rPr>
          <w:b/>
          <w:sz w:val="20"/>
          <w:szCs w:val="20"/>
        </w:rPr>
      </w:pPr>
    </w:p>
    <w:p w:rsidR="007B59C2" w:rsidRPr="00EC00C0" w:rsidRDefault="007B59C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B59C2" w:rsidRPr="00EC00C0" w:rsidRDefault="007B59C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B59C2" w:rsidRPr="00E2130F" w:rsidRDefault="007B59C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B59C2" w:rsidRDefault="007B59C2" w:rsidP="00A341ED">
      <w:pPr>
        <w:rPr>
          <w:b/>
        </w:rPr>
      </w:pPr>
      <w:r w:rsidRPr="00E2130F">
        <w:rPr>
          <w:b/>
        </w:rPr>
        <w:t xml:space="preserve"> </w:t>
      </w: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Default="007B59C2" w:rsidP="00A341ED">
      <w:pPr>
        <w:rPr>
          <w:b/>
        </w:rPr>
      </w:pPr>
    </w:p>
    <w:p w:rsidR="007B59C2" w:rsidRPr="007351BE" w:rsidRDefault="007B59C2" w:rsidP="00A341ED">
      <w:pPr>
        <w:rPr>
          <w:b/>
        </w:rPr>
      </w:pPr>
      <w:r>
        <w:rPr>
          <w:b/>
        </w:rPr>
        <w:t>PROJECT BUDGET:</w:t>
      </w:r>
    </w:p>
    <w:p w:rsidR="007B59C2" w:rsidRDefault="007B59C2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963" r:id="rId15"/>
        </w:object>
      </w:r>
    </w:p>
    <w:p w:rsidR="007B59C2" w:rsidRDefault="007B59C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B59C2" w:rsidRDefault="007B59C2" w:rsidP="00A341ED">
      <w:pPr>
        <w:rPr>
          <w:rFonts w:ascii="Arial Narrow" w:hAnsi="Arial Narrow"/>
          <w:sz w:val="20"/>
        </w:rPr>
      </w:pPr>
    </w:p>
    <w:p w:rsidR="007B59C2" w:rsidRDefault="007B59C2" w:rsidP="00A341ED">
      <w:pPr>
        <w:rPr>
          <w:rFonts w:ascii="Arial Narrow" w:hAnsi="Arial Narrow"/>
          <w:sz w:val="20"/>
        </w:rPr>
      </w:pPr>
    </w:p>
    <w:p w:rsidR="007B59C2" w:rsidRDefault="007B59C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1B00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B59C2" w:rsidRPr="00B70C19" w:rsidRDefault="007B59C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B59C2" w:rsidRPr="00B70C19" w:rsidRDefault="007B59C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B59C2" w:rsidRDefault="007B59C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B59C2" w:rsidRDefault="007B59C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B59C2" w:rsidRPr="008C4906" w:rsidRDefault="007B59C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B59C2" w:rsidRPr="00B70C19" w:rsidRDefault="007B59C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B59C2" w:rsidRPr="008C4906" w:rsidRDefault="007B59C2" w:rsidP="00A341ED">
      <w:pPr>
        <w:ind w:left="360"/>
        <w:rPr>
          <w:rFonts w:ascii="Arial Narrow" w:hAnsi="Arial Narrow"/>
          <w:sz w:val="20"/>
        </w:rPr>
      </w:pPr>
    </w:p>
    <w:p w:rsidR="007B59C2" w:rsidRPr="00B70C19" w:rsidRDefault="007B59C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B59C2" w:rsidRPr="008C4906" w:rsidRDefault="007B59C2" w:rsidP="00A341ED">
      <w:pPr>
        <w:ind w:left="360"/>
        <w:rPr>
          <w:rFonts w:ascii="Arial Narrow" w:hAnsi="Arial Narrow"/>
          <w:sz w:val="20"/>
        </w:rPr>
      </w:pPr>
    </w:p>
    <w:p w:rsidR="007B59C2" w:rsidRPr="00B70C19" w:rsidRDefault="007B59C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B59C2" w:rsidRDefault="007B59C2" w:rsidP="00A341ED">
      <w:pPr>
        <w:ind w:left="360"/>
        <w:rPr>
          <w:rFonts w:ascii="Arial Narrow" w:hAnsi="Arial Narrow"/>
          <w:sz w:val="20"/>
        </w:rPr>
      </w:pPr>
    </w:p>
    <w:p w:rsidR="007B59C2" w:rsidRPr="00B615DC" w:rsidRDefault="007B59C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B59C2" w:rsidRPr="00B615DC" w:rsidRDefault="007B59C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Katherine Verano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7B59C2" w:rsidRPr="00B615DC" w:rsidRDefault="007B59C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B59C2" w:rsidRPr="00B615DC" w:rsidRDefault="007B59C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B59C2" w:rsidRPr="008C4906" w:rsidRDefault="007B59C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B59C2" w:rsidRDefault="007B59C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B59C2" w:rsidRDefault="007B59C2" w:rsidP="00A341ED">
      <w:pPr>
        <w:ind w:left="360"/>
        <w:rPr>
          <w:rFonts w:ascii="Arial Narrow" w:hAnsi="Arial Narrow"/>
          <w:b/>
          <w:sz w:val="20"/>
        </w:rPr>
      </w:pPr>
    </w:p>
    <w:p w:rsidR="007B59C2" w:rsidRPr="00B615DC" w:rsidRDefault="007B59C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B59C2" w:rsidRPr="00B615DC" w:rsidRDefault="007B59C2" w:rsidP="00A341ED">
      <w:pPr>
        <w:ind w:left="360"/>
        <w:rPr>
          <w:rFonts w:ascii="Arial Narrow" w:hAnsi="Arial Narrow"/>
          <w:b/>
          <w:sz w:val="20"/>
        </w:rPr>
      </w:pPr>
    </w:p>
    <w:p w:rsidR="007B59C2" w:rsidRPr="00B615DC" w:rsidRDefault="007B59C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B59C2" w:rsidRPr="00B615DC" w:rsidRDefault="007B59C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B59C2" w:rsidRPr="00B615DC" w:rsidRDefault="007B59C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B59C2" w:rsidRDefault="007B59C2" w:rsidP="00A341ED"/>
    <w:p w:rsidR="007B59C2" w:rsidRDefault="007B59C2" w:rsidP="00A47D17">
      <w:pPr>
        <w:rPr>
          <w:rFonts w:ascii="Calibri" w:hAnsi="Calibri"/>
        </w:rPr>
        <w:sectPr w:rsidR="007B59C2" w:rsidSect="007B59C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B59C2" w:rsidRPr="00630074" w:rsidRDefault="007B59C2" w:rsidP="00A47D17">
      <w:pPr>
        <w:rPr>
          <w:rFonts w:ascii="Calibri" w:hAnsi="Calibri"/>
        </w:rPr>
      </w:pPr>
    </w:p>
    <w:sectPr w:rsidR="007B59C2" w:rsidRPr="00630074" w:rsidSect="007B59C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9C2" w:rsidRDefault="007B59C2" w:rsidP="005E31D8">
      <w:r>
        <w:separator/>
      </w:r>
    </w:p>
  </w:endnote>
  <w:endnote w:type="continuationSeparator" w:id="0">
    <w:p w:rsidR="007B59C2" w:rsidRDefault="007B59C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240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59C2" w:rsidRDefault="007B59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59C2" w:rsidRDefault="007B59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9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9C2" w:rsidRDefault="007B59C2" w:rsidP="005E31D8">
      <w:r>
        <w:separator/>
      </w:r>
    </w:p>
  </w:footnote>
  <w:footnote w:type="continuationSeparator" w:id="0">
    <w:p w:rsidR="007B59C2" w:rsidRDefault="007B59C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9C2" w:rsidRPr="005E31D8" w:rsidRDefault="007B59C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B59C2" w:rsidRDefault="007B59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59C2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7F120637F84AE5849CFDF0D66A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2681-27F3-46CB-A459-7750F42BB858}"/>
      </w:docPartPr>
      <w:docPartBody>
        <w:p w:rsidR="00000000" w:rsidRDefault="00B442C1" w:rsidP="00B442C1">
          <w:pPr>
            <w:pStyle w:val="CF7F120637F84AE5849CFDF0D66A247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702741BBF1B4A20B2B7ED6421573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8CF5-C9C6-4945-A1BE-E4F9F432BBDB}"/>
      </w:docPartPr>
      <w:docPartBody>
        <w:p w:rsidR="00000000" w:rsidRDefault="00B442C1" w:rsidP="00B442C1">
          <w:pPr>
            <w:pStyle w:val="E702741BBF1B4A20B2B7ED642157331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A80EB28AEAC4FD4B86985CBBC2E1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4B53-C759-4557-BC0D-20C9163848A6}"/>
      </w:docPartPr>
      <w:docPartBody>
        <w:p w:rsidR="00000000" w:rsidRDefault="00B442C1" w:rsidP="00B442C1">
          <w:pPr>
            <w:pStyle w:val="1A80EB28AEAC4FD4B86985CBBC2E1C9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385D92BCCD84FCD89AD0E67B36B8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269CF-5DDF-4DDB-B398-D5A7C2ABBA6A}"/>
      </w:docPartPr>
      <w:docPartBody>
        <w:p w:rsidR="00000000" w:rsidRDefault="00B442C1" w:rsidP="00B442C1">
          <w:pPr>
            <w:pStyle w:val="C385D92BCCD84FCD89AD0E67B36B808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4F0718DA6EE4379AC52AFECC479F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69E77-34FE-436E-BE04-E74147414980}"/>
      </w:docPartPr>
      <w:docPartBody>
        <w:p w:rsidR="00000000" w:rsidRDefault="00B442C1" w:rsidP="00B442C1">
          <w:pPr>
            <w:pStyle w:val="D4F0718DA6EE4379AC52AFECC479F51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47EBDA4E7F5404F9ACF8AD3BF8AA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60E44-96ED-4788-8BAC-2163EEF5BA5D}"/>
      </w:docPartPr>
      <w:docPartBody>
        <w:p w:rsidR="00000000" w:rsidRDefault="00B442C1" w:rsidP="00B442C1">
          <w:pPr>
            <w:pStyle w:val="B47EBDA4E7F5404F9ACF8AD3BF8AAD5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C1"/>
    <w:rsid w:val="00B4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2C1"/>
    <w:rPr>
      <w:color w:val="808080"/>
    </w:rPr>
  </w:style>
  <w:style w:type="paragraph" w:customStyle="1" w:styleId="CF7F120637F84AE5849CFDF0D66A247D">
    <w:name w:val="CF7F120637F84AE5849CFDF0D66A247D"/>
    <w:rsid w:val="00B442C1"/>
  </w:style>
  <w:style w:type="paragraph" w:customStyle="1" w:styleId="E702741BBF1B4A20B2B7ED6421573310">
    <w:name w:val="E702741BBF1B4A20B2B7ED6421573310"/>
    <w:rsid w:val="00B442C1"/>
  </w:style>
  <w:style w:type="paragraph" w:customStyle="1" w:styleId="1A80EB28AEAC4FD4B86985CBBC2E1C9B">
    <w:name w:val="1A80EB28AEAC4FD4B86985CBBC2E1C9B"/>
    <w:rsid w:val="00B442C1"/>
  </w:style>
  <w:style w:type="paragraph" w:customStyle="1" w:styleId="C385D92BCCD84FCD89AD0E67B36B8081">
    <w:name w:val="C385D92BCCD84FCD89AD0E67B36B8081"/>
    <w:rsid w:val="00B442C1"/>
  </w:style>
  <w:style w:type="paragraph" w:customStyle="1" w:styleId="D4F0718DA6EE4379AC52AFECC479F511">
    <w:name w:val="D4F0718DA6EE4379AC52AFECC479F511"/>
    <w:rsid w:val="00B442C1"/>
  </w:style>
  <w:style w:type="paragraph" w:customStyle="1" w:styleId="B47EBDA4E7F5404F9ACF8AD3BF8AAD59">
    <w:name w:val="B47EBDA4E7F5404F9ACF8AD3BF8AAD59"/>
    <w:rsid w:val="00B44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38639-3E26-45AC-B4B9-C0D6F582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605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2017-08-28T17:09:00Z</dcterms:created>
  <dcterms:modified xsi:type="dcterms:W3CDTF">2017-08-28T17:09:00Z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