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A44FD" w:rsidRPr="00630074" w:rsidRDefault="002A44F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9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A44FD" w:rsidRPr="00476D38" w:rsidRDefault="002A44F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A44FD" w:rsidRPr="00630074" w:rsidRDefault="002A44F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190B5C266024D28B325CCF1E15E79E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A44FD" w:rsidRPr="00630074" w:rsidRDefault="002A44F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A44FD" w:rsidRPr="00630074" w:rsidRDefault="002A44FD" w:rsidP="00630074">
      <w:pPr>
        <w:pStyle w:val="BodyText2"/>
        <w:rPr>
          <w:rFonts w:ascii="Calibri" w:hAnsi="Calibri"/>
          <w:sz w:val="4"/>
          <w:szCs w:val="4"/>
        </w:rPr>
      </w:pPr>
    </w:p>
    <w:p w:rsidR="002A44FD" w:rsidRPr="00E92347" w:rsidRDefault="002A44FD" w:rsidP="0005598B">
      <w:pPr>
        <w:pStyle w:val="BodyText2"/>
        <w:rPr>
          <w:rFonts w:ascii="Calibri" w:hAnsi="Calibri"/>
        </w:rPr>
      </w:pPr>
    </w:p>
    <w:p w:rsidR="002A44FD" w:rsidRPr="00E92347" w:rsidRDefault="002A44F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80215BF4B44416E84FEA9718948F60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A44FD" w:rsidRPr="00E92347" w:rsidRDefault="002A44F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A44FD" w:rsidRPr="003345D2" w:rsidRDefault="002A44FD" w:rsidP="00630074">
      <w:pPr>
        <w:pStyle w:val="BodyText2"/>
        <w:rPr>
          <w:rFonts w:ascii="Calibri" w:hAnsi="Calibri"/>
          <w:sz w:val="4"/>
          <w:szCs w:val="4"/>
        </w:rPr>
      </w:pPr>
    </w:p>
    <w:p w:rsidR="002A44FD" w:rsidRPr="00B85E3C" w:rsidRDefault="002A44F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A44F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Opportunity House,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44F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320 Old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88A458188584966A15769EF6A2D395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A44F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Hamden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06514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06-1051678</w:t>
            </w:r>
          </w:p>
        </w:tc>
      </w:tr>
      <w:tr w:rsidR="002A44F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5E31D8" w:rsidRDefault="002A44F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A44FD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17OPM8004BW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Gamma House</w:t>
            </w:r>
          </w:p>
        </w:tc>
      </w:tr>
      <w:tr w:rsidR="002A44F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A44F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A6CD8" w:rsidRDefault="002A44F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A44FD" w:rsidRPr="00CA6CD8" w:rsidRDefault="002A44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A44FD" w:rsidRPr="00CA6CD8" w:rsidRDefault="002A44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5E28F1B9BBF44B98D24057BD1B54C3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A44FD" w:rsidRPr="00CA6CD8" w:rsidRDefault="002A44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25B11B6BAC14155ACD420E5A83BDDE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C7D393883494EE1943E48AA5288CED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44FD" w:rsidRDefault="002A44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44FD" w:rsidRDefault="002A44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44FD" w:rsidRDefault="002A44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44FD" w:rsidRPr="007367D1" w:rsidRDefault="002A44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44FD" w:rsidRDefault="002A44F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A44FD" w:rsidRPr="009A33E8" w:rsidRDefault="002A44F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A44FD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$129,916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$129,916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C43593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A44FD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A44FD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$159,916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44F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44FD" w:rsidRPr="006B705B" w:rsidRDefault="002A44F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A44F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44FD" w:rsidRDefault="002A44F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A44FD" w:rsidRPr="00370320" w:rsidRDefault="002A44F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44FD" w:rsidRPr="00370320" w:rsidRDefault="002A44F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Robert Young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44FD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44FD" w:rsidRPr="00370320" w:rsidRDefault="002A44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44FD" w:rsidRDefault="002A44F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A44FD" w:rsidRPr="00370320" w:rsidRDefault="002A44F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A44F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A44FD" w:rsidRPr="00370320" w:rsidRDefault="002A44F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44FD" w:rsidRPr="00370320" w:rsidRDefault="002A44F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A44FD" w:rsidRPr="00DA6866" w:rsidRDefault="002A44F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A44FD" w:rsidRPr="001A033E" w:rsidRDefault="002A44FD" w:rsidP="001A6F01">
            <w:pPr>
              <w:rPr>
                <w:rFonts w:ascii="Calibri" w:hAnsi="Calibri"/>
                <w:sz w:val="20"/>
              </w:rPr>
            </w:pPr>
          </w:p>
        </w:tc>
      </w:tr>
      <w:tr w:rsidR="002A44F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A44FD" w:rsidRPr="001D5CB2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A44FD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A44FD" w:rsidRPr="00476D38" w:rsidRDefault="002A44F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$129,916</w:t>
            </w:r>
          </w:p>
        </w:tc>
        <w:tc>
          <w:tcPr>
            <w:tcW w:w="720" w:type="dxa"/>
            <w:vAlign w:val="bottom"/>
          </w:tcPr>
          <w:p w:rsidR="002A44FD" w:rsidRPr="00476D38" w:rsidRDefault="002A44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A44FD" w:rsidRPr="00476D38" w:rsidRDefault="002A44F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A44FD" w:rsidRPr="00476D38" w:rsidRDefault="002A44F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A44FD" w:rsidRPr="00FB21CB" w:rsidRDefault="002A44F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2A44FD" w:rsidRPr="00FB21CB" w:rsidRDefault="002A44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A44FD" w:rsidRPr="00FB21CB" w:rsidRDefault="002A44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A44FD" w:rsidRPr="00FB21CB" w:rsidRDefault="002A44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A44FD" w:rsidRPr="00FB21CB" w:rsidRDefault="002A44F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2A44FD" w:rsidRPr="00FB21CB" w:rsidRDefault="002A44F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A44FD" w:rsidRDefault="002A44FD" w:rsidP="00A9546A">
      <w:pPr>
        <w:rPr>
          <w:rFonts w:ascii="Calibri" w:hAnsi="Calibri"/>
        </w:rPr>
      </w:pPr>
    </w:p>
    <w:p w:rsidR="002A44FD" w:rsidRDefault="002A44FD" w:rsidP="00A9546A">
      <w:pPr>
        <w:rPr>
          <w:rFonts w:ascii="Calibri" w:hAnsi="Calibri"/>
        </w:rPr>
      </w:pPr>
    </w:p>
    <w:p w:rsidR="002A44FD" w:rsidRDefault="002A44FD" w:rsidP="00A341ED"/>
    <w:p w:rsidR="002A44FD" w:rsidRDefault="002A44FD" w:rsidP="00A341ED"/>
    <w:p w:rsidR="002A44FD" w:rsidRDefault="002A44FD" w:rsidP="00A341ED"/>
    <w:p w:rsidR="002A44FD" w:rsidRDefault="002A44FD" w:rsidP="00A341ED"/>
    <w:p w:rsidR="002A44FD" w:rsidRDefault="002A44FD" w:rsidP="00A341ED"/>
    <w:p w:rsidR="002A44FD" w:rsidRDefault="002A44FD" w:rsidP="00A341ED"/>
    <w:p w:rsidR="002A44FD" w:rsidRDefault="002A44FD" w:rsidP="00A341ED"/>
    <w:p w:rsidR="002A44FD" w:rsidRDefault="002A44FD" w:rsidP="00A341ED"/>
    <w:p w:rsidR="002A44FD" w:rsidRPr="007351BE" w:rsidRDefault="002A44F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A44FD" w:rsidRPr="007351BE" w:rsidRDefault="002A44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A44FD" w:rsidRPr="007351BE" w:rsidRDefault="002A44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A44FD" w:rsidRPr="007351BE" w:rsidRDefault="002A44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A44FD" w:rsidRPr="007351BE" w:rsidRDefault="002A44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A44FD" w:rsidRDefault="002A44F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A44FD" w:rsidRPr="007351BE" w:rsidRDefault="002A44FD" w:rsidP="00EC00C0">
      <w:pPr>
        <w:jc w:val="center"/>
        <w:rPr>
          <w:sz w:val="22"/>
          <w:szCs w:val="22"/>
        </w:rPr>
      </w:pPr>
    </w:p>
    <w:p w:rsidR="002A44FD" w:rsidRPr="00EC00C0" w:rsidRDefault="002A44F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A44FD" w:rsidRPr="00EC00C0" w:rsidRDefault="002A44F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Opportunity House, Inc.</w:t>
      </w:r>
      <w:r w:rsidRPr="00EC00C0">
        <w:rPr>
          <w:b/>
          <w:sz w:val="20"/>
          <w:szCs w:val="20"/>
        </w:rPr>
        <w:tab/>
      </w:r>
    </w:p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Gamma House</w:t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17OPM8004BW</w:t>
      </w:r>
    </w:p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320 Old Hill Road</w:t>
      </w:r>
      <w:r w:rsidRPr="00EC00C0">
        <w:rPr>
          <w:b/>
          <w:sz w:val="20"/>
          <w:szCs w:val="20"/>
        </w:rPr>
        <w:t xml:space="preserve"> </w:t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Hamden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06514</w:t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Robert Young</w:t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ryoung@opphouseinc.org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A44F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A44FD" w:rsidRPr="00EC00C0" w:rsidRDefault="002A44F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A44F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A44F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44FD" w:rsidRPr="00EC00C0" w:rsidRDefault="002A44F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A44F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44FD" w:rsidRPr="00EC00C0" w:rsidRDefault="002A44F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</w:p>
    <w:p w:rsidR="002A44FD" w:rsidRPr="00EC00C0" w:rsidRDefault="002A44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A44FD" w:rsidRPr="00EC00C0" w:rsidRDefault="002A44F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A44FD" w:rsidRPr="00E2130F" w:rsidRDefault="002A44F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A44FD" w:rsidRDefault="002A44FD" w:rsidP="00A341ED">
      <w:pPr>
        <w:rPr>
          <w:b/>
        </w:rPr>
      </w:pPr>
      <w:r w:rsidRPr="00E2130F">
        <w:rPr>
          <w:b/>
        </w:rPr>
        <w:t xml:space="preserve"> </w:t>
      </w: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Default="002A44FD" w:rsidP="00A341ED">
      <w:pPr>
        <w:rPr>
          <w:b/>
        </w:rPr>
      </w:pPr>
    </w:p>
    <w:p w:rsidR="002A44FD" w:rsidRPr="007351BE" w:rsidRDefault="002A44FD" w:rsidP="00A341ED">
      <w:pPr>
        <w:rPr>
          <w:b/>
        </w:rPr>
      </w:pPr>
      <w:r>
        <w:rPr>
          <w:b/>
        </w:rPr>
        <w:t>PROJECT BUDGET:</w:t>
      </w:r>
    </w:p>
    <w:p w:rsidR="002A44FD" w:rsidRDefault="002A44FD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917" r:id="rId15"/>
        </w:object>
      </w:r>
    </w:p>
    <w:p w:rsidR="002A44FD" w:rsidRDefault="002A44F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A44FD" w:rsidRDefault="002A44FD" w:rsidP="00A341ED">
      <w:pPr>
        <w:rPr>
          <w:rFonts w:ascii="Arial Narrow" w:hAnsi="Arial Narrow"/>
          <w:sz w:val="20"/>
        </w:rPr>
      </w:pPr>
    </w:p>
    <w:p w:rsidR="002A44FD" w:rsidRDefault="002A44FD" w:rsidP="00A341ED">
      <w:pPr>
        <w:rPr>
          <w:rFonts w:ascii="Arial Narrow" w:hAnsi="Arial Narrow"/>
          <w:sz w:val="20"/>
        </w:rPr>
      </w:pPr>
    </w:p>
    <w:p w:rsidR="002A44FD" w:rsidRDefault="002A44F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376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A44FD" w:rsidRPr="00B70C19" w:rsidRDefault="002A44F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A44FD" w:rsidRPr="00B70C19" w:rsidRDefault="002A44F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A44FD" w:rsidRDefault="002A44F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A44FD" w:rsidRDefault="002A44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A44FD" w:rsidRPr="008C4906" w:rsidRDefault="002A44F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A44FD" w:rsidRPr="00B70C19" w:rsidRDefault="002A44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A44FD" w:rsidRPr="008C4906" w:rsidRDefault="002A44FD" w:rsidP="00A341ED">
      <w:pPr>
        <w:ind w:left="360"/>
        <w:rPr>
          <w:rFonts w:ascii="Arial Narrow" w:hAnsi="Arial Narrow"/>
          <w:sz w:val="20"/>
        </w:rPr>
      </w:pPr>
    </w:p>
    <w:p w:rsidR="002A44FD" w:rsidRPr="00B70C19" w:rsidRDefault="002A44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A44FD" w:rsidRPr="008C4906" w:rsidRDefault="002A44FD" w:rsidP="00A341ED">
      <w:pPr>
        <w:ind w:left="360"/>
        <w:rPr>
          <w:rFonts w:ascii="Arial Narrow" w:hAnsi="Arial Narrow"/>
          <w:sz w:val="20"/>
        </w:rPr>
      </w:pPr>
    </w:p>
    <w:p w:rsidR="002A44FD" w:rsidRPr="00B70C19" w:rsidRDefault="002A44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A44FD" w:rsidRDefault="002A44FD" w:rsidP="00A341ED">
      <w:pPr>
        <w:ind w:left="360"/>
        <w:rPr>
          <w:rFonts w:ascii="Arial Narrow" w:hAnsi="Arial Narrow"/>
          <w:sz w:val="20"/>
        </w:rPr>
      </w:pPr>
    </w:p>
    <w:p w:rsidR="002A44FD" w:rsidRPr="00B615DC" w:rsidRDefault="002A44F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A44FD" w:rsidRPr="00B615DC" w:rsidRDefault="002A44F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Robert Young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2A44FD" w:rsidRPr="00B615DC" w:rsidRDefault="002A44F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A44FD" w:rsidRPr="00B615DC" w:rsidRDefault="002A44F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A44FD" w:rsidRPr="008C4906" w:rsidRDefault="002A44F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A44FD" w:rsidRDefault="002A44F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A44FD" w:rsidRDefault="002A44FD" w:rsidP="00A341ED">
      <w:pPr>
        <w:ind w:left="360"/>
        <w:rPr>
          <w:rFonts w:ascii="Arial Narrow" w:hAnsi="Arial Narrow"/>
          <w:b/>
          <w:sz w:val="20"/>
        </w:rPr>
      </w:pPr>
    </w:p>
    <w:p w:rsidR="002A44FD" w:rsidRPr="00B615DC" w:rsidRDefault="002A44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A44FD" w:rsidRPr="00B615DC" w:rsidRDefault="002A44FD" w:rsidP="00A341ED">
      <w:pPr>
        <w:ind w:left="360"/>
        <w:rPr>
          <w:rFonts w:ascii="Arial Narrow" w:hAnsi="Arial Narrow"/>
          <w:b/>
          <w:sz w:val="20"/>
        </w:rPr>
      </w:pPr>
    </w:p>
    <w:p w:rsidR="002A44FD" w:rsidRPr="00B615DC" w:rsidRDefault="002A44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A44FD" w:rsidRPr="00B615DC" w:rsidRDefault="002A44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A44FD" w:rsidRPr="00B615DC" w:rsidRDefault="002A44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A44FD" w:rsidRDefault="002A44FD" w:rsidP="00A341ED"/>
    <w:p w:rsidR="002A44FD" w:rsidRDefault="002A44FD" w:rsidP="00A47D17">
      <w:pPr>
        <w:rPr>
          <w:rFonts w:ascii="Calibri" w:hAnsi="Calibri"/>
        </w:rPr>
        <w:sectPr w:rsidR="002A44FD" w:rsidSect="002A44F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A44FD" w:rsidRPr="00630074" w:rsidRDefault="002A44FD" w:rsidP="00A47D17">
      <w:pPr>
        <w:rPr>
          <w:rFonts w:ascii="Calibri" w:hAnsi="Calibri"/>
        </w:rPr>
      </w:pPr>
    </w:p>
    <w:sectPr w:rsidR="002A44FD" w:rsidRPr="00630074" w:rsidSect="002A44F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FD" w:rsidRDefault="002A44FD" w:rsidP="005E31D8">
      <w:r>
        <w:separator/>
      </w:r>
    </w:p>
  </w:endnote>
  <w:endnote w:type="continuationSeparator" w:id="0">
    <w:p w:rsidR="002A44FD" w:rsidRDefault="002A44F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316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4FD" w:rsidRDefault="002A4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44FD" w:rsidRDefault="002A4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FD" w:rsidRDefault="002A44FD" w:rsidP="005E31D8">
      <w:r>
        <w:separator/>
      </w:r>
    </w:p>
  </w:footnote>
  <w:footnote w:type="continuationSeparator" w:id="0">
    <w:p w:rsidR="002A44FD" w:rsidRDefault="002A44F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FD" w:rsidRPr="005E31D8" w:rsidRDefault="002A44F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A44FD" w:rsidRDefault="002A4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44FD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90B5C266024D28B325CCF1E15E7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7832-4B10-4314-B92B-B257DA0FB865}"/>
      </w:docPartPr>
      <w:docPartBody>
        <w:p w:rsidR="00000000" w:rsidRDefault="0037497B" w:rsidP="0037497B">
          <w:pPr>
            <w:pStyle w:val="3190B5C266024D28B325CCF1E15E79E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80215BF4B44416E84FEA9718948F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9FCE2-C17C-461F-8008-808FD1BA9676}"/>
      </w:docPartPr>
      <w:docPartBody>
        <w:p w:rsidR="00000000" w:rsidRDefault="0037497B" w:rsidP="0037497B">
          <w:pPr>
            <w:pStyle w:val="D80215BF4B44416E84FEA9718948F60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88A458188584966A15769EF6A2D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8BAF-26DD-4ED2-9A21-4EDB539FB007}"/>
      </w:docPartPr>
      <w:docPartBody>
        <w:p w:rsidR="00000000" w:rsidRDefault="0037497B" w:rsidP="0037497B">
          <w:pPr>
            <w:pStyle w:val="888A458188584966A15769EF6A2D395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5E28F1B9BBF44B98D24057BD1B5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8A8A-EE71-43A0-A5E3-99A4063FEFD6}"/>
      </w:docPartPr>
      <w:docPartBody>
        <w:p w:rsidR="00000000" w:rsidRDefault="0037497B" w:rsidP="0037497B">
          <w:pPr>
            <w:pStyle w:val="E5E28F1B9BBF44B98D24057BD1B54C3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25B11B6BAC14155ACD420E5A83B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45D-F952-487E-A204-C7FF1E461CAE}"/>
      </w:docPartPr>
      <w:docPartBody>
        <w:p w:rsidR="00000000" w:rsidRDefault="0037497B" w:rsidP="0037497B">
          <w:pPr>
            <w:pStyle w:val="F25B11B6BAC14155ACD420E5A83BDDE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C7D393883494EE1943E48AA5288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4F29-8188-41C5-974F-E51A4B8EEC44}"/>
      </w:docPartPr>
      <w:docPartBody>
        <w:p w:rsidR="00000000" w:rsidRDefault="0037497B" w:rsidP="0037497B">
          <w:pPr>
            <w:pStyle w:val="0C7D393883494EE1943E48AA5288CED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B"/>
    <w:rsid w:val="003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97B"/>
    <w:rPr>
      <w:color w:val="808080"/>
    </w:rPr>
  </w:style>
  <w:style w:type="paragraph" w:customStyle="1" w:styleId="3190B5C266024D28B325CCF1E15E79E7">
    <w:name w:val="3190B5C266024D28B325CCF1E15E79E7"/>
    <w:rsid w:val="0037497B"/>
  </w:style>
  <w:style w:type="paragraph" w:customStyle="1" w:styleId="D80215BF4B44416E84FEA9718948F608">
    <w:name w:val="D80215BF4B44416E84FEA9718948F608"/>
    <w:rsid w:val="0037497B"/>
  </w:style>
  <w:style w:type="paragraph" w:customStyle="1" w:styleId="888A458188584966A15769EF6A2D3953">
    <w:name w:val="888A458188584966A15769EF6A2D3953"/>
    <w:rsid w:val="0037497B"/>
  </w:style>
  <w:style w:type="paragraph" w:customStyle="1" w:styleId="E5E28F1B9BBF44B98D24057BD1B54C34">
    <w:name w:val="E5E28F1B9BBF44B98D24057BD1B54C34"/>
    <w:rsid w:val="0037497B"/>
  </w:style>
  <w:style w:type="paragraph" w:customStyle="1" w:styleId="F25B11B6BAC14155ACD420E5A83BDDEF">
    <w:name w:val="F25B11B6BAC14155ACD420E5A83BDDEF"/>
    <w:rsid w:val="0037497B"/>
  </w:style>
  <w:style w:type="paragraph" w:customStyle="1" w:styleId="0C7D393883494EE1943E48AA5288CED2">
    <w:name w:val="0C7D393883494EE1943E48AA5288CED2"/>
    <w:rsid w:val="00374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2E4C-6678-4003-B3D1-11865049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2017-08-28T17:08:00Z</dcterms:created>
  <dcterms:modified xsi:type="dcterms:W3CDTF">2017-08-28T17:09:00Z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