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B37A8" w:rsidRPr="00630074" w:rsidRDefault="00AB37A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558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B37A8" w:rsidRPr="00476D38" w:rsidRDefault="00AB37A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B37A8" w:rsidRPr="00630074" w:rsidRDefault="00AB37A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DFCEDCAA87D48E3B16442287A595EC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B37A8" w:rsidRPr="00630074" w:rsidRDefault="00AB37A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B37A8" w:rsidRPr="00630074" w:rsidRDefault="00AB37A8" w:rsidP="00630074">
      <w:pPr>
        <w:pStyle w:val="BodyText2"/>
        <w:rPr>
          <w:rFonts w:ascii="Calibri" w:hAnsi="Calibri"/>
          <w:sz w:val="4"/>
          <w:szCs w:val="4"/>
        </w:rPr>
      </w:pPr>
    </w:p>
    <w:p w:rsidR="00AB37A8" w:rsidRPr="00E92347" w:rsidRDefault="00AB37A8" w:rsidP="0005598B">
      <w:pPr>
        <w:pStyle w:val="BodyText2"/>
        <w:rPr>
          <w:rFonts w:ascii="Calibri" w:hAnsi="Calibri"/>
        </w:rPr>
      </w:pPr>
    </w:p>
    <w:p w:rsidR="00AB37A8" w:rsidRPr="00E92347" w:rsidRDefault="00AB37A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16B7C7C500B44F3BDE0D8E646C5892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B37A8" w:rsidRPr="00E92347" w:rsidRDefault="00AB37A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B37A8" w:rsidRPr="003345D2" w:rsidRDefault="00AB37A8" w:rsidP="00630074">
      <w:pPr>
        <w:pStyle w:val="BodyText2"/>
        <w:rPr>
          <w:rFonts w:ascii="Calibri" w:hAnsi="Calibri"/>
          <w:sz w:val="4"/>
          <w:szCs w:val="4"/>
        </w:rPr>
      </w:pPr>
    </w:p>
    <w:p w:rsidR="00AB37A8" w:rsidRPr="00B85E3C" w:rsidRDefault="00AB37A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B37A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Open Hearth Association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B37A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150 Charter Oak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41BAD3AE65947E59ECBE9123A98DDF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B37A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06-0646773</w:t>
            </w:r>
          </w:p>
        </w:tc>
      </w:tr>
      <w:tr w:rsidR="00AB37A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5E31D8" w:rsidRDefault="00AB37A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B37A8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17OPM8004CS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Ac Flooring Improvement</w:t>
            </w:r>
          </w:p>
        </w:tc>
      </w:tr>
      <w:tr w:rsidR="00AB37A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B37A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A6CD8" w:rsidRDefault="00AB37A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B37A8" w:rsidRPr="00CA6CD8" w:rsidRDefault="00AB37A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B37A8" w:rsidRPr="00CA6CD8" w:rsidRDefault="00AB37A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47FE1FCE688437DBEBFC62352E213F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B37A8" w:rsidRPr="00CA6CD8" w:rsidRDefault="00AB37A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BD22DB4864D4DE9819CCA04CD4C734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90F936AF2A04647B1770F5784C2E2F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B37A8" w:rsidRDefault="00AB37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B37A8" w:rsidRDefault="00AB37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B37A8" w:rsidRDefault="00AB37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B37A8" w:rsidRPr="007367D1" w:rsidRDefault="00AB37A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B37A8" w:rsidRDefault="00AB37A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B37A8" w:rsidRPr="009A33E8" w:rsidRDefault="00AB37A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B37A8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$38,500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$38,500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C43593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B37A8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6B705B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6B705B" w:rsidRDefault="00AB37A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$1,500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6B705B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B37A8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6B705B" w:rsidRDefault="00AB37A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6B705B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B37A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6B705B" w:rsidRDefault="00AB37A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B37A8" w:rsidRPr="006B705B" w:rsidRDefault="00AB37A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B37A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B37A8" w:rsidRDefault="00AB37A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B37A8" w:rsidRPr="00370320" w:rsidRDefault="00AB37A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B37A8" w:rsidRPr="00370320" w:rsidRDefault="00AB37A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B37A8" w:rsidRPr="00370320" w:rsidRDefault="00AB37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B37A8" w:rsidRPr="00370320" w:rsidRDefault="00AB37A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B37A8" w:rsidRPr="00370320" w:rsidRDefault="00AB37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Marilyn E. Rossetti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B37A8" w:rsidRPr="00370320" w:rsidRDefault="00AB37A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B37A8" w:rsidRDefault="00AB37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B37A8" w:rsidRPr="00370320" w:rsidRDefault="00AB37A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B37A8" w:rsidRPr="00370320" w:rsidRDefault="00AB37A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B37A8" w:rsidRDefault="00AB37A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B37A8" w:rsidRPr="00370320" w:rsidRDefault="00AB37A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B37A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B37A8" w:rsidRPr="00370320" w:rsidRDefault="00AB37A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B37A8" w:rsidRPr="00370320" w:rsidRDefault="00AB37A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B37A8" w:rsidRPr="00DA6866" w:rsidRDefault="00AB37A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B37A8" w:rsidRPr="001A033E" w:rsidRDefault="00AB37A8" w:rsidP="001A6F01">
            <w:pPr>
              <w:rPr>
                <w:rFonts w:ascii="Calibri" w:hAnsi="Calibri"/>
                <w:sz w:val="20"/>
              </w:rPr>
            </w:pPr>
          </w:p>
        </w:tc>
      </w:tr>
      <w:tr w:rsidR="00AB37A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B37A8" w:rsidRPr="001D5CB2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B37A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B37A8" w:rsidRPr="00476D38" w:rsidRDefault="00AB37A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$38,500</w:t>
            </w:r>
          </w:p>
        </w:tc>
        <w:tc>
          <w:tcPr>
            <w:tcW w:w="720" w:type="dxa"/>
            <w:vAlign w:val="bottom"/>
          </w:tcPr>
          <w:p w:rsidR="00AB37A8" w:rsidRPr="00476D38" w:rsidRDefault="00AB37A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B37A8" w:rsidRPr="00476D38" w:rsidRDefault="00AB37A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B37A8" w:rsidRPr="00476D38" w:rsidRDefault="00AB37A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B37A8" w:rsidRPr="00FB21CB" w:rsidRDefault="00AB37A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AB37A8" w:rsidRPr="00FB21CB" w:rsidRDefault="00AB37A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B37A8" w:rsidRPr="00FB21CB" w:rsidRDefault="00AB37A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B37A8" w:rsidRPr="00FB21CB" w:rsidRDefault="00AB37A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B37A8" w:rsidRPr="00FB21CB" w:rsidRDefault="00AB37A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AB37A8" w:rsidRPr="00FB21CB" w:rsidRDefault="00AB37A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B37A8" w:rsidRDefault="00AB37A8" w:rsidP="00A9546A">
      <w:pPr>
        <w:rPr>
          <w:rFonts w:ascii="Calibri" w:hAnsi="Calibri"/>
        </w:rPr>
      </w:pPr>
    </w:p>
    <w:p w:rsidR="00AB37A8" w:rsidRDefault="00AB37A8" w:rsidP="00A9546A">
      <w:pPr>
        <w:rPr>
          <w:rFonts w:ascii="Calibri" w:hAnsi="Calibri"/>
        </w:rPr>
      </w:pPr>
    </w:p>
    <w:p w:rsidR="00AB37A8" w:rsidRDefault="00AB37A8" w:rsidP="00A341ED"/>
    <w:p w:rsidR="00AB37A8" w:rsidRDefault="00AB37A8" w:rsidP="00A341ED"/>
    <w:p w:rsidR="00AB37A8" w:rsidRDefault="00AB37A8" w:rsidP="00A341ED"/>
    <w:p w:rsidR="00AB37A8" w:rsidRDefault="00AB37A8" w:rsidP="00A341ED"/>
    <w:p w:rsidR="00AB37A8" w:rsidRDefault="00AB37A8" w:rsidP="00A341ED"/>
    <w:p w:rsidR="00AB37A8" w:rsidRDefault="00AB37A8" w:rsidP="00A341ED"/>
    <w:p w:rsidR="00AB37A8" w:rsidRDefault="00AB37A8" w:rsidP="00A341ED"/>
    <w:p w:rsidR="00AB37A8" w:rsidRDefault="00AB37A8" w:rsidP="00A341ED"/>
    <w:p w:rsidR="00AB37A8" w:rsidRPr="007351BE" w:rsidRDefault="00AB37A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B37A8" w:rsidRPr="007351BE" w:rsidRDefault="00AB37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B37A8" w:rsidRPr="007351BE" w:rsidRDefault="00AB37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B37A8" w:rsidRPr="007351BE" w:rsidRDefault="00AB37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B37A8" w:rsidRPr="007351BE" w:rsidRDefault="00AB37A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B37A8" w:rsidRDefault="00AB37A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B37A8" w:rsidRPr="007351BE" w:rsidRDefault="00AB37A8" w:rsidP="00EC00C0">
      <w:pPr>
        <w:jc w:val="center"/>
        <w:rPr>
          <w:sz w:val="22"/>
          <w:szCs w:val="22"/>
        </w:rPr>
      </w:pPr>
    </w:p>
    <w:p w:rsidR="00AB37A8" w:rsidRPr="00EC00C0" w:rsidRDefault="00AB37A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B37A8" w:rsidRPr="00EC00C0" w:rsidRDefault="00AB37A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B37A8" w:rsidRPr="00EC00C0" w:rsidRDefault="00AB37A8" w:rsidP="00A341ED">
      <w:pPr>
        <w:rPr>
          <w:b/>
          <w:sz w:val="20"/>
          <w:szCs w:val="20"/>
        </w:rPr>
      </w:pP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Open Hearth Association</w:t>
      </w:r>
      <w:r w:rsidRPr="00EC00C0">
        <w:rPr>
          <w:b/>
          <w:sz w:val="20"/>
          <w:szCs w:val="20"/>
        </w:rPr>
        <w:tab/>
      </w:r>
    </w:p>
    <w:p w:rsidR="00AB37A8" w:rsidRPr="00EC00C0" w:rsidRDefault="00AB37A8" w:rsidP="00A341ED">
      <w:pPr>
        <w:rPr>
          <w:b/>
          <w:sz w:val="20"/>
          <w:szCs w:val="20"/>
        </w:rPr>
      </w:pP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Ac Flooring Improvement</w:t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17OPM8004CS</w:t>
      </w:r>
    </w:p>
    <w:p w:rsidR="00AB37A8" w:rsidRPr="00EC00C0" w:rsidRDefault="00AB37A8" w:rsidP="00A341ED">
      <w:pPr>
        <w:rPr>
          <w:b/>
          <w:sz w:val="20"/>
          <w:szCs w:val="20"/>
        </w:rPr>
      </w:pP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150 Charter Oak Avenue</w:t>
      </w:r>
      <w:r w:rsidRPr="00EC00C0">
        <w:rPr>
          <w:b/>
          <w:sz w:val="20"/>
          <w:szCs w:val="20"/>
        </w:rPr>
        <w:t xml:space="preserve"> </w:t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06106</w:t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Marilyn E. Rossetti</w:t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mrossetti@theopenhearth.org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B37A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B37A8" w:rsidRPr="00EC00C0" w:rsidRDefault="00AB37A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B37A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B37A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B37A8" w:rsidRPr="00EC00C0" w:rsidRDefault="00AB37A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37A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B37A8" w:rsidRPr="00EC00C0" w:rsidRDefault="00AB37A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B37A8" w:rsidRPr="00EC00C0" w:rsidRDefault="00AB37A8" w:rsidP="00A341ED">
      <w:pPr>
        <w:rPr>
          <w:b/>
          <w:sz w:val="20"/>
          <w:szCs w:val="20"/>
        </w:rPr>
      </w:pPr>
    </w:p>
    <w:p w:rsidR="00AB37A8" w:rsidRPr="00EC00C0" w:rsidRDefault="00AB37A8" w:rsidP="00A341ED">
      <w:pPr>
        <w:rPr>
          <w:b/>
          <w:sz w:val="20"/>
          <w:szCs w:val="20"/>
        </w:rPr>
      </w:pPr>
    </w:p>
    <w:p w:rsidR="00AB37A8" w:rsidRPr="00EC00C0" w:rsidRDefault="00AB37A8" w:rsidP="00A341ED">
      <w:pPr>
        <w:rPr>
          <w:b/>
          <w:sz w:val="20"/>
          <w:szCs w:val="20"/>
        </w:rPr>
      </w:pPr>
    </w:p>
    <w:p w:rsidR="00AB37A8" w:rsidRPr="00EC00C0" w:rsidRDefault="00AB37A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B37A8" w:rsidRPr="00EC00C0" w:rsidRDefault="00AB37A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B37A8" w:rsidRPr="00E2130F" w:rsidRDefault="00AB37A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B37A8" w:rsidRDefault="00AB37A8" w:rsidP="00A341ED">
      <w:pPr>
        <w:rPr>
          <w:b/>
        </w:rPr>
      </w:pPr>
      <w:r w:rsidRPr="00E2130F">
        <w:rPr>
          <w:b/>
        </w:rPr>
        <w:t xml:space="preserve"> </w:t>
      </w: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Default="00AB37A8" w:rsidP="00A341ED">
      <w:pPr>
        <w:rPr>
          <w:b/>
        </w:rPr>
      </w:pPr>
    </w:p>
    <w:p w:rsidR="00AB37A8" w:rsidRPr="007351BE" w:rsidRDefault="00AB37A8" w:rsidP="00A341ED">
      <w:pPr>
        <w:rPr>
          <w:b/>
        </w:rPr>
      </w:pPr>
      <w:r>
        <w:rPr>
          <w:b/>
        </w:rPr>
        <w:t>PROJECT BUDGET:</w:t>
      </w:r>
    </w:p>
    <w:p w:rsidR="00AB37A8" w:rsidRDefault="00AB37A8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5588" r:id="rId15"/>
        </w:object>
      </w:r>
    </w:p>
    <w:p w:rsidR="00AB37A8" w:rsidRDefault="00AB37A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B37A8" w:rsidRDefault="00AB37A8" w:rsidP="00A341ED">
      <w:pPr>
        <w:rPr>
          <w:rFonts w:ascii="Arial Narrow" w:hAnsi="Arial Narrow"/>
          <w:sz w:val="20"/>
        </w:rPr>
      </w:pPr>
    </w:p>
    <w:p w:rsidR="00AB37A8" w:rsidRDefault="00AB37A8" w:rsidP="00A341ED">
      <w:pPr>
        <w:rPr>
          <w:rFonts w:ascii="Arial Narrow" w:hAnsi="Arial Narrow"/>
          <w:sz w:val="20"/>
        </w:rPr>
      </w:pPr>
    </w:p>
    <w:p w:rsidR="00AB37A8" w:rsidRDefault="00AB37A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D42E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B37A8" w:rsidRPr="00B70C19" w:rsidRDefault="00AB37A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B37A8" w:rsidRPr="00B70C19" w:rsidRDefault="00AB37A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B37A8" w:rsidRDefault="00AB37A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B37A8" w:rsidRDefault="00AB37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B37A8" w:rsidRPr="008C4906" w:rsidRDefault="00AB37A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B37A8" w:rsidRPr="00B70C19" w:rsidRDefault="00AB37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B37A8" w:rsidRPr="008C4906" w:rsidRDefault="00AB37A8" w:rsidP="00A341ED">
      <w:pPr>
        <w:ind w:left="360"/>
        <w:rPr>
          <w:rFonts w:ascii="Arial Narrow" w:hAnsi="Arial Narrow"/>
          <w:sz w:val="20"/>
        </w:rPr>
      </w:pPr>
    </w:p>
    <w:p w:rsidR="00AB37A8" w:rsidRPr="00B70C19" w:rsidRDefault="00AB37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B37A8" w:rsidRPr="008C4906" w:rsidRDefault="00AB37A8" w:rsidP="00A341ED">
      <w:pPr>
        <w:ind w:left="360"/>
        <w:rPr>
          <w:rFonts w:ascii="Arial Narrow" w:hAnsi="Arial Narrow"/>
          <w:sz w:val="20"/>
        </w:rPr>
      </w:pPr>
    </w:p>
    <w:p w:rsidR="00AB37A8" w:rsidRPr="00B70C19" w:rsidRDefault="00AB37A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B37A8" w:rsidRDefault="00AB37A8" w:rsidP="00A341ED">
      <w:pPr>
        <w:ind w:left="360"/>
        <w:rPr>
          <w:rFonts w:ascii="Arial Narrow" w:hAnsi="Arial Narrow"/>
          <w:sz w:val="20"/>
        </w:rPr>
      </w:pPr>
    </w:p>
    <w:p w:rsidR="00AB37A8" w:rsidRPr="00B615DC" w:rsidRDefault="00AB37A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B37A8" w:rsidRPr="00B615DC" w:rsidRDefault="00AB37A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Marilyn E. Rossetti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AB37A8" w:rsidRPr="00B615DC" w:rsidRDefault="00AB37A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B37A8" w:rsidRPr="00B615DC" w:rsidRDefault="00AB37A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B37A8" w:rsidRPr="008C4906" w:rsidRDefault="00AB37A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B37A8" w:rsidRDefault="00AB37A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B37A8" w:rsidRDefault="00AB37A8" w:rsidP="00A341ED">
      <w:pPr>
        <w:ind w:left="360"/>
        <w:rPr>
          <w:rFonts w:ascii="Arial Narrow" w:hAnsi="Arial Narrow"/>
          <w:b/>
          <w:sz w:val="20"/>
        </w:rPr>
      </w:pPr>
    </w:p>
    <w:p w:rsidR="00AB37A8" w:rsidRPr="00B615DC" w:rsidRDefault="00AB37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B37A8" w:rsidRPr="00B615DC" w:rsidRDefault="00AB37A8" w:rsidP="00A341ED">
      <w:pPr>
        <w:ind w:left="360"/>
        <w:rPr>
          <w:rFonts w:ascii="Arial Narrow" w:hAnsi="Arial Narrow"/>
          <w:b/>
          <w:sz w:val="20"/>
        </w:rPr>
      </w:pPr>
    </w:p>
    <w:p w:rsidR="00AB37A8" w:rsidRPr="00B615DC" w:rsidRDefault="00AB37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B37A8" w:rsidRPr="00B615DC" w:rsidRDefault="00AB37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B37A8" w:rsidRPr="00B615DC" w:rsidRDefault="00AB37A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B37A8" w:rsidRDefault="00AB37A8" w:rsidP="00A341ED"/>
    <w:p w:rsidR="00AB37A8" w:rsidRDefault="00AB37A8" w:rsidP="00A47D17">
      <w:pPr>
        <w:rPr>
          <w:rFonts w:ascii="Calibri" w:hAnsi="Calibri"/>
        </w:rPr>
        <w:sectPr w:rsidR="00AB37A8" w:rsidSect="00AB37A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B37A8" w:rsidRPr="00630074" w:rsidRDefault="00AB37A8" w:rsidP="00A47D17">
      <w:pPr>
        <w:rPr>
          <w:rFonts w:ascii="Calibri" w:hAnsi="Calibri"/>
        </w:rPr>
      </w:pPr>
    </w:p>
    <w:sectPr w:rsidR="00AB37A8" w:rsidRPr="00630074" w:rsidSect="00AB37A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A8" w:rsidRDefault="00AB37A8" w:rsidP="005E31D8">
      <w:r>
        <w:separator/>
      </w:r>
    </w:p>
  </w:endnote>
  <w:endnote w:type="continuationSeparator" w:id="0">
    <w:p w:rsidR="00AB37A8" w:rsidRDefault="00AB37A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6596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37A8" w:rsidRDefault="00AB3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37A8" w:rsidRDefault="00AB37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7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A8" w:rsidRDefault="00AB37A8" w:rsidP="005E31D8">
      <w:r>
        <w:separator/>
      </w:r>
    </w:p>
  </w:footnote>
  <w:footnote w:type="continuationSeparator" w:id="0">
    <w:p w:rsidR="00AB37A8" w:rsidRDefault="00AB37A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7A8" w:rsidRPr="005E31D8" w:rsidRDefault="00AB37A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B37A8" w:rsidRDefault="00AB37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B37A8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FCEDCAA87D48E3B16442287A59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3D08B-FB94-43B3-AC38-0DCA3C7A75A8}"/>
      </w:docPartPr>
      <w:docPartBody>
        <w:p w:rsidR="00000000" w:rsidRDefault="00FB69AD" w:rsidP="00FB69AD">
          <w:pPr>
            <w:pStyle w:val="1DFCEDCAA87D48E3B16442287A595EC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16B7C7C500B44F3BDE0D8E646C58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56F3-BEBB-4DFA-91D6-CB3433770899}"/>
      </w:docPartPr>
      <w:docPartBody>
        <w:p w:rsidR="00000000" w:rsidRDefault="00FB69AD" w:rsidP="00FB69AD">
          <w:pPr>
            <w:pStyle w:val="216B7C7C500B44F3BDE0D8E646C5892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41BAD3AE65947E59ECBE9123A98D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DEAF-77C4-45CC-8120-7DE2DA9363E2}"/>
      </w:docPartPr>
      <w:docPartBody>
        <w:p w:rsidR="00000000" w:rsidRDefault="00FB69AD" w:rsidP="00FB69AD">
          <w:pPr>
            <w:pStyle w:val="041BAD3AE65947E59ECBE9123A98DDF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47FE1FCE688437DBEBFC62352E21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A802-0E2B-4968-8475-C5B8DDC0D5C1}"/>
      </w:docPartPr>
      <w:docPartBody>
        <w:p w:rsidR="00000000" w:rsidRDefault="00FB69AD" w:rsidP="00FB69AD">
          <w:pPr>
            <w:pStyle w:val="047FE1FCE688437DBEBFC62352E213F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BD22DB4864D4DE9819CCA04CD4C7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A071-3CDF-4718-81B5-2B0F6BAE4CC0}"/>
      </w:docPartPr>
      <w:docPartBody>
        <w:p w:rsidR="00000000" w:rsidRDefault="00FB69AD" w:rsidP="00FB69AD">
          <w:pPr>
            <w:pStyle w:val="2BD22DB4864D4DE9819CCA04CD4C734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90F936AF2A04647B1770F5784C2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F973-95CB-434D-8F6F-722ED001C13A}"/>
      </w:docPartPr>
      <w:docPartBody>
        <w:p w:rsidR="00000000" w:rsidRDefault="00FB69AD" w:rsidP="00FB69AD">
          <w:pPr>
            <w:pStyle w:val="A90F936AF2A04647B1770F5784C2E2F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AD"/>
    <w:rsid w:val="00F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9AD"/>
    <w:rPr>
      <w:color w:val="808080"/>
    </w:rPr>
  </w:style>
  <w:style w:type="paragraph" w:customStyle="1" w:styleId="1DFCEDCAA87D48E3B16442287A595EC1">
    <w:name w:val="1DFCEDCAA87D48E3B16442287A595EC1"/>
    <w:rsid w:val="00FB69AD"/>
  </w:style>
  <w:style w:type="paragraph" w:customStyle="1" w:styleId="216B7C7C500B44F3BDE0D8E646C5892B">
    <w:name w:val="216B7C7C500B44F3BDE0D8E646C5892B"/>
    <w:rsid w:val="00FB69AD"/>
  </w:style>
  <w:style w:type="paragraph" w:customStyle="1" w:styleId="041BAD3AE65947E59ECBE9123A98DDF5">
    <w:name w:val="041BAD3AE65947E59ECBE9123A98DDF5"/>
    <w:rsid w:val="00FB69AD"/>
  </w:style>
  <w:style w:type="paragraph" w:customStyle="1" w:styleId="047FE1FCE688437DBEBFC62352E213F1">
    <w:name w:val="047FE1FCE688437DBEBFC62352E213F1"/>
    <w:rsid w:val="00FB69AD"/>
  </w:style>
  <w:style w:type="paragraph" w:customStyle="1" w:styleId="2BD22DB4864D4DE9819CCA04CD4C734B">
    <w:name w:val="2BD22DB4864D4DE9819CCA04CD4C734B"/>
    <w:rsid w:val="00FB69AD"/>
  </w:style>
  <w:style w:type="paragraph" w:customStyle="1" w:styleId="A90F936AF2A04647B1770F5784C2E2FE">
    <w:name w:val="A90F936AF2A04647B1770F5784C2E2FE"/>
    <w:rsid w:val="00FB6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C2CE8-9D78-4448-BF20-043E6C15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614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2017-08-28T18:24:00Z</dcterms:created>
  <dcterms:modified xsi:type="dcterms:W3CDTF">2017-08-28T18:24:00Z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