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21ADB" w:rsidRPr="00630074" w:rsidRDefault="00921AD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89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21ADB" w:rsidRPr="00476D38" w:rsidRDefault="00921AD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21ADB" w:rsidRPr="00630074" w:rsidRDefault="00921AD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A8E957E79DA4418BADE48D0CCE5CA8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21ADB" w:rsidRPr="00630074" w:rsidRDefault="00921AD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21ADB" w:rsidRPr="00630074" w:rsidRDefault="00921ADB" w:rsidP="00630074">
      <w:pPr>
        <w:pStyle w:val="BodyText2"/>
        <w:rPr>
          <w:rFonts w:ascii="Calibri" w:hAnsi="Calibri"/>
          <w:sz w:val="4"/>
          <w:szCs w:val="4"/>
        </w:rPr>
      </w:pPr>
    </w:p>
    <w:p w:rsidR="00921ADB" w:rsidRPr="00E92347" w:rsidRDefault="00921ADB" w:rsidP="0005598B">
      <w:pPr>
        <w:pStyle w:val="BodyText2"/>
        <w:rPr>
          <w:rFonts w:ascii="Calibri" w:hAnsi="Calibri"/>
        </w:rPr>
      </w:pPr>
    </w:p>
    <w:p w:rsidR="00921ADB" w:rsidRPr="00E92347" w:rsidRDefault="00921AD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94040384DE841DF853EE098051E416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21ADB" w:rsidRPr="00E92347" w:rsidRDefault="00921AD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21ADB" w:rsidRPr="003345D2" w:rsidRDefault="00921ADB" w:rsidP="00630074">
      <w:pPr>
        <w:pStyle w:val="BodyText2"/>
        <w:rPr>
          <w:rFonts w:ascii="Calibri" w:hAnsi="Calibri"/>
          <w:sz w:val="4"/>
          <w:szCs w:val="4"/>
        </w:rPr>
      </w:pPr>
    </w:p>
    <w:p w:rsidR="00921ADB" w:rsidRPr="00B85E3C" w:rsidRDefault="00921AD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21AD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Newtown Youth &amp; Family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21AD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15 Berkshire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268F3D6768D4325BF8D32065D8A4D9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21AD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Sandy Hook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06482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06-1082115</w:t>
            </w:r>
          </w:p>
        </w:tc>
      </w:tr>
      <w:tr w:rsidR="00921AD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5E31D8" w:rsidRDefault="00921AD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21ADB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17OPM8004BV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Energy Efficiency Project</w:t>
            </w:r>
          </w:p>
        </w:tc>
      </w:tr>
      <w:tr w:rsidR="00921AD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21AD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A6CD8" w:rsidRDefault="00921AD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21ADB" w:rsidRPr="00CA6CD8" w:rsidRDefault="00921AD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21ADB" w:rsidRPr="00CA6CD8" w:rsidRDefault="00921AD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EDD4E49C8CF49679EC90A388CE0070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21ADB" w:rsidRPr="00CA6CD8" w:rsidRDefault="00921AD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CC87A669C644A179FCD2C16E31A197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4906FBDDEA5458D9BA5EEB75554BEC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21ADB" w:rsidRDefault="00921A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1ADB" w:rsidRDefault="00921A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1ADB" w:rsidRDefault="00921A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1ADB" w:rsidRPr="007367D1" w:rsidRDefault="00921A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1ADB" w:rsidRDefault="00921AD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21ADB" w:rsidRPr="009A33E8" w:rsidRDefault="00921AD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21ADB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$136,633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$136,633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C43593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21ADB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6B705B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6B705B" w:rsidRDefault="00921AD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6B705B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21ADB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6B705B" w:rsidRDefault="00921AD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$136,633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6B705B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21AD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6B705B" w:rsidRDefault="00921A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1ADB" w:rsidRPr="006B705B" w:rsidRDefault="00921AD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21AD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21ADB" w:rsidRDefault="00921AD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21ADB" w:rsidRPr="00370320" w:rsidRDefault="00921AD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21ADB" w:rsidRPr="00370320" w:rsidRDefault="00921AD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1ADB" w:rsidRPr="00370320" w:rsidRDefault="00921A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21ADB" w:rsidRPr="00370320" w:rsidRDefault="00921AD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21ADB" w:rsidRPr="00370320" w:rsidRDefault="00921A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Candice Bohr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21ADB" w:rsidRPr="00370320" w:rsidRDefault="00921AD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1ADB" w:rsidRDefault="00921A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21ADB" w:rsidRPr="00370320" w:rsidRDefault="00921AD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1ADB" w:rsidRPr="00370320" w:rsidRDefault="00921A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21ADB" w:rsidRDefault="00921AD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21ADB" w:rsidRPr="00370320" w:rsidRDefault="00921AD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21AD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21ADB" w:rsidRPr="00370320" w:rsidRDefault="00921AD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1ADB" w:rsidRPr="00370320" w:rsidRDefault="00921AD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21ADB" w:rsidRPr="00DA6866" w:rsidRDefault="00921AD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21ADB" w:rsidRPr="001A033E" w:rsidRDefault="00921ADB" w:rsidP="001A6F01">
            <w:pPr>
              <w:rPr>
                <w:rFonts w:ascii="Calibri" w:hAnsi="Calibri"/>
                <w:sz w:val="20"/>
              </w:rPr>
            </w:pPr>
          </w:p>
        </w:tc>
      </w:tr>
      <w:tr w:rsidR="00921AD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21ADB" w:rsidRPr="001D5CB2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21AD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21ADB" w:rsidRPr="00476D38" w:rsidRDefault="00921AD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$136,633</w:t>
            </w:r>
          </w:p>
        </w:tc>
        <w:tc>
          <w:tcPr>
            <w:tcW w:w="720" w:type="dxa"/>
            <w:vAlign w:val="bottom"/>
          </w:tcPr>
          <w:p w:rsidR="00921ADB" w:rsidRPr="00476D38" w:rsidRDefault="00921A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21ADB" w:rsidRPr="00476D38" w:rsidRDefault="00921AD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21ADB" w:rsidRPr="00476D38" w:rsidRDefault="00921AD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21ADB" w:rsidRPr="00FB21CB" w:rsidRDefault="00921AD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921ADB" w:rsidRPr="00FB21CB" w:rsidRDefault="00921AD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21ADB" w:rsidRPr="00FB21CB" w:rsidRDefault="00921AD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921ADB" w:rsidRPr="00FB21CB" w:rsidRDefault="00921AD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21ADB" w:rsidRPr="00FB21CB" w:rsidRDefault="00921AD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921ADB" w:rsidRPr="00FB21CB" w:rsidRDefault="00921AD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21ADB" w:rsidRDefault="00921ADB" w:rsidP="00A9546A">
      <w:pPr>
        <w:rPr>
          <w:rFonts w:ascii="Calibri" w:hAnsi="Calibri"/>
        </w:rPr>
      </w:pPr>
    </w:p>
    <w:p w:rsidR="00921ADB" w:rsidRDefault="00921ADB" w:rsidP="00A9546A">
      <w:pPr>
        <w:rPr>
          <w:rFonts w:ascii="Calibri" w:hAnsi="Calibri"/>
        </w:rPr>
      </w:pPr>
    </w:p>
    <w:p w:rsidR="00921ADB" w:rsidRDefault="00921ADB" w:rsidP="00A341ED"/>
    <w:p w:rsidR="00921ADB" w:rsidRDefault="00921ADB" w:rsidP="00A341ED"/>
    <w:p w:rsidR="00921ADB" w:rsidRDefault="00921ADB" w:rsidP="00A341ED"/>
    <w:p w:rsidR="00921ADB" w:rsidRDefault="00921ADB" w:rsidP="00A341ED"/>
    <w:p w:rsidR="00921ADB" w:rsidRDefault="00921ADB" w:rsidP="00A341ED"/>
    <w:p w:rsidR="00921ADB" w:rsidRDefault="00921ADB" w:rsidP="00A341ED"/>
    <w:p w:rsidR="00921ADB" w:rsidRDefault="00921ADB" w:rsidP="00A341ED"/>
    <w:p w:rsidR="00921ADB" w:rsidRDefault="00921ADB" w:rsidP="00A341ED"/>
    <w:p w:rsidR="00921ADB" w:rsidRPr="007351BE" w:rsidRDefault="00921AD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21ADB" w:rsidRPr="007351BE" w:rsidRDefault="00921A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21ADB" w:rsidRPr="007351BE" w:rsidRDefault="00921A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21ADB" w:rsidRPr="007351BE" w:rsidRDefault="00921A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21ADB" w:rsidRPr="007351BE" w:rsidRDefault="00921A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21ADB" w:rsidRDefault="00921AD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21ADB" w:rsidRPr="007351BE" w:rsidRDefault="00921ADB" w:rsidP="00EC00C0">
      <w:pPr>
        <w:jc w:val="center"/>
        <w:rPr>
          <w:sz w:val="22"/>
          <w:szCs w:val="22"/>
        </w:rPr>
      </w:pPr>
    </w:p>
    <w:p w:rsidR="00921ADB" w:rsidRPr="00EC00C0" w:rsidRDefault="00921AD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21ADB" w:rsidRPr="00EC00C0" w:rsidRDefault="00921AD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21ADB" w:rsidRPr="00EC00C0" w:rsidRDefault="00921ADB" w:rsidP="00A341ED">
      <w:pPr>
        <w:rPr>
          <w:b/>
          <w:sz w:val="20"/>
          <w:szCs w:val="20"/>
        </w:rPr>
      </w:pP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Newtown Youth &amp; Family Services, Inc.</w:t>
      </w:r>
      <w:r w:rsidRPr="00EC00C0">
        <w:rPr>
          <w:b/>
          <w:sz w:val="20"/>
          <w:szCs w:val="20"/>
        </w:rPr>
        <w:tab/>
      </w:r>
    </w:p>
    <w:p w:rsidR="00921ADB" w:rsidRPr="00EC00C0" w:rsidRDefault="00921ADB" w:rsidP="00A341ED">
      <w:pPr>
        <w:rPr>
          <w:b/>
          <w:sz w:val="20"/>
          <w:szCs w:val="20"/>
        </w:rPr>
      </w:pP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Energy Efficiency Project</w:t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17OPM8004BV</w:t>
      </w:r>
    </w:p>
    <w:p w:rsidR="00921ADB" w:rsidRPr="00EC00C0" w:rsidRDefault="00921ADB" w:rsidP="00A341ED">
      <w:pPr>
        <w:rPr>
          <w:b/>
          <w:sz w:val="20"/>
          <w:szCs w:val="20"/>
        </w:rPr>
      </w:pP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15 Berkshire Road</w:t>
      </w:r>
      <w:r w:rsidRPr="00EC00C0">
        <w:rPr>
          <w:b/>
          <w:sz w:val="20"/>
          <w:szCs w:val="20"/>
        </w:rPr>
        <w:t xml:space="preserve"> </w:t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Sandy Hook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06482</w:t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Candice Bohr</w:t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cbohr@newtownyouthandfamilyservices.org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21AD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21ADB" w:rsidRPr="00EC00C0" w:rsidRDefault="00921AD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21AD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21AD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21ADB" w:rsidRPr="00EC00C0" w:rsidRDefault="00921AD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21AD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21ADB" w:rsidRPr="00EC00C0" w:rsidRDefault="00921AD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21ADB" w:rsidRPr="00EC00C0" w:rsidRDefault="00921ADB" w:rsidP="00A341ED">
      <w:pPr>
        <w:rPr>
          <w:b/>
          <w:sz w:val="20"/>
          <w:szCs w:val="20"/>
        </w:rPr>
      </w:pPr>
    </w:p>
    <w:p w:rsidR="00921ADB" w:rsidRPr="00EC00C0" w:rsidRDefault="00921ADB" w:rsidP="00A341ED">
      <w:pPr>
        <w:rPr>
          <w:b/>
          <w:sz w:val="20"/>
          <w:szCs w:val="20"/>
        </w:rPr>
      </w:pPr>
    </w:p>
    <w:p w:rsidR="00921ADB" w:rsidRPr="00EC00C0" w:rsidRDefault="00921ADB" w:rsidP="00A341ED">
      <w:pPr>
        <w:rPr>
          <w:b/>
          <w:sz w:val="20"/>
          <w:szCs w:val="20"/>
        </w:rPr>
      </w:pPr>
    </w:p>
    <w:p w:rsidR="00921ADB" w:rsidRPr="00EC00C0" w:rsidRDefault="00921A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21ADB" w:rsidRPr="00EC00C0" w:rsidRDefault="00921AD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21ADB" w:rsidRPr="00E2130F" w:rsidRDefault="00921AD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21ADB" w:rsidRDefault="00921ADB" w:rsidP="00A341ED">
      <w:pPr>
        <w:rPr>
          <w:b/>
        </w:rPr>
      </w:pPr>
      <w:r w:rsidRPr="00E2130F">
        <w:rPr>
          <w:b/>
        </w:rPr>
        <w:t xml:space="preserve"> </w:t>
      </w: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Default="00921ADB" w:rsidP="00A341ED">
      <w:pPr>
        <w:rPr>
          <w:b/>
        </w:rPr>
      </w:pPr>
    </w:p>
    <w:p w:rsidR="00921ADB" w:rsidRPr="007351BE" w:rsidRDefault="00921ADB" w:rsidP="00A341ED">
      <w:pPr>
        <w:rPr>
          <w:b/>
        </w:rPr>
      </w:pPr>
      <w:r>
        <w:rPr>
          <w:b/>
        </w:rPr>
        <w:t>PROJECT BUDGET:</w:t>
      </w:r>
    </w:p>
    <w:p w:rsidR="00921ADB" w:rsidRDefault="00921ADB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897" r:id="rId15"/>
        </w:object>
      </w:r>
    </w:p>
    <w:p w:rsidR="00921ADB" w:rsidRDefault="00921AD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21ADB" w:rsidRDefault="00921ADB" w:rsidP="00A341ED">
      <w:pPr>
        <w:rPr>
          <w:rFonts w:ascii="Arial Narrow" w:hAnsi="Arial Narrow"/>
          <w:sz w:val="20"/>
        </w:rPr>
      </w:pPr>
    </w:p>
    <w:p w:rsidR="00921ADB" w:rsidRDefault="00921ADB" w:rsidP="00A341ED">
      <w:pPr>
        <w:rPr>
          <w:rFonts w:ascii="Arial Narrow" w:hAnsi="Arial Narrow"/>
          <w:sz w:val="20"/>
        </w:rPr>
      </w:pPr>
    </w:p>
    <w:p w:rsidR="00921ADB" w:rsidRDefault="00921AD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8D10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21ADB" w:rsidRPr="00B70C19" w:rsidRDefault="00921AD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21ADB" w:rsidRPr="00B70C19" w:rsidRDefault="00921AD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21ADB" w:rsidRDefault="00921AD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21ADB" w:rsidRDefault="00921A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21ADB" w:rsidRPr="008C4906" w:rsidRDefault="00921AD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21ADB" w:rsidRPr="00B70C19" w:rsidRDefault="00921A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21ADB" w:rsidRPr="008C4906" w:rsidRDefault="00921ADB" w:rsidP="00A341ED">
      <w:pPr>
        <w:ind w:left="360"/>
        <w:rPr>
          <w:rFonts w:ascii="Arial Narrow" w:hAnsi="Arial Narrow"/>
          <w:sz w:val="20"/>
        </w:rPr>
      </w:pPr>
    </w:p>
    <w:p w:rsidR="00921ADB" w:rsidRPr="00B70C19" w:rsidRDefault="00921A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21ADB" w:rsidRPr="008C4906" w:rsidRDefault="00921ADB" w:rsidP="00A341ED">
      <w:pPr>
        <w:ind w:left="360"/>
        <w:rPr>
          <w:rFonts w:ascii="Arial Narrow" w:hAnsi="Arial Narrow"/>
          <w:sz w:val="20"/>
        </w:rPr>
      </w:pPr>
    </w:p>
    <w:p w:rsidR="00921ADB" w:rsidRPr="00B70C19" w:rsidRDefault="00921A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21ADB" w:rsidRDefault="00921ADB" w:rsidP="00A341ED">
      <w:pPr>
        <w:ind w:left="360"/>
        <w:rPr>
          <w:rFonts w:ascii="Arial Narrow" w:hAnsi="Arial Narrow"/>
          <w:sz w:val="20"/>
        </w:rPr>
      </w:pPr>
    </w:p>
    <w:p w:rsidR="00921ADB" w:rsidRPr="00B615DC" w:rsidRDefault="00921AD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21ADB" w:rsidRPr="00B615DC" w:rsidRDefault="00921AD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Candice Bohr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921ADB" w:rsidRPr="00B615DC" w:rsidRDefault="00921AD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21ADB" w:rsidRPr="00B615DC" w:rsidRDefault="00921AD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21ADB" w:rsidRPr="008C4906" w:rsidRDefault="00921AD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21ADB" w:rsidRDefault="00921AD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21ADB" w:rsidRDefault="00921ADB" w:rsidP="00A341ED">
      <w:pPr>
        <w:ind w:left="360"/>
        <w:rPr>
          <w:rFonts w:ascii="Arial Narrow" w:hAnsi="Arial Narrow"/>
          <w:b/>
          <w:sz w:val="20"/>
        </w:rPr>
      </w:pPr>
    </w:p>
    <w:p w:rsidR="00921ADB" w:rsidRPr="00B615DC" w:rsidRDefault="00921A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21ADB" w:rsidRPr="00B615DC" w:rsidRDefault="00921ADB" w:rsidP="00A341ED">
      <w:pPr>
        <w:ind w:left="360"/>
        <w:rPr>
          <w:rFonts w:ascii="Arial Narrow" w:hAnsi="Arial Narrow"/>
          <w:b/>
          <w:sz w:val="20"/>
        </w:rPr>
      </w:pPr>
    </w:p>
    <w:p w:rsidR="00921ADB" w:rsidRPr="00B615DC" w:rsidRDefault="00921A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21ADB" w:rsidRPr="00B615DC" w:rsidRDefault="00921A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21ADB" w:rsidRPr="00B615DC" w:rsidRDefault="00921A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21ADB" w:rsidRDefault="00921ADB" w:rsidP="00A341ED"/>
    <w:p w:rsidR="00921ADB" w:rsidRDefault="00921ADB" w:rsidP="00A47D17">
      <w:pPr>
        <w:rPr>
          <w:rFonts w:ascii="Calibri" w:hAnsi="Calibri"/>
        </w:rPr>
        <w:sectPr w:rsidR="00921ADB" w:rsidSect="00921AD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21ADB" w:rsidRPr="00630074" w:rsidRDefault="00921ADB" w:rsidP="00A47D17">
      <w:pPr>
        <w:rPr>
          <w:rFonts w:ascii="Calibri" w:hAnsi="Calibri"/>
        </w:rPr>
      </w:pPr>
    </w:p>
    <w:sectPr w:rsidR="00921ADB" w:rsidRPr="00630074" w:rsidSect="00921AD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DB" w:rsidRDefault="00921ADB" w:rsidP="005E31D8">
      <w:r>
        <w:separator/>
      </w:r>
    </w:p>
  </w:endnote>
  <w:endnote w:type="continuationSeparator" w:id="0">
    <w:p w:rsidR="00921ADB" w:rsidRDefault="00921AD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230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ADB" w:rsidRDefault="00921A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1ADB" w:rsidRDefault="00921A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A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DB" w:rsidRDefault="00921ADB" w:rsidP="005E31D8">
      <w:r>
        <w:separator/>
      </w:r>
    </w:p>
  </w:footnote>
  <w:footnote w:type="continuationSeparator" w:id="0">
    <w:p w:rsidR="00921ADB" w:rsidRDefault="00921AD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ADB" w:rsidRPr="005E31D8" w:rsidRDefault="00921AD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21ADB" w:rsidRDefault="00921A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1ADB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8E957E79DA4418BADE48D0CCE5C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D5CC-6C76-4C0B-8884-8954C9DEAB91}"/>
      </w:docPartPr>
      <w:docPartBody>
        <w:p w:rsidR="00000000" w:rsidRDefault="008131F5" w:rsidP="008131F5">
          <w:pPr>
            <w:pStyle w:val="AA8E957E79DA4418BADE48D0CCE5CA8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94040384DE841DF853EE098051E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FF6A-3242-4409-AA9E-BD0B365E3772}"/>
      </w:docPartPr>
      <w:docPartBody>
        <w:p w:rsidR="00000000" w:rsidRDefault="008131F5" w:rsidP="008131F5">
          <w:pPr>
            <w:pStyle w:val="F94040384DE841DF853EE098051E416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268F3D6768D4325BF8D32065D8A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7067-5F2A-4221-8F61-E84B2CC758FE}"/>
      </w:docPartPr>
      <w:docPartBody>
        <w:p w:rsidR="00000000" w:rsidRDefault="008131F5" w:rsidP="008131F5">
          <w:pPr>
            <w:pStyle w:val="1268F3D6768D4325BF8D32065D8A4D9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EDD4E49C8CF49679EC90A388CE0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6957-8E0D-4FF2-8E3B-D1CFEE41D89A}"/>
      </w:docPartPr>
      <w:docPartBody>
        <w:p w:rsidR="00000000" w:rsidRDefault="008131F5" w:rsidP="008131F5">
          <w:pPr>
            <w:pStyle w:val="8EDD4E49C8CF49679EC90A388CE0070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CC87A669C644A179FCD2C16E31A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3DF8-FEBF-44EF-8948-0237152136CA}"/>
      </w:docPartPr>
      <w:docPartBody>
        <w:p w:rsidR="00000000" w:rsidRDefault="008131F5" w:rsidP="008131F5">
          <w:pPr>
            <w:pStyle w:val="0CC87A669C644A179FCD2C16E31A197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4906FBDDEA5458D9BA5EEB75554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75134-DB1A-4183-840B-E573312BA86C}"/>
      </w:docPartPr>
      <w:docPartBody>
        <w:p w:rsidR="00000000" w:rsidRDefault="008131F5" w:rsidP="008131F5">
          <w:pPr>
            <w:pStyle w:val="D4906FBDDEA5458D9BA5EEB75554BEC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5"/>
    <w:rsid w:val="008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1F5"/>
    <w:rPr>
      <w:color w:val="808080"/>
    </w:rPr>
  </w:style>
  <w:style w:type="paragraph" w:customStyle="1" w:styleId="AA8E957E79DA4418BADE48D0CCE5CA8A">
    <w:name w:val="AA8E957E79DA4418BADE48D0CCE5CA8A"/>
    <w:rsid w:val="008131F5"/>
  </w:style>
  <w:style w:type="paragraph" w:customStyle="1" w:styleId="F94040384DE841DF853EE098051E4166">
    <w:name w:val="F94040384DE841DF853EE098051E4166"/>
    <w:rsid w:val="008131F5"/>
  </w:style>
  <w:style w:type="paragraph" w:customStyle="1" w:styleId="1268F3D6768D4325BF8D32065D8A4D9E">
    <w:name w:val="1268F3D6768D4325BF8D32065D8A4D9E"/>
    <w:rsid w:val="008131F5"/>
  </w:style>
  <w:style w:type="paragraph" w:customStyle="1" w:styleId="8EDD4E49C8CF49679EC90A388CE00701">
    <w:name w:val="8EDD4E49C8CF49679EC90A388CE00701"/>
    <w:rsid w:val="008131F5"/>
  </w:style>
  <w:style w:type="paragraph" w:customStyle="1" w:styleId="0CC87A669C644A179FCD2C16E31A1972">
    <w:name w:val="0CC87A669C644A179FCD2C16E31A1972"/>
    <w:rsid w:val="008131F5"/>
  </w:style>
  <w:style w:type="paragraph" w:customStyle="1" w:styleId="D4906FBDDEA5458D9BA5EEB75554BEC6">
    <w:name w:val="D4906FBDDEA5458D9BA5EEB75554BEC6"/>
    <w:rsid w:val="0081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65B37-B78B-4847-883D-7D36F82A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2017-08-28T17:08:00Z</dcterms:created>
  <dcterms:modified xsi:type="dcterms:W3CDTF">2017-08-28T17:08:00Z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