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363FA" w:rsidRPr="00630074" w:rsidRDefault="002363F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78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363FA" w:rsidRPr="00476D38" w:rsidRDefault="002363F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363FA" w:rsidRPr="00630074" w:rsidRDefault="002363F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3C82504EC594C88A090B244FF88BAD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363FA" w:rsidRPr="00630074" w:rsidRDefault="002363F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363FA" w:rsidRPr="00630074" w:rsidRDefault="002363FA" w:rsidP="00630074">
      <w:pPr>
        <w:pStyle w:val="BodyText2"/>
        <w:rPr>
          <w:rFonts w:ascii="Calibri" w:hAnsi="Calibri"/>
          <w:sz w:val="4"/>
          <w:szCs w:val="4"/>
        </w:rPr>
      </w:pPr>
    </w:p>
    <w:p w:rsidR="002363FA" w:rsidRPr="00E92347" w:rsidRDefault="002363FA" w:rsidP="0005598B">
      <w:pPr>
        <w:pStyle w:val="BodyText2"/>
        <w:rPr>
          <w:rFonts w:ascii="Calibri" w:hAnsi="Calibri"/>
        </w:rPr>
      </w:pPr>
    </w:p>
    <w:p w:rsidR="002363FA" w:rsidRPr="00E92347" w:rsidRDefault="002363F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EAB869B641348E9B89CCA25D7D8D5B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363FA" w:rsidRPr="00E92347" w:rsidRDefault="002363F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2363FA" w:rsidRPr="003345D2" w:rsidRDefault="002363FA" w:rsidP="00630074">
      <w:pPr>
        <w:pStyle w:val="BodyText2"/>
        <w:rPr>
          <w:rFonts w:ascii="Calibri" w:hAnsi="Calibri"/>
          <w:sz w:val="4"/>
          <w:szCs w:val="4"/>
        </w:rPr>
      </w:pPr>
    </w:p>
    <w:p w:rsidR="002363FA" w:rsidRPr="00B85E3C" w:rsidRDefault="002363F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2363F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New Horizons,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363F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37 Bliss Memorial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ACE3339F91D40B0A889F397067305F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363F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Unionville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06085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06-6040513</w:t>
            </w:r>
          </w:p>
        </w:tc>
      </w:tr>
      <w:tr w:rsidR="002363F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5E31D8" w:rsidRDefault="002363F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363FA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17OPM8004BU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2363F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363F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A6CD8" w:rsidRDefault="002363F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363FA" w:rsidRPr="00CA6CD8" w:rsidRDefault="002363F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363FA" w:rsidRPr="00CA6CD8" w:rsidRDefault="002363F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29BDAF142D9487BBCBB38AC39B9893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363FA" w:rsidRPr="00CA6CD8" w:rsidRDefault="002363F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E782529F6EC4BFB8600F3623583739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B3E09265E6A484D9E023937432ECE1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363FA" w:rsidRDefault="002363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63FA" w:rsidRDefault="002363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63FA" w:rsidRDefault="002363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63FA" w:rsidRPr="007367D1" w:rsidRDefault="002363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63FA" w:rsidRDefault="002363F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363FA" w:rsidRPr="009A33E8" w:rsidRDefault="002363F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363FA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$266,807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$266,807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C43593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363FA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6B705B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6B705B" w:rsidRDefault="002363F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6B705B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363FA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6B705B" w:rsidRDefault="002363F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$266,807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6B705B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363F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6B705B" w:rsidRDefault="002363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63FA" w:rsidRPr="006B705B" w:rsidRDefault="002363F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363F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363FA" w:rsidRDefault="002363F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2363FA" w:rsidRPr="00370320" w:rsidRDefault="002363F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363FA" w:rsidRPr="00370320" w:rsidRDefault="002363F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63FA" w:rsidRPr="00370320" w:rsidRDefault="002363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363FA" w:rsidRPr="00370320" w:rsidRDefault="002363F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363FA" w:rsidRPr="00370320" w:rsidRDefault="002363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Carol Fitzgerald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CFO</w:t>
            </w:r>
          </w:p>
          <w:p w:rsidR="002363FA" w:rsidRPr="00370320" w:rsidRDefault="002363F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63FA" w:rsidRDefault="002363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363FA" w:rsidRPr="00370320" w:rsidRDefault="002363F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63FA" w:rsidRPr="00370320" w:rsidRDefault="002363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363FA" w:rsidRDefault="002363F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363FA" w:rsidRPr="00370320" w:rsidRDefault="002363F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363F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2363FA" w:rsidRPr="00370320" w:rsidRDefault="002363F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63FA" w:rsidRPr="00370320" w:rsidRDefault="002363F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2363FA" w:rsidRPr="00DA6866" w:rsidRDefault="002363F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2363FA" w:rsidRPr="001A033E" w:rsidRDefault="002363FA" w:rsidP="001A6F01">
            <w:pPr>
              <w:rPr>
                <w:rFonts w:ascii="Calibri" w:hAnsi="Calibri"/>
                <w:sz w:val="20"/>
              </w:rPr>
            </w:pPr>
          </w:p>
        </w:tc>
      </w:tr>
      <w:tr w:rsidR="002363F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363FA" w:rsidRPr="001D5CB2" w:rsidRDefault="002363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363FA" w:rsidRPr="001D5CB2" w:rsidRDefault="002363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363FA" w:rsidRPr="001D5CB2" w:rsidRDefault="002363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363FA" w:rsidRPr="001D5CB2" w:rsidRDefault="002363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363FA" w:rsidRPr="001D5CB2" w:rsidRDefault="002363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2363FA" w:rsidRPr="001D5CB2" w:rsidRDefault="002363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2363FA" w:rsidRPr="001D5CB2" w:rsidRDefault="002363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363FA" w:rsidRPr="001D5CB2" w:rsidRDefault="002363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2363FA" w:rsidRPr="001D5CB2" w:rsidRDefault="002363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2363FA" w:rsidRPr="001D5CB2" w:rsidRDefault="002363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363F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363FA" w:rsidRPr="00476D38" w:rsidRDefault="002363F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$266,807</w:t>
            </w:r>
          </w:p>
        </w:tc>
        <w:tc>
          <w:tcPr>
            <w:tcW w:w="720" w:type="dxa"/>
            <w:vAlign w:val="bottom"/>
          </w:tcPr>
          <w:p w:rsidR="002363FA" w:rsidRPr="00476D38" w:rsidRDefault="002363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363FA" w:rsidRPr="00476D38" w:rsidRDefault="002363F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363FA" w:rsidRPr="00476D38" w:rsidRDefault="002363F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363FA" w:rsidRPr="00FB21CB" w:rsidRDefault="002363F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2363FA" w:rsidRPr="00FB21CB" w:rsidRDefault="002363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2363FA" w:rsidRPr="00FB21CB" w:rsidRDefault="002363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2363FA" w:rsidRPr="00FB21CB" w:rsidRDefault="002363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363FA" w:rsidRPr="00FB21CB" w:rsidRDefault="002363F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2363FA" w:rsidRPr="00FB21CB" w:rsidRDefault="002363F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363FA" w:rsidRDefault="002363FA" w:rsidP="00A9546A">
      <w:pPr>
        <w:rPr>
          <w:rFonts w:ascii="Calibri" w:hAnsi="Calibri"/>
        </w:rPr>
      </w:pPr>
    </w:p>
    <w:p w:rsidR="002363FA" w:rsidRDefault="002363FA" w:rsidP="00A9546A">
      <w:pPr>
        <w:rPr>
          <w:rFonts w:ascii="Calibri" w:hAnsi="Calibri"/>
        </w:rPr>
      </w:pPr>
    </w:p>
    <w:p w:rsidR="002363FA" w:rsidRDefault="002363FA" w:rsidP="00A341ED"/>
    <w:p w:rsidR="002363FA" w:rsidRDefault="002363FA" w:rsidP="00A341ED"/>
    <w:p w:rsidR="002363FA" w:rsidRDefault="002363FA" w:rsidP="00A341ED"/>
    <w:p w:rsidR="002363FA" w:rsidRDefault="002363FA" w:rsidP="00A341ED"/>
    <w:p w:rsidR="002363FA" w:rsidRDefault="002363FA" w:rsidP="00A341ED"/>
    <w:p w:rsidR="002363FA" w:rsidRDefault="002363FA" w:rsidP="00A341ED"/>
    <w:p w:rsidR="002363FA" w:rsidRDefault="002363FA" w:rsidP="00A341ED"/>
    <w:p w:rsidR="002363FA" w:rsidRDefault="002363FA" w:rsidP="00A341ED"/>
    <w:p w:rsidR="002363FA" w:rsidRPr="007351BE" w:rsidRDefault="002363F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363FA" w:rsidRPr="007351BE" w:rsidRDefault="002363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363FA" w:rsidRPr="007351BE" w:rsidRDefault="002363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363FA" w:rsidRPr="007351BE" w:rsidRDefault="002363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363FA" w:rsidRPr="007351BE" w:rsidRDefault="002363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363FA" w:rsidRDefault="002363F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363FA" w:rsidRPr="007351BE" w:rsidRDefault="002363FA" w:rsidP="00EC00C0">
      <w:pPr>
        <w:jc w:val="center"/>
        <w:rPr>
          <w:sz w:val="22"/>
          <w:szCs w:val="22"/>
        </w:rPr>
      </w:pPr>
    </w:p>
    <w:p w:rsidR="002363FA" w:rsidRPr="00EC00C0" w:rsidRDefault="002363F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2363FA" w:rsidRPr="00EC00C0" w:rsidRDefault="002363F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363FA" w:rsidRPr="00EC00C0" w:rsidRDefault="002363FA" w:rsidP="00A341ED">
      <w:pPr>
        <w:rPr>
          <w:b/>
          <w:sz w:val="20"/>
          <w:szCs w:val="20"/>
        </w:rPr>
      </w:pP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New Horizons, Inc.</w:t>
      </w:r>
      <w:r w:rsidRPr="00EC00C0">
        <w:rPr>
          <w:b/>
          <w:sz w:val="20"/>
          <w:szCs w:val="20"/>
        </w:rPr>
        <w:tab/>
      </w:r>
    </w:p>
    <w:p w:rsidR="002363FA" w:rsidRPr="00EC00C0" w:rsidRDefault="002363FA" w:rsidP="00A341ED">
      <w:pPr>
        <w:rPr>
          <w:b/>
          <w:sz w:val="20"/>
          <w:szCs w:val="20"/>
        </w:rPr>
      </w:pP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Vehicle</w:t>
      </w: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17OPM8004BU</w:t>
      </w:r>
    </w:p>
    <w:p w:rsidR="002363FA" w:rsidRPr="00EC00C0" w:rsidRDefault="002363FA" w:rsidP="00A341ED">
      <w:pPr>
        <w:rPr>
          <w:b/>
          <w:sz w:val="20"/>
          <w:szCs w:val="20"/>
        </w:rPr>
      </w:pP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37 Bliss Memorial Road</w:t>
      </w:r>
      <w:r w:rsidRPr="00EC00C0">
        <w:rPr>
          <w:b/>
          <w:sz w:val="20"/>
          <w:szCs w:val="20"/>
        </w:rPr>
        <w:t xml:space="preserve"> </w:t>
      </w: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Unionville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06085</w:t>
      </w: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Carol Fitzgerald</w:t>
      </w: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carol.fitzgerald@newhorizonsvillage.com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363F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363FA" w:rsidRPr="00EC00C0" w:rsidRDefault="002363F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363F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363FA" w:rsidRPr="00EC00C0" w:rsidRDefault="002363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363FA" w:rsidRPr="00EC00C0" w:rsidRDefault="002363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363FA" w:rsidRPr="00EC00C0" w:rsidRDefault="002363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363F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363FA" w:rsidRPr="00EC00C0" w:rsidRDefault="002363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363FA" w:rsidRPr="00EC00C0" w:rsidRDefault="002363F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363FA" w:rsidRPr="00EC00C0" w:rsidRDefault="002363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363F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363FA" w:rsidRPr="00EC00C0" w:rsidRDefault="002363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363FA" w:rsidRPr="00EC00C0" w:rsidRDefault="002363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363FA" w:rsidRPr="00EC00C0" w:rsidRDefault="002363F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363FA" w:rsidRPr="00EC00C0" w:rsidRDefault="002363FA" w:rsidP="00A341ED">
      <w:pPr>
        <w:rPr>
          <w:b/>
          <w:sz w:val="20"/>
          <w:szCs w:val="20"/>
        </w:rPr>
      </w:pPr>
    </w:p>
    <w:p w:rsidR="002363FA" w:rsidRPr="00EC00C0" w:rsidRDefault="002363FA" w:rsidP="00A341ED">
      <w:pPr>
        <w:rPr>
          <w:b/>
          <w:sz w:val="20"/>
          <w:szCs w:val="20"/>
        </w:rPr>
      </w:pPr>
    </w:p>
    <w:p w:rsidR="002363FA" w:rsidRPr="00EC00C0" w:rsidRDefault="002363FA" w:rsidP="00A341ED">
      <w:pPr>
        <w:rPr>
          <w:b/>
          <w:sz w:val="20"/>
          <w:szCs w:val="20"/>
        </w:rPr>
      </w:pPr>
    </w:p>
    <w:p w:rsidR="002363FA" w:rsidRPr="00EC00C0" w:rsidRDefault="002363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363FA" w:rsidRPr="00EC00C0" w:rsidRDefault="002363F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363FA" w:rsidRPr="00E2130F" w:rsidRDefault="002363F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363FA" w:rsidRDefault="002363FA" w:rsidP="00A341ED">
      <w:pPr>
        <w:rPr>
          <w:b/>
        </w:rPr>
      </w:pPr>
      <w:r w:rsidRPr="00E2130F">
        <w:rPr>
          <w:b/>
        </w:rPr>
        <w:t xml:space="preserve"> </w:t>
      </w: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Default="002363FA" w:rsidP="00A341ED">
      <w:pPr>
        <w:rPr>
          <w:b/>
        </w:rPr>
      </w:pPr>
    </w:p>
    <w:p w:rsidR="002363FA" w:rsidRPr="007351BE" w:rsidRDefault="002363FA" w:rsidP="00A341ED">
      <w:pPr>
        <w:rPr>
          <w:b/>
        </w:rPr>
      </w:pPr>
      <w:r>
        <w:rPr>
          <w:b/>
        </w:rPr>
        <w:t>PROJECT BUDGET:</w:t>
      </w:r>
    </w:p>
    <w:p w:rsidR="002363FA" w:rsidRDefault="002363FA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781" r:id="rId15"/>
        </w:object>
      </w:r>
    </w:p>
    <w:p w:rsidR="002363FA" w:rsidRDefault="002363F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363FA" w:rsidRDefault="002363FA" w:rsidP="00A341ED">
      <w:pPr>
        <w:rPr>
          <w:rFonts w:ascii="Arial Narrow" w:hAnsi="Arial Narrow"/>
          <w:sz w:val="20"/>
        </w:rPr>
      </w:pPr>
    </w:p>
    <w:p w:rsidR="002363FA" w:rsidRDefault="002363FA" w:rsidP="00A341ED">
      <w:pPr>
        <w:rPr>
          <w:rFonts w:ascii="Arial Narrow" w:hAnsi="Arial Narrow"/>
          <w:sz w:val="20"/>
        </w:rPr>
      </w:pPr>
    </w:p>
    <w:p w:rsidR="002363FA" w:rsidRDefault="002363F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57AA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363FA" w:rsidRPr="00B70C19" w:rsidRDefault="002363F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363FA" w:rsidRPr="00B70C19" w:rsidRDefault="002363F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363FA" w:rsidRDefault="002363F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363FA" w:rsidRDefault="002363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363FA" w:rsidRPr="008C4906" w:rsidRDefault="002363F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363FA" w:rsidRPr="00B70C19" w:rsidRDefault="002363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363FA" w:rsidRPr="008C4906" w:rsidRDefault="002363FA" w:rsidP="00A341ED">
      <w:pPr>
        <w:ind w:left="360"/>
        <w:rPr>
          <w:rFonts w:ascii="Arial Narrow" w:hAnsi="Arial Narrow"/>
          <w:sz w:val="20"/>
        </w:rPr>
      </w:pPr>
    </w:p>
    <w:p w:rsidR="002363FA" w:rsidRPr="00B70C19" w:rsidRDefault="002363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363FA" w:rsidRPr="008C4906" w:rsidRDefault="002363FA" w:rsidP="00A341ED">
      <w:pPr>
        <w:ind w:left="360"/>
        <w:rPr>
          <w:rFonts w:ascii="Arial Narrow" w:hAnsi="Arial Narrow"/>
          <w:sz w:val="20"/>
        </w:rPr>
      </w:pPr>
    </w:p>
    <w:p w:rsidR="002363FA" w:rsidRPr="00B70C19" w:rsidRDefault="002363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363FA" w:rsidRDefault="002363FA" w:rsidP="00A341ED">
      <w:pPr>
        <w:ind w:left="360"/>
        <w:rPr>
          <w:rFonts w:ascii="Arial Narrow" w:hAnsi="Arial Narrow"/>
          <w:sz w:val="20"/>
        </w:rPr>
      </w:pPr>
    </w:p>
    <w:p w:rsidR="002363FA" w:rsidRPr="00B615DC" w:rsidRDefault="002363F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363FA" w:rsidRPr="00B615DC" w:rsidRDefault="002363F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Carol Fitzgerald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CFO</w:t>
      </w:r>
    </w:p>
    <w:p w:rsidR="002363FA" w:rsidRPr="00B615DC" w:rsidRDefault="002363F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363FA" w:rsidRPr="00B615DC" w:rsidRDefault="002363F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363FA" w:rsidRPr="008C4906" w:rsidRDefault="002363F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363FA" w:rsidRDefault="002363F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363FA" w:rsidRDefault="002363FA" w:rsidP="00A341ED">
      <w:pPr>
        <w:ind w:left="360"/>
        <w:rPr>
          <w:rFonts w:ascii="Arial Narrow" w:hAnsi="Arial Narrow"/>
          <w:b/>
          <w:sz w:val="20"/>
        </w:rPr>
      </w:pPr>
    </w:p>
    <w:p w:rsidR="002363FA" w:rsidRPr="00B615DC" w:rsidRDefault="002363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363FA" w:rsidRPr="00B615DC" w:rsidRDefault="002363FA" w:rsidP="00A341ED">
      <w:pPr>
        <w:ind w:left="360"/>
        <w:rPr>
          <w:rFonts w:ascii="Arial Narrow" w:hAnsi="Arial Narrow"/>
          <w:b/>
          <w:sz w:val="20"/>
        </w:rPr>
      </w:pPr>
    </w:p>
    <w:p w:rsidR="002363FA" w:rsidRPr="00B615DC" w:rsidRDefault="002363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363FA" w:rsidRPr="00B615DC" w:rsidRDefault="002363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363FA" w:rsidRPr="00B615DC" w:rsidRDefault="002363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363FA" w:rsidRDefault="002363FA" w:rsidP="00A341ED"/>
    <w:p w:rsidR="002363FA" w:rsidRDefault="002363FA" w:rsidP="00A47D17">
      <w:pPr>
        <w:rPr>
          <w:rFonts w:ascii="Calibri" w:hAnsi="Calibri"/>
        </w:rPr>
        <w:sectPr w:rsidR="002363FA" w:rsidSect="002363F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363FA" w:rsidRPr="00630074" w:rsidRDefault="002363FA" w:rsidP="00A47D17">
      <w:pPr>
        <w:rPr>
          <w:rFonts w:ascii="Calibri" w:hAnsi="Calibri"/>
        </w:rPr>
      </w:pPr>
    </w:p>
    <w:sectPr w:rsidR="002363FA" w:rsidRPr="00630074" w:rsidSect="002363F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3FA" w:rsidRDefault="002363FA" w:rsidP="005E31D8">
      <w:r>
        <w:separator/>
      </w:r>
    </w:p>
  </w:endnote>
  <w:endnote w:type="continuationSeparator" w:id="0">
    <w:p w:rsidR="002363FA" w:rsidRDefault="002363F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038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63FA" w:rsidRDefault="002363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63FA" w:rsidRDefault="002363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3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3FA" w:rsidRDefault="002363FA" w:rsidP="005E31D8">
      <w:r>
        <w:separator/>
      </w:r>
    </w:p>
  </w:footnote>
  <w:footnote w:type="continuationSeparator" w:id="0">
    <w:p w:rsidR="002363FA" w:rsidRDefault="002363F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3FA" w:rsidRPr="005E31D8" w:rsidRDefault="002363F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363FA" w:rsidRDefault="002363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363FA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C82504EC594C88A090B244FF88B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FE49A-FDA7-4DF1-A874-641B088C6F39}"/>
      </w:docPartPr>
      <w:docPartBody>
        <w:p w:rsidR="00000000" w:rsidRDefault="006A3AA7" w:rsidP="006A3AA7">
          <w:pPr>
            <w:pStyle w:val="A3C82504EC594C88A090B244FF88BAD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EAB869B641348E9B89CCA25D7D8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E723-D043-4B4D-8D24-EE236806F73F}"/>
      </w:docPartPr>
      <w:docPartBody>
        <w:p w:rsidR="00000000" w:rsidRDefault="006A3AA7" w:rsidP="006A3AA7">
          <w:pPr>
            <w:pStyle w:val="1EAB869B641348E9B89CCA25D7D8D5B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ACE3339F91D40B0A889F39706730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D710-F476-4B63-ABB9-E9EC75C1D200}"/>
      </w:docPartPr>
      <w:docPartBody>
        <w:p w:rsidR="00000000" w:rsidRDefault="006A3AA7" w:rsidP="006A3AA7">
          <w:pPr>
            <w:pStyle w:val="7ACE3339F91D40B0A889F397067305F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29BDAF142D9487BBCBB38AC39B9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CDC63-B9BE-4DD6-A25C-0D5D568C21E2}"/>
      </w:docPartPr>
      <w:docPartBody>
        <w:p w:rsidR="00000000" w:rsidRDefault="006A3AA7" w:rsidP="006A3AA7">
          <w:pPr>
            <w:pStyle w:val="E29BDAF142D9487BBCBB38AC39B9893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E782529F6EC4BFB8600F36235837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224D1-8F60-4C4A-BB6E-3FE82E07C7B2}"/>
      </w:docPartPr>
      <w:docPartBody>
        <w:p w:rsidR="00000000" w:rsidRDefault="006A3AA7" w:rsidP="006A3AA7">
          <w:pPr>
            <w:pStyle w:val="EE782529F6EC4BFB8600F3623583739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B3E09265E6A484D9E023937432E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785C6-C491-4567-A10F-93C487C483AF}"/>
      </w:docPartPr>
      <w:docPartBody>
        <w:p w:rsidR="00000000" w:rsidRDefault="006A3AA7" w:rsidP="006A3AA7">
          <w:pPr>
            <w:pStyle w:val="2B3E09265E6A484D9E023937432ECE1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A7"/>
    <w:rsid w:val="006A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AA7"/>
    <w:rPr>
      <w:color w:val="808080"/>
    </w:rPr>
  </w:style>
  <w:style w:type="paragraph" w:customStyle="1" w:styleId="A3C82504EC594C88A090B244FF88BAD4">
    <w:name w:val="A3C82504EC594C88A090B244FF88BAD4"/>
    <w:rsid w:val="006A3AA7"/>
  </w:style>
  <w:style w:type="paragraph" w:customStyle="1" w:styleId="1EAB869B641348E9B89CCA25D7D8D5B4">
    <w:name w:val="1EAB869B641348E9B89CCA25D7D8D5B4"/>
    <w:rsid w:val="006A3AA7"/>
  </w:style>
  <w:style w:type="paragraph" w:customStyle="1" w:styleId="7ACE3339F91D40B0A889F397067305FC">
    <w:name w:val="7ACE3339F91D40B0A889F397067305FC"/>
    <w:rsid w:val="006A3AA7"/>
  </w:style>
  <w:style w:type="paragraph" w:customStyle="1" w:styleId="E29BDAF142D9487BBCBB38AC39B9893E">
    <w:name w:val="E29BDAF142D9487BBCBB38AC39B9893E"/>
    <w:rsid w:val="006A3AA7"/>
  </w:style>
  <w:style w:type="paragraph" w:customStyle="1" w:styleId="EE782529F6EC4BFB8600F36235837397">
    <w:name w:val="EE782529F6EC4BFB8600F36235837397"/>
    <w:rsid w:val="006A3AA7"/>
  </w:style>
  <w:style w:type="paragraph" w:customStyle="1" w:styleId="2B3E09265E6A484D9E023937432ECE14">
    <w:name w:val="2B3E09265E6A484D9E023937432ECE14"/>
    <w:rsid w:val="006A3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CE603-8C67-4E01-9C94-DBAEEF76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603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2017-08-28T17:06:00Z</dcterms:created>
  <dcterms:modified xsi:type="dcterms:W3CDTF">2017-08-28T17:06:00Z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