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E14B0C" w:rsidRPr="00630074" w:rsidRDefault="00E14B0C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65430726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E14B0C" w:rsidRPr="00476D38" w:rsidRDefault="00E14B0C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E14B0C" w:rsidRPr="00630074" w:rsidRDefault="00E14B0C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FDBC4412E12B4E4FB06DBE8458B73F2E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E14B0C" w:rsidRPr="00630074" w:rsidRDefault="00E14B0C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E14B0C" w:rsidRPr="00630074" w:rsidRDefault="00E14B0C" w:rsidP="00630074">
      <w:pPr>
        <w:pStyle w:val="BodyText2"/>
        <w:rPr>
          <w:rFonts w:ascii="Calibri" w:hAnsi="Calibri"/>
          <w:sz w:val="4"/>
          <w:szCs w:val="4"/>
        </w:rPr>
      </w:pPr>
    </w:p>
    <w:p w:rsidR="00E14B0C" w:rsidRPr="00E92347" w:rsidRDefault="00E14B0C" w:rsidP="0005598B">
      <w:pPr>
        <w:pStyle w:val="BodyText2"/>
        <w:rPr>
          <w:rFonts w:ascii="Calibri" w:hAnsi="Calibri"/>
        </w:rPr>
      </w:pPr>
    </w:p>
    <w:p w:rsidR="00E14B0C" w:rsidRPr="00E92347" w:rsidRDefault="00E14B0C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CCB802ECB16040618B73D0A5FD8198FA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E14B0C" w:rsidRPr="00E92347" w:rsidRDefault="00E14B0C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hAnsi="Calibri"/>
        </w:rPr>
        <w:t>Public Act 15-1, Section 13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E14B0C" w:rsidRPr="003345D2" w:rsidRDefault="00E14B0C" w:rsidP="00630074">
      <w:pPr>
        <w:pStyle w:val="BodyText2"/>
        <w:rPr>
          <w:rFonts w:ascii="Calibri" w:hAnsi="Calibri"/>
          <w:sz w:val="4"/>
          <w:szCs w:val="4"/>
        </w:rPr>
      </w:pPr>
    </w:p>
    <w:p w:rsidR="00E14B0C" w:rsidRPr="00B85E3C" w:rsidRDefault="00E14B0C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802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E14B0C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14B0C" w:rsidRPr="00C43593" w:rsidRDefault="00E14B0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MARC Community Resources LTD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14B0C" w:rsidRPr="00C43593" w:rsidRDefault="00E14B0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E14B0C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14B0C" w:rsidRPr="00C43593" w:rsidRDefault="00E14B0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124 Washington Street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14B0C" w:rsidRPr="00C43593" w:rsidRDefault="00E14B0C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14B0C" w:rsidRPr="00C43593" w:rsidRDefault="00E14B0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585F5E137776499993B0C1E66385D055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E14B0C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14B0C" w:rsidRPr="00C43593" w:rsidRDefault="00E14B0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Middletown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14B0C" w:rsidRPr="00C43593" w:rsidRDefault="00E14B0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14B0C" w:rsidRPr="00C43593" w:rsidRDefault="00E14B0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06457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14B0C" w:rsidRPr="00C43593" w:rsidRDefault="00E14B0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06-6011968</w:t>
            </w:r>
          </w:p>
        </w:tc>
      </w:tr>
      <w:tr w:rsidR="00E14B0C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14B0C" w:rsidRPr="00C43593" w:rsidRDefault="00E14B0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14B0C" w:rsidRPr="005E31D8" w:rsidRDefault="00E14B0C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E14B0C" w:rsidRPr="00C43593" w:rsidTr="001B4827">
        <w:trPr>
          <w:gridAfter w:val="1"/>
          <w:wAfter w:w="81" w:type="dxa"/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14B0C" w:rsidRPr="00C43593" w:rsidRDefault="00E14B0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17OPM8004BR</w:t>
            </w:r>
          </w:p>
        </w:tc>
        <w:tc>
          <w:tcPr>
            <w:tcW w:w="743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14B0C" w:rsidRPr="00C43593" w:rsidRDefault="00E14B0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Generator</w:t>
            </w:r>
          </w:p>
        </w:tc>
      </w:tr>
      <w:tr w:rsidR="00E14B0C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14B0C" w:rsidRPr="00C43593" w:rsidRDefault="00E14B0C" w:rsidP="00690A7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June 29, 2017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14B0C" w:rsidRPr="00C43593" w:rsidRDefault="00E14B0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E14B0C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14B0C" w:rsidRPr="00CA6CD8" w:rsidRDefault="00E14B0C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E14B0C" w:rsidRPr="00CA6CD8" w:rsidRDefault="00E14B0C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E14B0C" w:rsidRPr="00CA6CD8" w:rsidRDefault="00E14B0C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D42BAC19756949DF93EF3C07F2726D10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E14B0C" w:rsidRPr="00CA6CD8" w:rsidRDefault="00E14B0C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7B45C13201174177B991647167BC2F91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26CC1184E702462C849CF658066819F0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E14B0C" w:rsidRDefault="00E14B0C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E14B0C" w:rsidRDefault="00E14B0C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E14B0C" w:rsidRDefault="00E14B0C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E14B0C" w:rsidRPr="007367D1" w:rsidRDefault="00E14B0C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E14B0C" w:rsidRDefault="00E14B0C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E14B0C" w:rsidRPr="009A33E8" w:rsidRDefault="00E14B0C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E14B0C" w:rsidRPr="00C43593" w:rsidTr="001B4827">
        <w:trPr>
          <w:gridAfter w:val="1"/>
          <w:wAfter w:w="81" w:type="dxa"/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E14B0C" w:rsidRPr="00C43593" w:rsidRDefault="00E14B0C" w:rsidP="003325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$44,000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E14B0C" w:rsidRPr="00C43593" w:rsidRDefault="00E14B0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E14B0C" w:rsidRPr="00C43593" w:rsidRDefault="00E14B0C" w:rsidP="008E559C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>
              <w:rPr>
                <w:rFonts w:ascii="Calibri" w:hAnsi="Calibri"/>
                <w:noProof/>
                <w:sz w:val="18"/>
                <w:szCs w:val="18"/>
              </w:rPr>
              <w:t>$44,000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14B0C" w:rsidRPr="00C43593" w:rsidRDefault="00E14B0C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E14B0C" w:rsidRPr="00C43593" w:rsidTr="001B4827">
        <w:trPr>
          <w:gridAfter w:val="1"/>
          <w:wAfter w:w="81" w:type="dxa"/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14B0C" w:rsidRPr="006B705B" w:rsidRDefault="00E14B0C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14B0C" w:rsidRPr="006B705B" w:rsidRDefault="00E14B0C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 xml:space="preserve">$ 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14B0C" w:rsidRPr="006B705B" w:rsidRDefault="00E14B0C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E14B0C" w:rsidRPr="00C43593" w:rsidTr="001B4827">
        <w:trPr>
          <w:gridAfter w:val="1"/>
          <w:wAfter w:w="81" w:type="dxa"/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14B0C" w:rsidRPr="006B705B" w:rsidRDefault="00E14B0C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$44,000</w:t>
            </w:r>
          </w:p>
        </w:tc>
        <w:tc>
          <w:tcPr>
            <w:tcW w:w="8517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14B0C" w:rsidRPr="006B705B" w:rsidRDefault="00E14B0C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E14B0C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14B0C" w:rsidRPr="006B705B" w:rsidRDefault="00E14B0C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14B0C" w:rsidRPr="006B705B" w:rsidRDefault="00E14B0C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E14B0C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E14B0C" w:rsidRDefault="00E14B0C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E14B0C" w:rsidRPr="00370320" w:rsidRDefault="00E14B0C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E14B0C" w:rsidRPr="00370320" w:rsidRDefault="00E14B0C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E14B0C" w:rsidRPr="00370320" w:rsidRDefault="00E14B0C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E14B0C" w:rsidRPr="00370320" w:rsidRDefault="00E14B0C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E14B0C" w:rsidRPr="00370320" w:rsidRDefault="00E14B0C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E4379F">
              <w:rPr>
                <w:rFonts w:ascii="Calibri" w:hAnsi="Calibri"/>
                <w:b/>
                <w:noProof/>
                <w:sz w:val="18"/>
                <w:szCs w:val="18"/>
              </w:rPr>
              <w:t>Linda Iovanna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E4379F">
              <w:rPr>
                <w:rFonts w:ascii="Calibri" w:hAnsi="Calibri"/>
                <w:b/>
                <w:noProof/>
                <w:sz w:val="18"/>
                <w:szCs w:val="18"/>
              </w:rPr>
              <w:t>President</w:t>
            </w:r>
          </w:p>
          <w:p w:rsidR="00E14B0C" w:rsidRPr="00370320" w:rsidRDefault="00E14B0C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E14B0C" w:rsidRDefault="00E14B0C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E14B0C" w:rsidRPr="00370320" w:rsidRDefault="00E14B0C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E14B0C" w:rsidRPr="00370320" w:rsidRDefault="00E14B0C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E14B0C" w:rsidRDefault="00E14B0C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E14B0C" w:rsidRPr="00370320" w:rsidRDefault="00E14B0C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E14B0C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E14B0C" w:rsidRPr="00370320" w:rsidRDefault="00E14B0C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E14B0C" w:rsidRPr="00370320" w:rsidRDefault="00E14B0C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E14B0C" w:rsidRPr="00DA6866" w:rsidRDefault="00E14B0C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E14B0C" w:rsidRPr="001A033E" w:rsidRDefault="00E14B0C" w:rsidP="001A6F01">
            <w:pPr>
              <w:rPr>
                <w:rFonts w:ascii="Calibri" w:hAnsi="Calibri"/>
                <w:sz w:val="20"/>
              </w:rPr>
            </w:pPr>
          </w:p>
        </w:tc>
      </w:tr>
      <w:tr w:rsidR="00E14B0C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E14B0C" w:rsidRPr="001D5CB2" w:rsidRDefault="00E14B0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E14B0C" w:rsidRPr="001D5CB2" w:rsidRDefault="00E14B0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E14B0C" w:rsidRPr="001D5CB2" w:rsidRDefault="00E14B0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E14B0C" w:rsidRPr="001D5CB2" w:rsidRDefault="00E14B0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E14B0C" w:rsidRPr="001D5CB2" w:rsidRDefault="00E14B0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02" w:type="dxa"/>
            <w:shd w:val="clear" w:color="auto" w:fill="DEEAF6"/>
            <w:vAlign w:val="bottom"/>
          </w:tcPr>
          <w:p w:rsidR="00E14B0C" w:rsidRPr="001D5CB2" w:rsidRDefault="00E14B0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E14B0C" w:rsidRPr="001D5CB2" w:rsidRDefault="00E14B0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E14B0C" w:rsidRPr="001D5CB2" w:rsidRDefault="00E14B0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E14B0C" w:rsidRPr="001D5CB2" w:rsidRDefault="00E14B0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E14B0C" w:rsidRPr="001D5CB2" w:rsidRDefault="00E14B0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E14B0C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E14B0C" w:rsidRPr="00476D38" w:rsidRDefault="00E14B0C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$44,000</w:t>
            </w:r>
          </w:p>
        </w:tc>
        <w:tc>
          <w:tcPr>
            <w:tcW w:w="720" w:type="dxa"/>
            <w:vAlign w:val="bottom"/>
          </w:tcPr>
          <w:p w:rsidR="00E14B0C" w:rsidRPr="00476D38" w:rsidRDefault="00E14B0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E14B0C" w:rsidRPr="00476D38" w:rsidRDefault="00E14B0C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E14B0C" w:rsidRPr="00476D38" w:rsidRDefault="00E14B0C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E14B0C" w:rsidRPr="00FB21CB" w:rsidRDefault="00E14B0C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02" w:type="dxa"/>
            <w:vAlign w:val="bottom"/>
          </w:tcPr>
          <w:p w:rsidR="00E14B0C" w:rsidRPr="00FB21CB" w:rsidRDefault="00E14B0C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E14B0C" w:rsidRPr="00FB21CB" w:rsidRDefault="00E14B0C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4379F">
              <w:rPr>
                <w:rFonts w:ascii="Calibri" w:hAnsi="Calibri"/>
                <w:b/>
                <w:noProof/>
                <w:color w:val="0070C0"/>
                <w:szCs w:val="16"/>
              </w:rPr>
              <w:t>124114</w:t>
            </w:r>
          </w:p>
        </w:tc>
        <w:tc>
          <w:tcPr>
            <w:tcW w:w="1121" w:type="dxa"/>
            <w:gridSpan w:val="2"/>
            <w:vAlign w:val="bottom"/>
          </w:tcPr>
          <w:p w:rsidR="00E14B0C" w:rsidRPr="00FB21CB" w:rsidRDefault="00E14B0C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E14B0C" w:rsidRPr="00FB21CB" w:rsidRDefault="00E14B0C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4379F">
              <w:rPr>
                <w:rFonts w:ascii="Calibri" w:hAnsi="Calibri"/>
                <w:b/>
                <w:noProof/>
                <w:color w:val="0070C0"/>
                <w:szCs w:val="16"/>
              </w:rPr>
              <w:t>2018</w:t>
            </w:r>
          </w:p>
        </w:tc>
        <w:tc>
          <w:tcPr>
            <w:tcW w:w="1892" w:type="dxa"/>
            <w:gridSpan w:val="2"/>
            <w:vAlign w:val="bottom"/>
          </w:tcPr>
          <w:p w:rsidR="00E14B0C" w:rsidRPr="00FB21CB" w:rsidRDefault="00E14B0C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E14B0C" w:rsidRDefault="00E14B0C" w:rsidP="00A9546A">
      <w:pPr>
        <w:rPr>
          <w:rFonts w:ascii="Calibri" w:hAnsi="Calibri"/>
        </w:rPr>
      </w:pPr>
    </w:p>
    <w:p w:rsidR="00E14B0C" w:rsidRDefault="00E14B0C" w:rsidP="00A9546A">
      <w:pPr>
        <w:rPr>
          <w:rFonts w:ascii="Calibri" w:hAnsi="Calibri"/>
        </w:rPr>
      </w:pPr>
    </w:p>
    <w:p w:rsidR="00E14B0C" w:rsidRDefault="00E14B0C" w:rsidP="00A341ED"/>
    <w:p w:rsidR="00E14B0C" w:rsidRDefault="00E14B0C" w:rsidP="00A341ED"/>
    <w:p w:rsidR="00E14B0C" w:rsidRDefault="00E14B0C" w:rsidP="00A341ED"/>
    <w:p w:rsidR="00E14B0C" w:rsidRDefault="00E14B0C" w:rsidP="00A341ED"/>
    <w:p w:rsidR="00E14B0C" w:rsidRDefault="00E14B0C" w:rsidP="00A341ED"/>
    <w:p w:rsidR="00E14B0C" w:rsidRDefault="00E14B0C" w:rsidP="00A341ED"/>
    <w:p w:rsidR="00E14B0C" w:rsidRDefault="00E14B0C" w:rsidP="00A341ED"/>
    <w:p w:rsidR="00E14B0C" w:rsidRDefault="00E14B0C" w:rsidP="00A341ED"/>
    <w:p w:rsidR="00E14B0C" w:rsidRPr="007351BE" w:rsidRDefault="00E14B0C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E14B0C" w:rsidRPr="007351BE" w:rsidRDefault="00E14B0C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E14B0C" w:rsidRPr="007351BE" w:rsidRDefault="00E14B0C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E14B0C" w:rsidRPr="007351BE" w:rsidRDefault="00E14B0C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E14B0C" w:rsidRPr="007351BE" w:rsidRDefault="00E14B0C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E14B0C" w:rsidRDefault="00E14B0C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E14B0C" w:rsidRPr="007351BE" w:rsidRDefault="00E14B0C" w:rsidP="00EC00C0">
      <w:pPr>
        <w:jc w:val="center"/>
        <w:rPr>
          <w:sz w:val="22"/>
          <w:szCs w:val="22"/>
        </w:rPr>
      </w:pPr>
    </w:p>
    <w:p w:rsidR="00E14B0C" w:rsidRPr="00EC00C0" w:rsidRDefault="00E14B0C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E14B0C" w:rsidRPr="00EC00C0" w:rsidRDefault="00E14B0C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E14B0C" w:rsidRPr="00EC00C0" w:rsidRDefault="00E14B0C" w:rsidP="00A341ED">
      <w:pPr>
        <w:rPr>
          <w:b/>
          <w:sz w:val="20"/>
          <w:szCs w:val="20"/>
        </w:rPr>
      </w:pPr>
    </w:p>
    <w:p w:rsidR="00E14B0C" w:rsidRPr="00EC00C0" w:rsidRDefault="00E14B0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E4379F">
        <w:rPr>
          <w:b/>
          <w:noProof/>
          <w:sz w:val="20"/>
          <w:szCs w:val="20"/>
        </w:rPr>
        <w:t>MARC Community Resources LTD</w:t>
      </w:r>
      <w:r w:rsidRPr="00EC00C0">
        <w:rPr>
          <w:b/>
          <w:sz w:val="20"/>
          <w:szCs w:val="20"/>
        </w:rPr>
        <w:tab/>
      </w:r>
    </w:p>
    <w:p w:rsidR="00E14B0C" w:rsidRPr="00EC00C0" w:rsidRDefault="00E14B0C" w:rsidP="00A341ED">
      <w:pPr>
        <w:rPr>
          <w:b/>
          <w:sz w:val="20"/>
          <w:szCs w:val="20"/>
        </w:rPr>
      </w:pPr>
    </w:p>
    <w:p w:rsidR="00E14B0C" w:rsidRPr="00EC00C0" w:rsidRDefault="00E14B0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E4379F">
        <w:rPr>
          <w:b/>
          <w:noProof/>
          <w:sz w:val="20"/>
          <w:szCs w:val="20"/>
        </w:rPr>
        <w:t>Generator</w:t>
      </w:r>
    </w:p>
    <w:p w:rsidR="00E14B0C" w:rsidRPr="00EC00C0" w:rsidRDefault="00E14B0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E4379F">
        <w:rPr>
          <w:b/>
          <w:noProof/>
          <w:sz w:val="20"/>
          <w:szCs w:val="20"/>
        </w:rPr>
        <w:t>17OPM8004BR</w:t>
      </w:r>
    </w:p>
    <w:p w:rsidR="00E14B0C" w:rsidRPr="00EC00C0" w:rsidRDefault="00E14B0C" w:rsidP="00A341ED">
      <w:pPr>
        <w:rPr>
          <w:b/>
          <w:sz w:val="20"/>
          <w:szCs w:val="20"/>
        </w:rPr>
      </w:pPr>
    </w:p>
    <w:p w:rsidR="00E14B0C" w:rsidRPr="00EC00C0" w:rsidRDefault="00E14B0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E4379F">
        <w:rPr>
          <w:b/>
          <w:noProof/>
          <w:sz w:val="20"/>
          <w:szCs w:val="20"/>
        </w:rPr>
        <w:t>124 Washington Street</w:t>
      </w:r>
      <w:r w:rsidRPr="00EC00C0">
        <w:rPr>
          <w:b/>
          <w:sz w:val="20"/>
          <w:szCs w:val="20"/>
        </w:rPr>
        <w:t xml:space="preserve"> </w:t>
      </w:r>
    </w:p>
    <w:p w:rsidR="00E14B0C" w:rsidRPr="00EC00C0" w:rsidRDefault="00E14B0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E4379F">
        <w:rPr>
          <w:b/>
          <w:noProof/>
          <w:sz w:val="20"/>
          <w:szCs w:val="20"/>
        </w:rPr>
        <w:t>Middletown</w:t>
      </w:r>
      <w:r w:rsidRPr="00EC00C0">
        <w:rPr>
          <w:b/>
          <w:sz w:val="20"/>
          <w:szCs w:val="20"/>
        </w:rPr>
        <w:t xml:space="preserve">, </w:t>
      </w:r>
      <w:r w:rsidRPr="00E4379F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E4379F">
        <w:rPr>
          <w:b/>
          <w:noProof/>
          <w:sz w:val="20"/>
          <w:szCs w:val="20"/>
        </w:rPr>
        <w:t>06457</w:t>
      </w:r>
    </w:p>
    <w:p w:rsidR="00E14B0C" w:rsidRPr="00EC00C0" w:rsidRDefault="00E14B0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E14B0C" w:rsidRPr="00EC00C0" w:rsidRDefault="00E14B0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E14B0C" w:rsidRPr="00EC00C0" w:rsidRDefault="00E14B0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E4379F">
        <w:rPr>
          <w:b/>
          <w:noProof/>
          <w:sz w:val="20"/>
          <w:szCs w:val="20"/>
        </w:rPr>
        <w:t>Linda Iovanna</w:t>
      </w:r>
    </w:p>
    <w:p w:rsidR="00E14B0C" w:rsidRPr="00EC00C0" w:rsidRDefault="00E14B0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E14B0C" w:rsidRPr="00EC00C0" w:rsidRDefault="00E14B0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E4379F">
        <w:rPr>
          <w:b/>
          <w:noProof/>
          <w:sz w:val="20"/>
          <w:szCs w:val="20"/>
        </w:rPr>
        <w:t>linda.iovanna@marc-cr.org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E14B0C" w:rsidRPr="00EC00C0" w:rsidRDefault="00E14B0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E14B0C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E14B0C" w:rsidRPr="00EC00C0" w:rsidRDefault="00E14B0C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E14B0C" w:rsidRPr="00EC00C0" w:rsidTr="00EC00C0">
        <w:trPr>
          <w:trHeight w:val="487"/>
        </w:trPr>
        <w:tc>
          <w:tcPr>
            <w:tcW w:w="3297" w:type="dxa"/>
            <w:vAlign w:val="bottom"/>
          </w:tcPr>
          <w:p w:rsidR="00E14B0C" w:rsidRPr="00EC00C0" w:rsidRDefault="00E14B0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E14B0C" w:rsidRPr="00EC00C0" w:rsidRDefault="00E14B0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E14B0C" w:rsidRPr="00EC00C0" w:rsidRDefault="00E14B0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E14B0C" w:rsidRPr="00EC00C0" w:rsidTr="00EC00C0">
        <w:trPr>
          <w:trHeight w:val="548"/>
        </w:trPr>
        <w:tc>
          <w:tcPr>
            <w:tcW w:w="3297" w:type="dxa"/>
            <w:vAlign w:val="bottom"/>
          </w:tcPr>
          <w:p w:rsidR="00E14B0C" w:rsidRPr="00EC00C0" w:rsidRDefault="00E14B0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E14B0C" w:rsidRPr="00EC00C0" w:rsidRDefault="00E14B0C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E14B0C" w:rsidRPr="00EC00C0" w:rsidRDefault="00E14B0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E14B0C" w:rsidRPr="00EC00C0" w:rsidTr="00EC00C0">
        <w:trPr>
          <w:trHeight w:val="548"/>
        </w:trPr>
        <w:tc>
          <w:tcPr>
            <w:tcW w:w="3297" w:type="dxa"/>
            <w:vAlign w:val="bottom"/>
          </w:tcPr>
          <w:p w:rsidR="00E14B0C" w:rsidRPr="00EC00C0" w:rsidRDefault="00E14B0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E14B0C" w:rsidRPr="00EC00C0" w:rsidRDefault="00E14B0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E14B0C" w:rsidRPr="00EC00C0" w:rsidRDefault="00E14B0C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E14B0C" w:rsidRPr="00EC00C0" w:rsidRDefault="00E14B0C" w:rsidP="00A341ED">
      <w:pPr>
        <w:rPr>
          <w:b/>
          <w:sz w:val="20"/>
          <w:szCs w:val="20"/>
        </w:rPr>
      </w:pPr>
    </w:p>
    <w:p w:rsidR="00E14B0C" w:rsidRPr="00EC00C0" w:rsidRDefault="00E14B0C" w:rsidP="00A341ED">
      <w:pPr>
        <w:rPr>
          <w:b/>
          <w:sz w:val="20"/>
          <w:szCs w:val="20"/>
        </w:rPr>
      </w:pPr>
    </w:p>
    <w:p w:rsidR="00E14B0C" w:rsidRPr="00EC00C0" w:rsidRDefault="00E14B0C" w:rsidP="00A341ED">
      <w:pPr>
        <w:rPr>
          <w:b/>
          <w:sz w:val="20"/>
          <w:szCs w:val="20"/>
        </w:rPr>
      </w:pPr>
    </w:p>
    <w:p w:rsidR="00E14B0C" w:rsidRPr="00EC00C0" w:rsidRDefault="00E14B0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E14B0C" w:rsidRPr="00EC00C0" w:rsidRDefault="00E14B0C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E14B0C" w:rsidRPr="00E2130F" w:rsidRDefault="00E14B0C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E14B0C" w:rsidRDefault="00E14B0C" w:rsidP="00A341ED">
      <w:pPr>
        <w:rPr>
          <w:b/>
        </w:rPr>
      </w:pPr>
      <w:r w:rsidRPr="00E2130F">
        <w:rPr>
          <w:b/>
        </w:rPr>
        <w:t xml:space="preserve"> </w:t>
      </w:r>
    </w:p>
    <w:p w:rsidR="00E14B0C" w:rsidRDefault="00E14B0C" w:rsidP="00A341ED">
      <w:pPr>
        <w:rPr>
          <w:b/>
        </w:rPr>
      </w:pPr>
    </w:p>
    <w:p w:rsidR="00E14B0C" w:rsidRDefault="00E14B0C" w:rsidP="00A341ED">
      <w:pPr>
        <w:rPr>
          <w:b/>
        </w:rPr>
      </w:pPr>
    </w:p>
    <w:p w:rsidR="00E14B0C" w:rsidRDefault="00E14B0C" w:rsidP="00A341ED">
      <w:pPr>
        <w:rPr>
          <w:b/>
        </w:rPr>
      </w:pPr>
    </w:p>
    <w:p w:rsidR="00E14B0C" w:rsidRDefault="00E14B0C" w:rsidP="00A341ED">
      <w:pPr>
        <w:rPr>
          <w:b/>
        </w:rPr>
      </w:pPr>
    </w:p>
    <w:p w:rsidR="00E14B0C" w:rsidRDefault="00E14B0C" w:rsidP="00A341ED">
      <w:pPr>
        <w:rPr>
          <w:b/>
        </w:rPr>
      </w:pPr>
    </w:p>
    <w:p w:rsidR="00E14B0C" w:rsidRDefault="00E14B0C" w:rsidP="00A341ED">
      <w:pPr>
        <w:rPr>
          <w:b/>
        </w:rPr>
      </w:pPr>
    </w:p>
    <w:p w:rsidR="00E14B0C" w:rsidRDefault="00E14B0C" w:rsidP="00A341ED">
      <w:pPr>
        <w:rPr>
          <w:b/>
        </w:rPr>
      </w:pPr>
    </w:p>
    <w:p w:rsidR="00E14B0C" w:rsidRDefault="00E14B0C" w:rsidP="00A341ED">
      <w:pPr>
        <w:rPr>
          <w:b/>
        </w:rPr>
      </w:pPr>
    </w:p>
    <w:p w:rsidR="00E14B0C" w:rsidRDefault="00E14B0C" w:rsidP="00A341ED">
      <w:pPr>
        <w:rPr>
          <w:b/>
        </w:rPr>
      </w:pPr>
    </w:p>
    <w:p w:rsidR="00E14B0C" w:rsidRDefault="00E14B0C" w:rsidP="00A341ED">
      <w:pPr>
        <w:rPr>
          <w:b/>
        </w:rPr>
      </w:pPr>
    </w:p>
    <w:p w:rsidR="00E14B0C" w:rsidRDefault="00E14B0C" w:rsidP="00A341ED">
      <w:pPr>
        <w:rPr>
          <w:b/>
        </w:rPr>
      </w:pPr>
    </w:p>
    <w:p w:rsidR="00E14B0C" w:rsidRDefault="00E14B0C" w:rsidP="00A341ED">
      <w:pPr>
        <w:rPr>
          <w:b/>
        </w:rPr>
      </w:pPr>
    </w:p>
    <w:p w:rsidR="00E14B0C" w:rsidRDefault="00E14B0C" w:rsidP="00A341ED">
      <w:pPr>
        <w:rPr>
          <w:b/>
        </w:rPr>
      </w:pPr>
    </w:p>
    <w:p w:rsidR="00E14B0C" w:rsidRDefault="00E14B0C" w:rsidP="00A341ED">
      <w:pPr>
        <w:rPr>
          <w:b/>
        </w:rPr>
      </w:pPr>
    </w:p>
    <w:p w:rsidR="00E14B0C" w:rsidRDefault="00E14B0C" w:rsidP="00A341ED">
      <w:pPr>
        <w:rPr>
          <w:b/>
        </w:rPr>
      </w:pPr>
    </w:p>
    <w:p w:rsidR="00E14B0C" w:rsidRDefault="00E14B0C" w:rsidP="00A341ED">
      <w:pPr>
        <w:rPr>
          <w:b/>
        </w:rPr>
      </w:pPr>
    </w:p>
    <w:p w:rsidR="00E14B0C" w:rsidRDefault="00E14B0C" w:rsidP="00A341ED">
      <w:pPr>
        <w:rPr>
          <w:b/>
        </w:rPr>
      </w:pPr>
    </w:p>
    <w:p w:rsidR="00E14B0C" w:rsidRDefault="00E14B0C" w:rsidP="00A341ED">
      <w:pPr>
        <w:rPr>
          <w:b/>
        </w:rPr>
      </w:pPr>
    </w:p>
    <w:p w:rsidR="00E14B0C" w:rsidRDefault="00E14B0C" w:rsidP="00A341ED">
      <w:pPr>
        <w:rPr>
          <w:b/>
        </w:rPr>
      </w:pPr>
    </w:p>
    <w:p w:rsidR="00E14B0C" w:rsidRDefault="00E14B0C" w:rsidP="00A341ED">
      <w:pPr>
        <w:rPr>
          <w:b/>
        </w:rPr>
      </w:pPr>
    </w:p>
    <w:p w:rsidR="00E14B0C" w:rsidRDefault="00E14B0C" w:rsidP="00A341ED">
      <w:pPr>
        <w:rPr>
          <w:b/>
        </w:rPr>
      </w:pPr>
    </w:p>
    <w:p w:rsidR="00E14B0C" w:rsidRDefault="00E14B0C" w:rsidP="00A341ED">
      <w:pPr>
        <w:rPr>
          <w:b/>
        </w:rPr>
      </w:pPr>
    </w:p>
    <w:p w:rsidR="00E14B0C" w:rsidRDefault="00E14B0C" w:rsidP="00A341ED">
      <w:pPr>
        <w:rPr>
          <w:b/>
        </w:rPr>
      </w:pPr>
    </w:p>
    <w:p w:rsidR="00E14B0C" w:rsidRPr="007351BE" w:rsidRDefault="00E14B0C" w:rsidP="00A341ED">
      <w:pPr>
        <w:rPr>
          <w:b/>
        </w:rPr>
      </w:pPr>
      <w:r>
        <w:rPr>
          <w:b/>
        </w:rPr>
        <w:t>PROJECT BUDGET:</w:t>
      </w:r>
    </w:p>
    <w:p w:rsidR="00E14B0C" w:rsidRDefault="00E14B0C" w:rsidP="00A341ED">
      <w:r>
        <w:object w:dxaOrig="7820" w:dyaOrig="4668">
          <v:shape id="_x0000_i1025" type="#_x0000_t75" style="width:391.5pt;height:232.5pt" o:ole="">
            <v:imagedata r:id="rId14" o:title=""/>
          </v:shape>
          <o:OLEObject Type="Embed" ProgID="Excel.Sheet.12" ShapeID="_x0000_i1025" DrawAspect="Content" ObjectID="_1565430725" r:id="rId15"/>
        </w:object>
      </w:r>
    </w:p>
    <w:p w:rsidR="00E14B0C" w:rsidRDefault="00E14B0C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E14B0C" w:rsidRDefault="00E14B0C" w:rsidP="00A341ED">
      <w:pPr>
        <w:rPr>
          <w:rFonts w:ascii="Arial Narrow" w:hAnsi="Arial Narrow"/>
          <w:sz w:val="20"/>
        </w:rPr>
      </w:pPr>
    </w:p>
    <w:p w:rsidR="00E14B0C" w:rsidRDefault="00E14B0C" w:rsidP="00A341ED">
      <w:pPr>
        <w:rPr>
          <w:rFonts w:ascii="Arial Narrow" w:hAnsi="Arial Narrow"/>
          <w:sz w:val="20"/>
        </w:rPr>
      </w:pPr>
    </w:p>
    <w:p w:rsidR="00E14B0C" w:rsidRDefault="00E14B0C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9ECC26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E14B0C" w:rsidRPr="00B70C19" w:rsidRDefault="00E14B0C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E14B0C" w:rsidRPr="00B70C19" w:rsidRDefault="00E14B0C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E14B0C" w:rsidRDefault="00E14B0C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E14B0C" w:rsidRDefault="00E14B0C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E14B0C" w:rsidRPr="008C4906" w:rsidRDefault="00E14B0C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E14B0C" w:rsidRPr="00B70C19" w:rsidRDefault="00E14B0C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15-1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E14B0C" w:rsidRPr="008C4906" w:rsidRDefault="00E14B0C" w:rsidP="00A341ED">
      <w:pPr>
        <w:ind w:left="360"/>
        <w:rPr>
          <w:rFonts w:ascii="Arial Narrow" w:hAnsi="Arial Narrow"/>
          <w:sz w:val="20"/>
        </w:rPr>
      </w:pPr>
    </w:p>
    <w:p w:rsidR="00E14B0C" w:rsidRPr="00B70C19" w:rsidRDefault="00E14B0C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E14B0C" w:rsidRPr="008C4906" w:rsidRDefault="00E14B0C" w:rsidP="00A341ED">
      <w:pPr>
        <w:ind w:left="360"/>
        <w:rPr>
          <w:rFonts w:ascii="Arial Narrow" w:hAnsi="Arial Narrow"/>
          <w:sz w:val="20"/>
        </w:rPr>
      </w:pPr>
    </w:p>
    <w:p w:rsidR="00E14B0C" w:rsidRPr="00B70C19" w:rsidRDefault="00E14B0C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E14B0C" w:rsidRDefault="00E14B0C" w:rsidP="00A341ED">
      <w:pPr>
        <w:ind w:left="360"/>
        <w:rPr>
          <w:rFonts w:ascii="Arial Narrow" w:hAnsi="Arial Narrow"/>
          <w:sz w:val="20"/>
        </w:rPr>
      </w:pPr>
    </w:p>
    <w:p w:rsidR="00E14B0C" w:rsidRPr="00B615DC" w:rsidRDefault="00E14B0C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E14B0C" w:rsidRPr="00B615DC" w:rsidRDefault="00E14B0C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E4379F">
        <w:rPr>
          <w:rFonts w:ascii="Arial Narrow" w:hAnsi="Arial Narrow"/>
          <w:noProof/>
          <w:sz w:val="20"/>
        </w:rPr>
        <w:t>Linda Iovanna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E4379F">
        <w:rPr>
          <w:rFonts w:ascii="Arial Narrow" w:hAnsi="Arial Narrow"/>
          <w:noProof/>
          <w:sz w:val="20"/>
        </w:rPr>
        <w:t>President</w:t>
      </w:r>
    </w:p>
    <w:p w:rsidR="00E14B0C" w:rsidRPr="00B615DC" w:rsidRDefault="00E14B0C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E14B0C" w:rsidRPr="00B615DC" w:rsidRDefault="00E14B0C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E14B0C" w:rsidRPr="008C4906" w:rsidRDefault="00E14B0C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E14B0C" w:rsidRDefault="00E14B0C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E14B0C" w:rsidRDefault="00E14B0C" w:rsidP="00A341ED">
      <w:pPr>
        <w:ind w:left="360"/>
        <w:rPr>
          <w:rFonts w:ascii="Arial Narrow" w:hAnsi="Arial Narrow"/>
          <w:b/>
          <w:sz w:val="20"/>
        </w:rPr>
      </w:pPr>
    </w:p>
    <w:p w:rsidR="00E14B0C" w:rsidRPr="00B615DC" w:rsidRDefault="00E14B0C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E14B0C" w:rsidRPr="00B615DC" w:rsidRDefault="00E14B0C" w:rsidP="00A341ED">
      <w:pPr>
        <w:ind w:left="360"/>
        <w:rPr>
          <w:rFonts w:ascii="Arial Narrow" w:hAnsi="Arial Narrow"/>
          <w:b/>
          <w:sz w:val="20"/>
        </w:rPr>
      </w:pPr>
    </w:p>
    <w:p w:rsidR="00E14B0C" w:rsidRPr="00B615DC" w:rsidRDefault="00E14B0C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E14B0C" w:rsidRPr="00B615DC" w:rsidRDefault="00E14B0C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E14B0C" w:rsidRPr="00B615DC" w:rsidRDefault="00E14B0C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E14B0C" w:rsidRDefault="00E14B0C" w:rsidP="00A341ED"/>
    <w:p w:rsidR="00E14B0C" w:rsidRDefault="00E14B0C" w:rsidP="00A47D17">
      <w:pPr>
        <w:rPr>
          <w:rFonts w:ascii="Calibri" w:hAnsi="Calibri"/>
        </w:rPr>
        <w:sectPr w:rsidR="00E14B0C" w:rsidSect="00E14B0C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E14B0C" w:rsidRPr="00630074" w:rsidRDefault="00E14B0C" w:rsidP="00A47D17">
      <w:pPr>
        <w:rPr>
          <w:rFonts w:ascii="Calibri" w:hAnsi="Calibri"/>
        </w:rPr>
      </w:pPr>
    </w:p>
    <w:sectPr w:rsidR="00E14B0C" w:rsidRPr="00630074" w:rsidSect="00E14B0C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B0C" w:rsidRDefault="00E14B0C" w:rsidP="005E31D8">
      <w:r>
        <w:separator/>
      </w:r>
    </w:p>
  </w:endnote>
  <w:endnote w:type="continuationSeparator" w:id="0">
    <w:p w:rsidR="00E14B0C" w:rsidRDefault="00E14B0C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55056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14B0C" w:rsidRDefault="00E14B0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14B0C" w:rsidRDefault="00E14B0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F1D98" w:rsidRDefault="002F1D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4B0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F1D98" w:rsidRDefault="002F1D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B0C" w:rsidRDefault="00E14B0C" w:rsidP="005E31D8">
      <w:r>
        <w:separator/>
      </w:r>
    </w:p>
  </w:footnote>
  <w:footnote w:type="continuationSeparator" w:id="0">
    <w:p w:rsidR="00E14B0C" w:rsidRDefault="00E14B0C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B0C" w:rsidRPr="005E31D8" w:rsidRDefault="00E14B0C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E14B0C" w:rsidRDefault="00E14B0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D98" w:rsidRPr="005E31D8" w:rsidRDefault="002F1D98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2F1D98" w:rsidRDefault="002F1D9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76FD"/>
    <w:rsid w:val="00317005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515D4"/>
    <w:rsid w:val="00685983"/>
    <w:rsid w:val="00690A7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14B0C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12A2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DBC4412E12B4E4FB06DBE8458B73F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A0BB2-AAC4-44A9-80CC-C483BDBB4BE8}"/>
      </w:docPartPr>
      <w:docPartBody>
        <w:p w:rsidR="00000000" w:rsidRDefault="00214725" w:rsidP="00214725">
          <w:pPr>
            <w:pStyle w:val="FDBC4412E12B4E4FB06DBE8458B73F2E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CCB802ECB16040618B73D0A5FD819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A7BE5-6C61-4EB1-A0CA-C1817423EC72}"/>
      </w:docPartPr>
      <w:docPartBody>
        <w:p w:rsidR="00000000" w:rsidRDefault="00214725" w:rsidP="00214725">
          <w:pPr>
            <w:pStyle w:val="CCB802ECB16040618B73D0A5FD8198FA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585F5E137776499993B0C1E66385D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615C6-C8FE-47BE-92FC-34730901311B}"/>
      </w:docPartPr>
      <w:docPartBody>
        <w:p w:rsidR="00000000" w:rsidRDefault="00214725" w:rsidP="00214725">
          <w:pPr>
            <w:pStyle w:val="585F5E137776499993B0C1E66385D055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D42BAC19756949DF93EF3C07F2726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ACF18-F0A7-4BA3-9626-71E40C68B616}"/>
      </w:docPartPr>
      <w:docPartBody>
        <w:p w:rsidR="00000000" w:rsidRDefault="00214725" w:rsidP="00214725">
          <w:pPr>
            <w:pStyle w:val="D42BAC19756949DF93EF3C07F2726D10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7B45C13201174177B991647167BC2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A54C1-2771-4BF0-BE1B-AE3986801C3C}"/>
      </w:docPartPr>
      <w:docPartBody>
        <w:p w:rsidR="00000000" w:rsidRDefault="00214725" w:rsidP="00214725">
          <w:pPr>
            <w:pStyle w:val="7B45C13201174177B991647167BC2F91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26CC1184E702462C849CF65806681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C869D-EA75-40AB-BFF7-BD68D1C856ED}"/>
      </w:docPartPr>
      <w:docPartBody>
        <w:p w:rsidR="00000000" w:rsidRDefault="00214725" w:rsidP="00214725">
          <w:pPr>
            <w:pStyle w:val="26CC1184E702462C849CF658066819F0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725"/>
    <w:rsid w:val="0021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14725"/>
    <w:rPr>
      <w:color w:val="808080"/>
    </w:rPr>
  </w:style>
  <w:style w:type="paragraph" w:customStyle="1" w:styleId="FDBC4412E12B4E4FB06DBE8458B73F2E">
    <w:name w:val="FDBC4412E12B4E4FB06DBE8458B73F2E"/>
    <w:rsid w:val="00214725"/>
  </w:style>
  <w:style w:type="paragraph" w:customStyle="1" w:styleId="CCB802ECB16040618B73D0A5FD8198FA">
    <w:name w:val="CCB802ECB16040618B73D0A5FD8198FA"/>
    <w:rsid w:val="00214725"/>
  </w:style>
  <w:style w:type="paragraph" w:customStyle="1" w:styleId="585F5E137776499993B0C1E66385D055">
    <w:name w:val="585F5E137776499993B0C1E66385D055"/>
    <w:rsid w:val="00214725"/>
  </w:style>
  <w:style w:type="paragraph" w:customStyle="1" w:styleId="D42BAC19756949DF93EF3C07F2726D10">
    <w:name w:val="D42BAC19756949DF93EF3C07F2726D10"/>
    <w:rsid w:val="00214725"/>
  </w:style>
  <w:style w:type="paragraph" w:customStyle="1" w:styleId="7B45C13201174177B991647167BC2F91">
    <w:name w:val="7B45C13201174177B991647167BC2F91"/>
    <w:rsid w:val="00214725"/>
  </w:style>
  <w:style w:type="paragraph" w:customStyle="1" w:styleId="26CC1184E702462C849CF658066819F0">
    <w:name w:val="26CC1184E702462C849CF658066819F0"/>
    <w:rsid w:val="002147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EEF1B-174E-43F3-B5B6-4C57BADEE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1</TotalTime>
  <Pages>3</Pages>
  <Words>603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2017-08-28T17:05:00Z</dcterms:created>
  <dcterms:modified xsi:type="dcterms:W3CDTF">2017-08-28T17:06:00Z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