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84911" w:rsidRPr="00630074" w:rsidRDefault="00E8491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6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84911" w:rsidRPr="00476D38" w:rsidRDefault="00E8491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84911" w:rsidRPr="00630074" w:rsidRDefault="00E8491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EA4BBAF31DE400C802ED86287F5ED6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84911" w:rsidRPr="00630074" w:rsidRDefault="00E8491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84911" w:rsidRPr="00630074" w:rsidRDefault="00E84911" w:rsidP="00630074">
      <w:pPr>
        <w:pStyle w:val="BodyText2"/>
        <w:rPr>
          <w:rFonts w:ascii="Calibri" w:hAnsi="Calibri"/>
          <w:sz w:val="4"/>
          <w:szCs w:val="4"/>
        </w:rPr>
      </w:pPr>
    </w:p>
    <w:p w:rsidR="00E84911" w:rsidRPr="00E92347" w:rsidRDefault="00E84911" w:rsidP="0005598B">
      <w:pPr>
        <w:pStyle w:val="BodyText2"/>
        <w:rPr>
          <w:rFonts w:ascii="Calibri" w:hAnsi="Calibri"/>
        </w:rPr>
      </w:pPr>
    </w:p>
    <w:p w:rsidR="00E84911" w:rsidRPr="00E92347" w:rsidRDefault="00E8491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D186330F1D84C6C99AADECDE56EE27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84911" w:rsidRPr="00E92347" w:rsidRDefault="00E8491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84911" w:rsidRPr="003345D2" w:rsidRDefault="00E84911" w:rsidP="00630074">
      <w:pPr>
        <w:pStyle w:val="BodyText2"/>
        <w:rPr>
          <w:rFonts w:ascii="Calibri" w:hAnsi="Calibri"/>
          <w:sz w:val="4"/>
          <w:szCs w:val="4"/>
        </w:rPr>
      </w:pPr>
    </w:p>
    <w:p w:rsidR="00E84911" w:rsidRPr="00B85E3C" w:rsidRDefault="00E8491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8491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491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A1471195F1D47F5AC5E6F93E375EA3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8491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E8491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5E31D8" w:rsidRDefault="00E8491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84911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17OPM8004BO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E8491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8491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A6CD8" w:rsidRDefault="00E8491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84911" w:rsidRPr="00CA6CD8" w:rsidRDefault="00E849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84911" w:rsidRPr="00CA6CD8" w:rsidRDefault="00E849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3AC55961A374488A8E92E693D3FF74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84911" w:rsidRPr="00CA6CD8" w:rsidRDefault="00E849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B91EC3CEF547F8B4347646A940416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9C50B9B41E147D3BC8B798F1A4C0CA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84911" w:rsidRDefault="00E849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911" w:rsidRDefault="00E849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911" w:rsidRDefault="00E849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911" w:rsidRPr="007367D1" w:rsidRDefault="00E849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911" w:rsidRDefault="00E8491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84911" w:rsidRPr="009A33E8" w:rsidRDefault="00E8491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84911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C43593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84911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84911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$182,000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491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911" w:rsidRPr="006B705B" w:rsidRDefault="00E8491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491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4911" w:rsidRDefault="00E8491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84911" w:rsidRPr="00370320" w:rsidRDefault="00E8491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4911" w:rsidRPr="00370320" w:rsidRDefault="00E8491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911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911" w:rsidRPr="00370320" w:rsidRDefault="00E849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4911" w:rsidRDefault="00E8491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84911" w:rsidRPr="00370320" w:rsidRDefault="00E8491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8491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84911" w:rsidRPr="00370320" w:rsidRDefault="00E8491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911" w:rsidRPr="00370320" w:rsidRDefault="00E8491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84911" w:rsidRPr="00DA6866" w:rsidRDefault="00E8491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84911" w:rsidRPr="001A033E" w:rsidRDefault="00E84911" w:rsidP="001A6F01">
            <w:pPr>
              <w:rPr>
                <w:rFonts w:ascii="Calibri" w:hAnsi="Calibri"/>
                <w:sz w:val="20"/>
              </w:rPr>
            </w:pPr>
          </w:p>
        </w:tc>
      </w:tr>
      <w:tr w:rsidR="00E849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84911" w:rsidRPr="001D5CB2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849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84911" w:rsidRPr="00476D38" w:rsidRDefault="00E8491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720" w:type="dxa"/>
            <w:vAlign w:val="bottom"/>
          </w:tcPr>
          <w:p w:rsidR="00E84911" w:rsidRPr="00476D38" w:rsidRDefault="00E849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84911" w:rsidRPr="00476D38" w:rsidRDefault="00E849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84911" w:rsidRPr="00476D38" w:rsidRDefault="00E8491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84911" w:rsidRPr="00FB21CB" w:rsidRDefault="00E849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E84911" w:rsidRPr="00FB21CB" w:rsidRDefault="00E849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84911" w:rsidRPr="00FB21CB" w:rsidRDefault="00E849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84911" w:rsidRPr="00FB21CB" w:rsidRDefault="00E849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84911" w:rsidRPr="00FB21CB" w:rsidRDefault="00E849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E84911" w:rsidRPr="00FB21CB" w:rsidRDefault="00E849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84911" w:rsidRDefault="00E84911" w:rsidP="00A9546A">
      <w:pPr>
        <w:rPr>
          <w:rFonts w:ascii="Calibri" w:hAnsi="Calibri"/>
        </w:rPr>
      </w:pPr>
    </w:p>
    <w:p w:rsidR="00E84911" w:rsidRDefault="00E84911" w:rsidP="00A9546A">
      <w:pPr>
        <w:rPr>
          <w:rFonts w:ascii="Calibri" w:hAnsi="Calibri"/>
        </w:rPr>
      </w:pPr>
    </w:p>
    <w:p w:rsidR="00E84911" w:rsidRDefault="00E84911" w:rsidP="00A341ED"/>
    <w:p w:rsidR="00E84911" w:rsidRDefault="00E84911" w:rsidP="00A341ED"/>
    <w:p w:rsidR="00E84911" w:rsidRDefault="00E84911" w:rsidP="00A341ED"/>
    <w:p w:rsidR="00E84911" w:rsidRDefault="00E84911" w:rsidP="00A341ED"/>
    <w:p w:rsidR="00E84911" w:rsidRDefault="00E84911" w:rsidP="00A341ED"/>
    <w:p w:rsidR="00E84911" w:rsidRDefault="00E84911" w:rsidP="00A341ED"/>
    <w:p w:rsidR="00E84911" w:rsidRDefault="00E84911" w:rsidP="00A341ED"/>
    <w:p w:rsidR="00E84911" w:rsidRDefault="00E84911" w:rsidP="00A341ED"/>
    <w:p w:rsidR="00E84911" w:rsidRPr="007351BE" w:rsidRDefault="00E8491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84911" w:rsidRPr="007351BE" w:rsidRDefault="00E849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84911" w:rsidRPr="007351BE" w:rsidRDefault="00E849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84911" w:rsidRPr="007351BE" w:rsidRDefault="00E849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84911" w:rsidRPr="007351BE" w:rsidRDefault="00E849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84911" w:rsidRDefault="00E8491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84911" w:rsidRPr="007351BE" w:rsidRDefault="00E84911" w:rsidP="00EC00C0">
      <w:pPr>
        <w:jc w:val="center"/>
        <w:rPr>
          <w:sz w:val="22"/>
          <w:szCs w:val="22"/>
        </w:rPr>
      </w:pPr>
    </w:p>
    <w:p w:rsidR="00E84911" w:rsidRPr="00EC00C0" w:rsidRDefault="00E849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84911" w:rsidRPr="00EC00C0" w:rsidRDefault="00E849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HVAC</w:t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17OPM8004BO</w:t>
      </w:r>
    </w:p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06052</w:t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Joseph Milke</w:t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8491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84911" w:rsidRPr="00EC00C0" w:rsidRDefault="00E8491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8491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849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911" w:rsidRPr="00EC00C0" w:rsidRDefault="00E8491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849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911" w:rsidRPr="00EC00C0" w:rsidRDefault="00E8491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</w:p>
    <w:p w:rsidR="00E84911" w:rsidRPr="00EC00C0" w:rsidRDefault="00E849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84911" w:rsidRPr="00EC00C0" w:rsidRDefault="00E8491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84911" w:rsidRPr="00E2130F" w:rsidRDefault="00E8491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84911" w:rsidRDefault="00E84911" w:rsidP="00A341ED">
      <w:pPr>
        <w:rPr>
          <w:b/>
        </w:rPr>
      </w:pPr>
      <w:r w:rsidRPr="00E2130F">
        <w:rPr>
          <w:b/>
        </w:rPr>
        <w:t xml:space="preserve"> </w:t>
      </w: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Default="00E84911" w:rsidP="00A341ED">
      <w:pPr>
        <w:rPr>
          <w:b/>
        </w:rPr>
      </w:pPr>
    </w:p>
    <w:p w:rsidR="00E84911" w:rsidRPr="007351BE" w:rsidRDefault="00E84911" w:rsidP="00A341ED">
      <w:pPr>
        <w:rPr>
          <w:b/>
        </w:rPr>
      </w:pPr>
      <w:r>
        <w:rPr>
          <w:b/>
        </w:rPr>
        <w:t>PROJECT BUDGET:</w:t>
      </w:r>
    </w:p>
    <w:p w:rsidR="00E84911" w:rsidRDefault="00E84911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669" r:id="rId15"/>
        </w:object>
      </w:r>
    </w:p>
    <w:p w:rsidR="00E84911" w:rsidRDefault="00E8491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84911" w:rsidRDefault="00E84911" w:rsidP="00A341ED">
      <w:pPr>
        <w:rPr>
          <w:rFonts w:ascii="Arial Narrow" w:hAnsi="Arial Narrow"/>
          <w:sz w:val="20"/>
        </w:rPr>
      </w:pPr>
    </w:p>
    <w:p w:rsidR="00E84911" w:rsidRDefault="00E84911" w:rsidP="00A341ED">
      <w:pPr>
        <w:rPr>
          <w:rFonts w:ascii="Arial Narrow" w:hAnsi="Arial Narrow"/>
          <w:sz w:val="20"/>
        </w:rPr>
      </w:pPr>
    </w:p>
    <w:p w:rsidR="00E84911" w:rsidRDefault="00E8491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529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84911" w:rsidRPr="00B70C19" w:rsidRDefault="00E8491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84911" w:rsidRPr="00B70C19" w:rsidRDefault="00E8491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84911" w:rsidRDefault="00E8491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84911" w:rsidRDefault="00E849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84911" w:rsidRPr="008C4906" w:rsidRDefault="00E8491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84911" w:rsidRPr="00B70C19" w:rsidRDefault="00E849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84911" w:rsidRPr="008C4906" w:rsidRDefault="00E84911" w:rsidP="00A341ED">
      <w:pPr>
        <w:ind w:left="360"/>
        <w:rPr>
          <w:rFonts w:ascii="Arial Narrow" w:hAnsi="Arial Narrow"/>
          <w:sz w:val="20"/>
        </w:rPr>
      </w:pPr>
    </w:p>
    <w:p w:rsidR="00E84911" w:rsidRPr="00B70C19" w:rsidRDefault="00E849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84911" w:rsidRPr="008C4906" w:rsidRDefault="00E84911" w:rsidP="00A341ED">
      <w:pPr>
        <w:ind w:left="360"/>
        <w:rPr>
          <w:rFonts w:ascii="Arial Narrow" w:hAnsi="Arial Narrow"/>
          <w:sz w:val="20"/>
        </w:rPr>
      </w:pPr>
    </w:p>
    <w:p w:rsidR="00E84911" w:rsidRPr="00B70C19" w:rsidRDefault="00E849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84911" w:rsidRDefault="00E84911" w:rsidP="00A341ED">
      <w:pPr>
        <w:ind w:left="360"/>
        <w:rPr>
          <w:rFonts w:ascii="Arial Narrow" w:hAnsi="Arial Narrow"/>
          <w:sz w:val="20"/>
        </w:rPr>
      </w:pPr>
    </w:p>
    <w:p w:rsidR="00E84911" w:rsidRPr="00B615DC" w:rsidRDefault="00E849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84911" w:rsidRPr="00B615DC" w:rsidRDefault="00E849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VP of Finance</w:t>
      </w:r>
    </w:p>
    <w:p w:rsidR="00E84911" w:rsidRPr="00B615DC" w:rsidRDefault="00E8491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84911" w:rsidRPr="00B615DC" w:rsidRDefault="00E849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84911" w:rsidRPr="008C4906" w:rsidRDefault="00E849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84911" w:rsidRDefault="00E8491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84911" w:rsidRDefault="00E84911" w:rsidP="00A341ED">
      <w:pPr>
        <w:ind w:left="360"/>
        <w:rPr>
          <w:rFonts w:ascii="Arial Narrow" w:hAnsi="Arial Narrow"/>
          <w:b/>
          <w:sz w:val="20"/>
        </w:rPr>
      </w:pPr>
    </w:p>
    <w:p w:rsidR="00E84911" w:rsidRPr="00B615DC" w:rsidRDefault="00E849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84911" w:rsidRPr="00B615DC" w:rsidRDefault="00E84911" w:rsidP="00A341ED">
      <w:pPr>
        <w:ind w:left="360"/>
        <w:rPr>
          <w:rFonts w:ascii="Arial Narrow" w:hAnsi="Arial Narrow"/>
          <w:b/>
          <w:sz w:val="20"/>
        </w:rPr>
      </w:pPr>
    </w:p>
    <w:p w:rsidR="00E84911" w:rsidRPr="00B615DC" w:rsidRDefault="00E849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84911" w:rsidRPr="00B615DC" w:rsidRDefault="00E849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84911" w:rsidRPr="00B615DC" w:rsidRDefault="00E849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84911" w:rsidRDefault="00E84911" w:rsidP="00A341ED"/>
    <w:p w:rsidR="00E84911" w:rsidRDefault="00E84911" w:rsidP="00A47D17">
      <w:pPr>
        <w:rPr>
          <w:rFonts w:ascii="Calibri" w:hAnsi="Calibri"/>
        </w:rPr>
        <w:sectPr w:rsidR="00E84911" w:rsidSect="00E8491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84911" w:rsidRPr="00630074" w:rsidRDefault="00E84911" w:rsidP="00A47D17">
      <w:pPr>
        <w:rPr>
          <w:rFonts w:ascii="Calibri" w:hAnsi="Calibri"/>
        </w:rPr>
      </w:pPr>
    </w:p>
    <w:sectPr w:rsidR="00E84911" w:rsidRPr="00630074" w:rsidSect="00E8491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11" w:rsidRDefault="00E84911" w:rsidP="005E31D8">
      <w:r>
        <w:separator/>
      </w:r>
    </w:p>
  </w:endnote>
  <w:endnote w:type="continuationSeparator" w:id="0">
    <w:p w:rsidR="00E84911" w:rsidRDefault="00E8491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596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911" w:rsidRDefault="00E849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4911" w:rsidRDefault="00E84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9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11" w:rsidRDefault="00E84911" w:rsidP="005E31D8">
      <w:r>
        <w:separator/>
      </w:r>
    </w:p>
  </w:footnote>
  <w:footnote w:type="continuationSeparator" w:id="0">
    <w:p w:rsidR="00E84911" w:rsidRDefault="00E8491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11" w:rsidRPr="005E31D8" w:rsidRDefault="00E8491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84911" w:rsidRDefault="00E84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4911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A4BBAF31DE400C802ED86287F5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8BBA-3C4C-4F95-AC79-070FF8A8270A}"/>
      </w:docPartPr>
      <w:docPartBody>
        <w:p w:rsidR="00000000" w:rsidRDefault="00863AA5" w:rsidP="00863AA5">
          <w:pPr>
            <w:pStyle w:val="AEA4BBAF31DE400C802ED86287F5ED6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186330F1D84C6C99AADECDE56E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E8F0-026B-4687-AFC9-783114281527}"/>
      </w:docPartPr>
      <w:docPartBody>
        <w:p w:rsidR="00000000" w:rsidRDefault="00863AA5" w:rsidP="00863AA5">
          <w:pPr>
            <w:pStyle w:val="8D186330F1D84C6C99AADECDE56EE27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A1471195F1D47F5AC5E6F93E375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6DCFB-2875-4B2D-B687-2518F5BE13F5}"/>
      </w:docPartPr>
      <w:docPartBody>
        <w:p w:rsidR="00000000" w:rsidRDefault="00863AA5" w:rsidP="00863AA5">
          <w:pPr>
            <w:pStyle w:val="BA1471195F1D47F5AC5E6F93E375EA3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3AC55961A374488A8E92E693D3F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FA37-4B05-415A-9B4A-53992B338A62}"/>
      </w:docPartPr>
      <w:docPartBody>
        <w:p w:rsidR="00000000" w:rsidRDefault="00863AA5" w:rsidP="00863AA5">
          <w:pPr>
            <w:pStyle w:val="F3AC55961A374488A8E92E693D3FF74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B91EC3CEF547F8B4347646A940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1169-6E38-4EB7-B5C3-692C174675E5}"/>
      </w:docPartPr>
      <w:docPartBody>
        <w:p w:rsidR="00000000" w:rsidRDefault="00863AA5" w:rsidP="00863AA5">
          <w:pPr>
            <w:pStyle w:val="45B91EC3CEF547F8B4347646A940416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9C50B9B41E147D3BC8B798F1A4C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EA33-8813-47AE-9DA5-02AD9072BE59}"/>
      </w:docPartPr>
      <w:docPartBody>
        <w:p w:rsidR="00000000" w:rsidRDefault="00863AA5" w:rsidP="00863AA5">
          <w:pPr>
            <w:pStyle w:val="B9C50B9B41E147D3BC8B798F1A4C0CA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A5"/>
    <w:rsid w:val="008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AA5"/>
    <w:rPr>
      <w:color w:val="808080"/>
    </w:rPr>
  </w:style>
  <w:style w:type="paragraph" w:customStyle="1" w:styleId="AEA4BBAF31DE400C802ED86287F5ED6B">
    <w:name w:val="AEA4BBAF31DE400C802ED86287F5ED6B"/>
    <w:rsid w:val="00863AA5"/>
  </w:style>
  <w:style w:type="paragraph" w:customStyle="1" w:styleId="8D186330F1D84C6C99AADECDE56EE278">
    <w:name w:val="8D186330F1D84C6C99AADECDE56EE278"/>
    <w:rsid w:val="00863AA5"/>
  </w:style>
  <w:style w:type="paragraph" w:customStyle="1" w:styleId="BA1471195F1D47F5AC5E6F93E375EA3D">
    <w:name w:val="BA1471195F1D47F5AC5E6F93E375EA3D"/>
    <w:rsid w:val="00863AA5"/>
  </w:style>
  <w:style w:type="paragraph" w:customStyle="1" w:styleId="F3AC55961A374488A8E92E693D3FF745">
    <w:name w:val="F3AC55961A374488A8E92E693D3FF745"/>
    <w:rsid w:val="00863AA5"/>
  </w:style>
  <w:style w:type="paragraph" w:customStyle="1" w:styleId="45B91EC3CEF547F8B4347646A9404168">
    <w:name w:val="45B91EC3CEF547F8B4347646A9404168"/>
    <w:rsid w:val="00863AA5"/>
  </w:style>
  <w:style w:type="paragraph" w:customStyle="1" w:styleId="B9C50B9B41E147D3BC8B798F1A4C0CA5">
    <w:name w:val="B9C50B9B41E147D3BC8B798F1A4C0CA5"/>
    <w:rsid w:val="00863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2F562-08CE-4F14-8833-A54AC6BB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2017-08-28T17:04:00Z</dcterms:created>
  <dcterms:modified xsi:type="dcterms:W3CDTF">2017-08-28T17:04:00Z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