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83006" w:rsidRPr="00630074" w:rsidRDefault="0018300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70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83006" w:rsidRPr="00476D38" w:rsidRDefault="0018300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83006" w:rsidRPr="00630074" w:rsidRDefault="0018300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D69CCEBFD0F4F9A887D745DB6D80C9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83006" w:rsidRPr="00630074" w:rsidRDefault="0018300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83006" w:rsidRPr="00630074" w:rsidRDefault="00183006" w:rsidP="00630074">
      <w:pPr>
        <w:pStyle w:val="BodyText2"/>
        <w:rPr>
          <w:rFonts w:ascii="Calibri" w:hAnsi="Calibri"/>
          <w:sz w:val="4"/>
          <w:szCs w:val="4"/>
        </w:rPr>
      </w:pPr>
    </w:p>
    <w:p w:rsidR="00183006" w:rsidRPr="00E92347" w:rsidRDefault="00183006" w:rsidP="0005598B">
      <w:pPr>
        <w:pStyle w:val="BodyText2"/>
        <w:rPr>
          <w:rFonts w:ascii="Calibri" w:hAnsi="Calibri"/>
        </w:rPr>
      </w:pPr>
    </w:p>
    <w:p w:rsidR="00183006" w:rsidRPr="00E92347" w:rsidRDefault="0018300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964B345BBFC46A89DB3ACF619FB543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83006" w:rsidRPr="00E92347" w:rsidRDefault="0018300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83006" w:rsidRPr="003345D2" w:rsidRDefault="00183006" w:rsidP="00630074">
      <w:pPr>
        <w:pStyle w:val="BodyText2"/>
        <w:rPr>
          <w:rFonts w:ascii="Calibri" w:hAnsi="Calibri"/>
          <w:sz w:val="4"/>
          <w:szCs w:val="4"/>
        </w:rPr>
      </w:pPr>
    </w:p>
    <w:p w:rsidR="00183006" w:rsidRPr="00B85E3C" w:rsidRDefault="0018300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8300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8300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AC1640C35DC48BA80C8F3A896C164F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8300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18300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5E31D8" w:rsidRDefault="0018300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83006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17OPM8004BQ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Window Replacement</w:t>
            </w:r>
          </w:p>
        </w:tc>
      </w:tr>
      <w:tr w:rsidR="0018300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8300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A6CD8" w:rsidRDefault="0018300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83006" w:rsidRPr="00CA6CD8" w:rsidRDefault="0018300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83006" w:rsidRPr="00CA6CD8" w:rsidRDefault="0018300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D63E6622AF54FB6A6AC242A0315E2F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83006" w:rsidRPr="00CA6CD8" w:rsidRDefault="0018300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B8A6A4DDF0B403CAF240EA05064DB9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C24812D528545F09A9FF70E9C7FC40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83006" w:rsidRDefault="0018300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83006" w:rsidRDefault="0018300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83006" w:rsidRDefault="0018300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83006" w:rsidRPr="007367D1" w:rsidRDefault="0018300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83006" w:rsidRDefault="0018300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83006" w:rsidRPr="009A33E8" w:rsidRDefault="0018300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83006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$135,588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$135,588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C43593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83006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6B705B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6B705B" w:rsidRDefault="0018300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6B705B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83006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6B705B" w:rsidRDefault="0018300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$165,588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6B705B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8300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6B705B" w:rsidRDefault="0018300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3006" w:rsidRPr="006B705B" w:rsidRDefault="0018300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8300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3006" w:rsidRDefault="0018300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83006" w:rsidRPr="00370320" w:rsidRDefault="0018300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83006" w:rsidRPr="00370320" w:rsidRDefault="0018300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83006" w:rsidRPr="00370320" w:rsidRDefault="0018300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83006" w:rsidRPr="00370320" w:rsidRDefault="0018300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83006" w:rsidRPr="00370320" w:rsidRDefault="0018300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Joseph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VP of Finance</w:t>
            </w:r>
          </w:p>
          <w:p w:rsidR="00183006" w:rsidRPr="00370320" w:rsidRDefault="0018300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83006" w:rsidRDefault="0018300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83006" w:rsidRPr="00370320" w:rsidRDefault="0018300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83006" w:rsidRPr="00370320" w:rsidRDefault="0018300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83006" w:rsidRDefault="0018300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83006" w:rsidRPr="00370320" w:rsidRDefault="0018300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8300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83006" w:rsidRPr="00370320" w:rsidRDefault="0018300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83006" w:rsidRPr="00370320" w:rsidRDefault="0018300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83006" w:rsidRPr="00DA6866" w:rsidRDefault="0018300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83006" w:rsidRPr="001A033E" w:rsidRDefault="00183006" w:rsidP="001A6F01">
            <w:pPr>
              <w:rPr>
                <w:rFonts w:ascii="Calibri" w:hAnsi="Calibri"/>
                <w:sz w:val="20"/>
              </w:rPr>
            </w:pPr>
          </w:p>
        </w:tc>
      </w:tr>
      <w:tr w:rsidR="0018300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83006" w:rsidRPr="001D5CB2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8300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83006" w:rsidRPr="00476D38" w:rsidRDefault="0018300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$135,588</w:t>
            </w:r>
          </w:p>
        </w:tc>
        <w:tc>
          <w:tcPr>
            <w:tcW w:w="720" w:type="dxa"/>
            <w:vAlign w:val="bottom"/>
          </w:tcPr>
          <w:p w:rsidR="00183006" w:rsidRPr="00476D38" w:rsidRDefault="001830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83006" w:rsidRPr="00476D38" w:rsidRDefault="0018300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83006" w:rsidRPr="00476D38" w:rsidRDefault="0018300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83006" w:rsidRPr="00FB21CB" w:rsidRDefault="0018300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183006" w:rsidRPr="00FB21CB" w:rsidRDefault="0018300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83006" w:rsidRPr="00FB21CB" w:rsidRDefault="0018300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83006" w:rsidRPr="00FB21CB" w:rsidRDefault="0018300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83006" w:rsidRPr="00FB21CB" w:rsidRDefault="0018300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183006" w:rsidRPr="00FB21CB" w:rsidRDefault="0018300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83006" w:rsidRDefault="00183006" w:rsidP="00A9546A">
      <w:pPr>
        <w:rPr>
          <w:rFonts w:ascii="Calibri" w:hAnsi="Calibri"/>
        </w:rPr>
      </w:pPr>
    </w:p>
    <w:p w:rsidR="00183006" w:rsidRDefault="00183006" w:rsidP="00A9546A">
      <w:pPr>
        <w:rPr>
          <w:rFonts w:ascii="Calibri" w:hAnsi="Calibri"/>
        </w:rPr>
      </w:pPr>
    </w:p>
    <w:p w:rsidR="00183006" w:rsidRDefault="00183006" w:rsidP="00A341ED"/>
    <w:p w:rsidR="00183006" w:rsidRDefault="00183006" w:rsidP="00A341ED"/>
    <w:p w:rsidR="00183006" w:rsidRDefault="00183006" w:rsidP="00A341ED"/>
    <w:p w:rsidR="00183006" w:rsidRDefault="00183006" w:rsidP="00A341ED"/>
    <w:p w:rsidR="00183006" w:rsidRDefault="00183006" w:rsidP="00A341ED"/>
    <w:p w:rsidR="00183006" w:rsidRDefault="00183006" w:rsidP="00A341ED"/>
    <w:p w:rsidR="00183006" w:rsidRDefault="00183006" w:rsidP="00A341ED"/>
    <w:p w:rsidR="00183006" w:rsidRDefault="00183006" w:rsidP="00A341ED"/>
    <w:p w:rsidR="00183006" w:rsidRPr="007351BE" w:rsidRDefault="0018300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83006" w:rsidRPr="007351BE" w:rsidRDefault="0018300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83006" w:rsidRPr="007351BE" w:rsidRDefault="0018300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83006" w:rsidRPr="007351BE" w:rsidRDefault="0018300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83006" w:rsidRPr="007351BE" w:rsidRDefault="0018300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83006" w:rsidRDefault="0018300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83006" w:rsidRPr="007351BE" w:rsidRDefault="00183006" w:rsidP="00EC00C0">
      <w:pPr>
        <w:jc w:val="center"/>
        <w:rPr>
          <w:sz w:val="22"/>
          <w:szCs w:val="22"/>
        </w:rPr>
      </w:pPr>
    </w:p>
    <w:p w:rsidR="00183006" w:rsidRPr="00EC00C0" w:rsidRDefault="0018300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83006" w:rsidRPr="00EC00C0" w:rsidRDefault="0018300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83006" w:rsidRPr="00EC00C0" w:rsidRDefault="00183006" w:rsidP="00A341ED">
      <w:pPr>
        <w:rPr>
          <w:b/>
          <w:sz w:val="20"/>
          <w:szCs w:val="20"/>
        </w:rPr>
      </w:pP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183006" w:rsidRPr="00EC00C0" w:rsidRDefault="00183006" w:rsidP="00A341ED">
      <w:pPr>
        <w:rPr>
          <w:b/>
          <w:sz w:val="20"/>
          <w:szCs w:val="20"/>
        </w:rPr>
      </w:pP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Window Replacement</w:t>
      </w: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17OPM8004BQ</w:t>
      </w:r>
    </w:p>
    <w:p w:rsidR="00183006" w:rsidRPr="00EC00C0" w:rsidRDefault="00183006" w:rsidP="00A341ED">
      <w:pPr>
        <w:rPr>
          <w:b/>
          <w:sz w:val="20"/>
          <w:szCs w:val="20"/>
        </w:rPr>
      </w:pP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06052</w:t>
      </w: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Joseph Milke</w:t>
      </w: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8300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83006" w:rsidRPr="00EC00C0" w:rsidRDefault="0018300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8300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83006" w:rsidRPr="00EC00C0" w:rsidRDefault="001830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83006" w:rsidRPr="00EC00C0" w:rsidRDefault="001830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83006" w:rsidRPr="00EC00C0" w:rsidRDefault="001830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8300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83006" w:rsidRPr="00EC00C0" w:rsidRDefault="001830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83006" w:rsidRPr="00EC00C0" w:rsidRDefault="0018300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83006" w:rsidRPr="00EC00C0" w:rsidRDefault="001830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8300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83006" w:rsidRPr="00EC00C0" w:rsidRDefault="001830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83006" w:rsidRPr="00EC00C0" w:rsidRDefault="001830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83006" w:rsidRPr="00EC00C0" w:rsidRDefault="0018300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83006" w:rsidRPr="00EC00C0" w:rsidRDefault="00183006" w:rsidP="00A341ED">
      <w:pPr>
        <w:rPr>
          <w:b/>
          <w:sz w:val="20"/>
          <w:szCs w:val="20"/>
        </w:rPr>
      </w:pPr>
    </w:p>
    <w:p w:rsidR="00183006" w:rsidRPr="00EC00C0" w:rsidRDefault="00183006" w:rsidP="00A341ED">
      <w:pPr>
        <w:rPr>
          <w:b/>
          <w:sz w:val="20"/>
          <w:szCs w:val="20"/>
        </w:rPr>
      </w:pPr>
    </w:p>
    <w:p w:rsidR="00183006" w:rsidRPr="00EC00C0" w:rsidRDefault="00183006" w:rsidP="00A341ED">
      <w:pPr>
        <w:rPr>
          <w:b/>
          <w:sz w:val="20"/>
          <w:szCs w:val="20"/>
        </w:rPr>
      </w:pPr>
    </w:p>
    <w:p w:rsidR="00183006" w:rsidRPr="00EC00C0" w:rsidRDefault="001830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83006" w:rsidRPr="00EC00C0" w:rsidRDefault="0018300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83006" w:rsidRPr="00E2130F" w:rsidRDefault="0018300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83006" w:rsidRDefault="00183006" w:rsidP="00A341ED">
      <w:pPr>
        <w:rPr>
          <w:b/>
        </w:rPr>
      </w:pPr>
      <w:r w:rsidRPr="00E2130F">
        <w:rPr>
          <w:b/>
        </w:rPr>
        <w:t xml:space="preserve"> </w:t>
      </w: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Default="00183006" w:rsidP="00A341ED">
      <w:pPr>
        <w:rPr>
          <w:b/>
        </w:rPr>
      </w:pPr>
    </w:p>
    <w:p w:rsidR="00183006" w:rsidRPr="007351BE" w:rsidRDefault="00183006" w:rsidP="00A341ED">
      <w:pPr>
        <w:rPr>
          <w:b/>
        </w:rPr>
      </w:pPr>
      <w:r>
        <w:rPr>
          <w:b/>
        </w:rPr>
        <w:t>PROJECT BUDGET:</w:t>
      </w:r>
    </w:p>
    <w:p w:rsidR="00183006" w:rsidRDefault="00183006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707" r:id="rId15"/>
        </w:object>
      </w:r>
    </w:p>
    <w:p w:rsidR="00183006" w:rsidRDefault="0018300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83006" w:rsidRDefault="00183006" w:rsidP="00A341ED">
      <w:pPr>
        <w:rPr>
          <w:rFonts w:ascii="Arial Narrow" w:hAnsi="Arial Narrow"/>
          <w:sz w:val="20"/>
        </w:rPr>
      </w:pPr>
    </w:p>
    <w:p w:rsidR="00183006" w:rsidRDefault="00183006" w:rsidP="00A341ED">
      <w:pPr>
        <w:rPr>
          <w:rFonts w:ascii="Arial Narrow" w:hAnsi="Arial Narrow"/>
          <w:sz w:val="20"/>
        </w:rPr>
      </w:pPr>
    </w:p>
    <w:p w:rsidR="00183006" w:rsidRDefault="0018300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F7A2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83006" w:rsidRPr="00B70C19" w:rsidRDefault="0018300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83006" w:rsidRPr="00B70C19" w:rsidRDefault="0018300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83006" w:rsidRDefault="0018300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83006" w:rsidRDefault="0018300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83006" w:rsidRPr="008C4906" w:rsidRDefault="0018300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83006" w:rsidRPr="00B70C19" w:rsidRDefault="0018300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83006" w:rsidRPr="008C4906" w:rsidRDefault="00183006" w:rsidP="00A341ED">
      <w:pPr>
        <w:ind w:left="360"/>
        <w:rPr>
          <w:rFonts w:ascii="Arial Narrow" w:hAnsi="Arial Narrow"/>
          <w:sz w:val="20"/>
        </w:rPr>
      </w:pPr>
    </w:p>
    <w:p w:rsidR="00183006" w:rsidRPr="00B70C19" w:rsidRDefault="0018300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83006" w:rsidRPr="008C4906" w:rsidRDefault="00183006" w:rsidP="00A341ED">
      <w:pPr>
        <w:ind w:left="360"/>
        <w:rPr>
          <w:rFonts w:ascii="Arial Narrow" w:hAnsi="Arial Narrow"/>
          <w:sz w:val="20"/>
        </w:rPr>
      </w:pPr>
    </w:p>
    <w:p w:rsidR="00183006" w:rsidRPr="00B70C19" w:rsidRDefault="0018300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83006" w:rsidRDefault="00183006" w:rsidP="00A341ED">
      <w:pPr>
        <w:ind w:left="360"/>
        <w:rPr>
          <w:rFonts w:ascii="Arial Narrow" w:hAnsi="Arial Narrow"/>
          <w:sz w:val="20"/>
        </w:rPr>
      </w:pPr>
    </w:p>
    <w:p w:rsidR="00183006" w:rsidRPr="00B615DC" w:rsidRDefault="0018300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83006" w:rsidRPr="00B615DC" w:rsidRDefault="0018300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Joseph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VP of Finance</w:t>
      </w:r>
    </w:p>
    <w:p w:rsidR="00183006" w:rsidRPr="00B615DC" w:rsidRDefault="0018300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83006" w:rsidRPr="00B615DC" w:rsidRDefault="0018300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83006" w:rsidRPr="008C4906" w:rsidRDefault="0018300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83006" w:rsidRDefault="0018300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83006" w:rsidRDefault="00183006" w:rsidP="00A341ED">
      <w:pPr>
        <w:ind w:left="360"/>
        <w:rPr>
          <w:rFonts w:ascii="Arial Narrow" w:hAnsi="Arial Narrow"/>
          <w:b/>
          <w:sz w:val="20"/>
        </w:rPr>
      </w:pPr>
    </w:p>
    <w:p w:rsidR="00183006" w:rsidRPr="00B615DC" w:rsidRDefault="0018300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83006" w:rsidRPr="00B615DC" w:rsidRDefault="00183006" w:rsidP="00A341ED">
      <w:pPr>
        <w:ind w:left="360"/>
        <w:rPr>
          <w:rFonts w:ascii="Arial Narrow" w:hAnsi="Arial Narrow"/>
          <w:b/>
          <w:sz w:val="20"/>
        </w:rPr>
      </w:pPr>
    </w:p>
    <w:p w:rsidR="00183006" w:rsidRPr="00B615DC" w:rsidRDefault="0018300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83006" w:rsidRPr="00B615DC" w:rsidRDefault="0018300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83006" w:rsidRPr="00B615DC" w:rsidRDefault="0018300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83006" w:rsidRDefault="00183006" w:rsidP="00A341ED"/>
    <w:p w:rsidR="00183006" w:rsidRDefault="00183006" w:rsidP="00A47D17">
      <w:pPr>
        <w:rPr>
          <w:rFonts w:ascii="Calibri" w:hAnsi="Calibri"/>
        </w:rPr>
        <w:sectPr w:rsidR="00183006" w:rsidSect="0018300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83006" w:rsidRPr="00630074" w:rsidRDefault="00183006" w:rsidP="00A47D17">
      <w:pPr>
        <w:rPr>
          <w:rFonts w:ascii="Calibri" w:hAnsi="Calibri"/>
        </w:rPr>
      </w:pPr>
    </w:p>
    <w:sectPr w:rsidR="00183006" w:rsidRPr="00630074" w:rsidSect="0018300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006" w:rsidRDefault="00183006" w:rsidP="005E31D8">
      <w:r>
        <w:separator/>
      </w:r>
    </w:p>
  </w:endnote>
  <w:endnote w:type="continuationSeparator" w:id="0">
    <w:p w:rsidR="00183006" w:rsidRDefault="0018300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266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006" w:rsidRDefault="001830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3006" w:rsidRDefault="001830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0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006" w:rsidRDefault="00183006" w:rsidP="005E31D8">
      <w:r>
        <w:separator/>
      </w:r>
    </w:p>
  </w:footnote>
  <w:footnote w:type="continuationSeparator" w:id="0">
    <w:p w:rsidR="00183006" w:rsidRDefault="0018300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06" w:rsidRPr="005E31D8" w:rsidRDefault="0018300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83006" w:rsidRDefault="001830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83006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69CCEBFD0F4F9A887D745DB6D80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B1F3-4B89-4630-8D9E-D31A3E0618DE}"/>
      </w:docPartPr>
      <w:docPartBody>
        <w:p w:rsidR="00000000" w:rsidRDefault="000704A8" w:rsidP="000704A8">
          <w:pPr>
            <w:pStyle w:val="6D69CCEBFD0F4F9A887D745DB6D80C9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964B345BBFC46A89DB3ACF619FB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34DB9-C5B6-450A-8B4C-6A0BEF1CB9D5}"/>
      </w:docPartPr>
      <w:docPartBody>
        <w:p w:rsidR="00000000" w:rsidRDefault="000704A8" w:rsidP="000704A8">
          <w:pPr>
            <w:pStyle w:val="5964B345BBFC46A89DB3ACF619FB543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AC1640C35DC48BA80C8F3A896C16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4ABB4-47C6-4397-BEFF-E042F43BD74F}"/>
      </w:docPartPr>
      <w:docPartBody>
        <w:p w:rsidR="00000000" w:rsidRDefault="000704A8" w:rsidP="000704A8">
          <w:pPr>
            <w:pStyle w:val="3AC1640C35DC48BA80C8F3A896C164F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D63E6622AF54FB6A6AC242A0315E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2FE-736C-4217-8568-D7BC57BEFC18}"/>
      </w:docPartPr>
      <w:docPartBody>
        <w:p w:rsidR="00000000" w:rsidRDefault="000704A8" w:rsidP="000704A8">
          <w:pPr>
            <w:pStyle w:val="BD63E6622AF54FB6A6AC242A0315E2F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B8A6A4DDF0B403CAF240EA05064D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87515-CBCA-4ABC-980A-0980D9AE5D30}"/>
      </w:docPartPr>
      <w:docPartBody>
        <w:p w:rsidR="00000000" w:rsidRDefault="000704A8" w:rsidP="000704A8">
          <w:pPr>
            <w:pStyle w:val="3B8A6A4DDF0B403CAF240EA05064DB9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C24812D528545F09A9FF70E9C7FC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F6BB-9C64-443D-B820-2270D3059183}"/>
      </w:docPartPr>
      <w:docPartBody>
        <w:p w:rsidR="00000000" w:rsidRDefault="000704A8" w:rsidP="000704A8">
          <w:pPr>
            <w:pStyle w:val="2C24812D528545F09A9FF70E9C7FC40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A8"/>
    <w:rsid w:val="0007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4A8"/>
    <w:rPr>
      <w:color w:val="808080"/>
    </w:rPr>
  </w:style>
  <w:style w:type="paragraph" w:customStyle="1" w:styleId="6D69CCEBFD0F4F9A887D745DB6D80C9D">
    <w:name w:val="6D69CCEBFD0F4F9A887D745DB6D80C9D"/>
    <w:rsid w:val="000704A8"/>
  </w:style>
  <w:style w:type="paragraph" w:customStyle="1" w:styleId="5964B345BBFC46A89DB3ACF619FB543E">
    <w:name w:val="5964B345BBFC46A89DB3ACF619FB543E"/>
    <w:rsid w:val="000704A8"/>
  </w:style>
  <w:style w:type="paragraph" w:customStyle="1" w:styleId="3AC1640C35DC48BA80C8F3A896C164FB">
    <w:name w:val="3AC1640C35DC48BA80C8F3A896C164FB"/>
    <w:rsid w:val="000704A8"/>
  </w:style>
  <w:style w:type="paragraph" w:customStyle="1" w:styleId="BD63E6622AF54FB6A6AC242A0315E2F1">
    <w:name w:val="BD63E6622AF54FB6A6AC242A0315E2F1"/>
    <w:rsid w:val="000704A8"/>
  </w:style>
  <w:style w:type="paragraph" w:customStyle="1" w:styleId="3B8A6A4DDF0B403CAF240EA05064DB9B">
    <w:name w:val="3B8A6A4DDF0B403CAF240EA05064DB9B"/>
    <w:rsid w:val="000704A8"/>
  </w:style>
  <w:style w:type="paragraph" w:customStyle="1" w:styleId="2C24812D528545F09A9FF70E9C7FC40A">
    <w:name w:val="2C24812D528545F09A9FF70E9C7FC40A"/>
    <w:rsid w:val="00070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FB392-8F46-44ED-B5C9-B6DD5EAD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613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2017-08-28T17:05:00Z</dcterms:created>
  <dcterms:modified xsi:type="dcterms:W3CDTF">2017-08-28T17:05:00Z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