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240ED" w:rsidRPr="00630074" w:rsidRDefault="005240E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557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240ED" w:rsidRPr="00476D38" w:rsidRDefault="005240E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240ED" w:rsidRPr="00630074" w:rsidRDefault="005240E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D3199AAD04E449EB9E0203F373ECE9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240ED" w:rsidRPr="00630074" w:rsidRDefault="005240E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240ED" w:rsidRPr="00630074" w:rsidRDefault="005240ED" w:rsidP="00630074">
      <w:pPr>
        <w:pStyle w:val="BodyText2"/>
        <w:rPr>
          <w:rFonts w:ascii="Calibri" w:hAnsi="Calibri"/>
          <w:sz w:val="4"/>
          <w:szCs w:val="4"/>
        </w:rPr>
      </w:pPr>
    </w:p>
    <w:p w:rsidR="005240ED" w:rsidRPr="00E92347" w:rsidRDefault="005240ED" w:rsidP="0005598B">
      <w:pPr>
        <w:pStyle w:val="BodyText2"/>
        <w:rPr>
          <w:rFonts w:ascii="Calibri" w:hAnsi="Calibri"/>
        </w:rPr>
      </w:pPr>
    </w:p>
    <w:p w:rsidR="005240ED" w:rsidRPr="00E92347" w:rsidRDefault="005240E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E8E153503F741DDAE4E774CD59A32B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240ED" w:rsidRPr="00E92347" w:rsidRDefault="005240E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5240ED" w:rsidRPr="003345D2" w:rsidRDefault="005240ED" w:rsidP="00630074">
      <w:pPr>
        <w:pStyle w:val="BodyText2"/>
        <w:rPr>
          <w:rFonts w:ascii="Calibri" w:hAnsi="Calibri"/>
          <w:sz w:val="4"/>
          <w:szCs w:val="4"/>
        </w:rPr>
      </w:pPr>
    </w:p>
    <w:p w:rsidR="005240ED" w:rsidRPr="00B85E3C" w:rsidRDefault="005240ED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5240ED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Kennedy Center,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240ED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2440 Reservoir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C85118E15554AC88435FEB58840493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240ED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Trumbull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06611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06-0709295</w:t>
            </w:r>
          </w:p>
        </w:tc>
      </w:tr>
      <w:tr w:rsidR="005240ED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5E31D8" w:rsidRDefault="005240E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240ED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17OPM8004CR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Bathroom Renovation</w:t>
            </w:r>
          </w:p>
        </w:tc>
      </w:tr>
      <w:tr w:rsidR="005240ED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240ED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A6CD8" w:rsidRDefault="005240E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240ED" w:rsidRPr="00CA6CD8" w:rsidRDefault="005240E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240ED" w:rsidRPr="00CA6CD8" w:rsidRDefault="005240E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8498F062EC8442C97762FCD72C979B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240ED" w:rsidRPr="00CA6CD8" w:rsidRDefault="005240E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088487117B3495194C4EC4F1776F7A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8C9E06D396E462F80AAE13ED095241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240ED" w:rsidRDefault="005240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240ED" w:rsidRDefault="005240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240ED" w:rsidRDefault="005240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240ED" w:rsidRPr="007367D1" w:rsidRDefault="005240E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240ED" w:rsidRDefault="005240E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240ED" w:rsidRPr="009A33E8" w:rsidRDefault="005240E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240ED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$150,000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$150,000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C43593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240ED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6B705B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6B705B" w:rsidRDefault="005240E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6B705B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240ED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6B705B" w:rsidRDefault="005240E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6B705B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240ED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6B705B" w:rsidRDefault="005240E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0ED" w:rsidRPr="006B705B" w:rsidRDefault="005240E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240ED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240ED" w:rsidRDefault="005240ED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5240ED" w:rsidRPr="00370320" w:rsidRDefault="005240E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240ED" w:rsidRPr="00370320" w:rsidRDefault="005240E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240ED" w:rsidRPr="00370320" w:rsidRDefault="005240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240ED" w:rsidRPr="00370320" w:rsidRDefault="005240E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240ED" w:rsidRPr="00370320" w:rsidRDefault="005240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Martin Schwartz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5240ED" w:rsidRPr="00370320" w:rsidRDefault="005240E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240ED" w:rsidRDefault="005240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240ED" w:rsidRPr="00370320" w:rsidRDefault="005240E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240ED" w:rsidRPr="00370320" w:rsidRDefault="005240E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240ED" w:rsidRDefault="005240E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240ED" w:rsidRPr="00370320" w:rsidRDefault="005240E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240ED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5240ED" w:rsidRPr="00370320" w:rsidRDefault="005240E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240ED" w:rsidRPr="00370320" w:rsidRDefault="005240ED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5240ED" w:rsidRPr="00DA6866" w:rsidRDefault="005240ED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5240ED" w:rsidRPr="001A033E" w:rsidRDefault="005240ED" w:rsidP="001A6F01">
            <w:pPr>
              <w:rPr>
                <w:rFonts w:ascii="Calibri" w:hAnsi="Calibri"/>
                <w:sz w:val="20"/>
              </w:rPr>
            </w:pPr>
          </w:p>
        </w:tc>
      </w:tr>
      <w:tr w:rsidR="005240ED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240ED" w:rsidRPr="001D5CB2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240ED" w:rsidRPr="001D5CB2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240ED" w:rsidRPr="001D5CB2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240ED" w:rsidRPr="001D5CB2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240ED" w:rsidRPr="001D5CB2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5240ED" w:rsidRPr="001D5CB2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5240ED" w:rsidRPr="001D5CB2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240ED" w:rsidRPr="001D5CB2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5240ED" w:rsidRPr="001D5CB2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5240ED" w:rsidRPr="001D5CB2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240ED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240ED" w:rsidRPr="00476D38" w:rsidRDefault="005240E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$150,000</w:t>
            </w:r>
          </w:p>
        </w:tc>
        <w:tc>
          <w:tcPr>
            <w:tcW w:w="720" w:type="dxa"/>
            <w:vAlign w:val="bottom"/>
          </w:tcPr>
          <w:p w:rsidR="005240ED" w:rsidRPr="00476D38" w:rsidRDefault="005240E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240ED" w:rsidRPr="00476D38" w:rsidRDefault="005240E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240ED" w:rsidRPr="00476D38" w:rsidRDefault="005240E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240ED" w:rsidRPr="00FB21CB" w:rsidRDefault="005240E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5240ED" w:rsidRPr="00FB21CB" w:rsidRDefault="005240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5240ED" w:rsidRPr="00FB21CB" w:rsidRDefault="005240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5240ED" w:rsidRPr="00FB21CB" w:rsidRDefault="005240E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240ED" w:rsidRPr="00FB21CB" w:rsidRDefault="005240E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5240ED" w:rsidRPr="00FB21CB" w:rsidRDefault="005240E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240ED" w:rsidRDefault="005240ED" w:rsidP="00A9546A">
      <w:pPr>
        <w:rPr>
          <w:rFonts w:ascii="Calibri" w:hAnsi="Calibri"/>
        </w:rPr>
      </w:pPr>
    </w:p>
    <w:p w:rsidR="005240ED" w:rsidRDefault="005240ED" w:rsidP="00A9546A">
      <w:pPr>
        <w:rPr>
          <w:rFonts w:ascii="Calibri" w:hAnsi="Calibri"/>
        </w:rPr>
      </w:pPr>
    </w:p>
    <w:p w:rsidR="005240ED" w:rsidRDefault="005240ED" w:rsidP="00A341ED"/>
    <w:p w:rsidR="005240ED" w:rsidRDefault="005240ED" w:rsidP="00A341ED"/>
    <w:p w:rsidR="005240ED" w:rsidRDefault="005240ED" w:rsidP="00A341ED"/>
    <w:p w:rsidR="005240ED" w:rsidRDefault="005240ED" w:rsidP="00A341ED"/>
    <w:p w:rsidR="005240ED" w:rsidRDefault="005240ED" w:rsidP="00A341ED"/>
    <w:p w:rsidR="005240ED" w:rsidRDefault="005240ED" w:rsidP="00A341ED"/>
    <w:p w:rsidR="005240ED" w:rsidRDefault="005240ED" w:rsidP="00A341ED"/>
    <w:p w:rsidR="005240ED" w:rsidRDefault="005240ED" w:rsidP="00A341ED"/>
    <w:p w:rsidR="005240ED" w:rsidRPr="007351BE" w:rsidRDefault="005240E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240ED" w:rsidRPr="007351BE" w:rsidRDefault="005240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240ED" w:rsidRPr="007351BE" w:rsidRDefault="005240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240ED" w:rsidRPr="007351BE" w:rsidRDefault="005240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240ED" w:rsidRPr="007351BE" w:rsidRDefault="005240E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240ED" w:rsidRDefault="005240E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240ED" w:rsidRPr="007351BE" w:rsidRDefault="005240ED" w:rsidP="00EC00C0">
      <w:pPr>
        <w:jc w:val="center"/>
        <w:rPr>
          <w:sz w:val="22"/>
          <w:szCs w:val="22"/>
        </w:rPr>
      </w:pPr>
    </w:p>
    <w:p w:rsidR="005240ED" w:rsidRPr="00EC00C0" w:rsidRDefault="005240E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5240ED" w:rsidRPr="00EC00C0" w:rsidRDefault="005240E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240ED" w:rsidRPr="00EC00C0" w:rsidRDefault="005240ED" w:rsidP="00A341ED">
      <w:pPr>
        <w:rPr>
          <w:b/>
          <w:sz w:val="20"/>
          <w:szCs w:val="20"/>
        </w:rPr>
      </w:pP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Kennedy Center, Inc.</w:t>
      </w:r>
      <w:r w:rsidRPr="00EC00C0">
        <w:rPr>
          <w:b/>
          <w:sz w:val="20"/>
          <w:szCs w:val="20"/>
        </w:rPr>
        <w:tab/>
      </w:r>
    </w:p>
    <w:p w:rsidR="005240ED" w:rsidRPr="00EC00C0" w:rsidRDefault="005240ED" w:rsidP="00A341ED">
      <w:pPr>
        <w:rPr>
          <w:b/>
          <w:sz w:val="20"/>
          <w:szCs w:val="20"/>
        </w:rPr>
      </w:pP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Bathroom Renovation</w:t>
      </w: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17OPM8004CR</w:t>
      </w:r>
    </w:p>
    <w:p w:rsidR="005240ED" w:rsidRPr="00EC00C0" w:rsidRDefault="005240ED" w:rsidP="00A341ED">
      <w:pPr>
        <w:rPr>
          <w:b/>
          <w:sz w:val="20"/>
          <w:szCs w:val="20"/>
        </w:rPr>
      </w:pP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2440 Reservoir Avenue</w:t>
      </w:r>
      <w:r w:rsidRPr="00EC00C0">
        <w:rPr>
          <w:b/>
          <w:sz w:val="20"/>
          <w:szCs w:val="20"/>
        </w:rPr>
        <w:t xml:space="preserve"> </w:t>
      </w: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Trumbull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06611</w:t>
      </w: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Martin Schwartz</w:t>
      </w: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mschwartz@kennedyctr.org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240E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240ED" w:rsidRPr="00EC00C0" w:rsidRDefault="005240E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240E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240ED" w:rsidRPr="00EC00C0" w:rsidRDefault="005240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240ED" w:rsidRPr="00EC00C0" w:rsidRDefault="005240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240ED" w:rsidRPr="00EC00C0" w:rsidRDefault="005240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240E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240ED" w:rsidRPr="00EC00C0" w:rsidRDefault="005240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240ED" w:rsidRPr="00EC00C0" w:rsidRDefault="005240E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240ED" w:rsidRPr="00EC00C0" w:rsidRDefault="005240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240E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240ED" w:rsidRPr="00EC00C0" w:rsidRDefault="005240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240ED" w:rsidRPr="00EC00C0" w:rsidRDefault="005240E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240ED" w:rsidRPr="00EC00C0" w:rsidRDefault="005240E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240ED" w:rsidRPr="00EC00C0" w:rsidRDefault="005240ED" w:rsidP="00A341ED">
      <w:pPr>
        <w:rPr>
          <w:b/>
          <w:sz w:val="20"/>
          <w:szCs w:val="20"/>
        </w:rPr>
      </w:pPr>
    </w:p>
    <w:p w:rsidR="005240ED" w:rsidRPr="00EC00C0" w:rsidRDefault="005240ED" w:rsidP="00A341ED">
      <w:pPr>
        <w:rPr>
          <w:b/>
          <w:sz w:val="20"/>
          <w:szCs w:val="20"/>
        </w:rPr>
      </w:pPr>
    </w:p>
    <w:p w:rsidR="005240ED" w:rsidRPr="00EC00C0" w:rsidRDefault="005240ED" w:rsidP="00A341ED">
      <w:pPr>
        <w:rPr>
          <w:b/>
          <w:sz w:val="20"/>
          <w:szCs w:val="20"/>
        </w:rPr>
      </w:pPr>
    </w:p>
    <w:p w:rsidR="005240ED" w:rsidRPr="00EC00C0" w:rsidRDefault="005240E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240ED" w:rsidRPr="00EC00C0" w:rsidRDefault="005240E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240ED" w:rsidRPr="00E2130F" w:rsidRDefault="005240E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240ED" w:rsidRDefault="005240ED" w:rsidP="00A341ED">
      <w:pPr>
        <w:rPr>
          <w:b/>
        </w:rPr>
      </w:pPr>
      <w:r w:rsidRPr="00E2130F">
        <w:rPr>
          <w:b/>
        </w:rPr>
        <w:t xml:space="preserve"> </w:t>
      </w: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Default="005240ED" w:rsidP="00A341ED">
      <w:pPr>
        <w:rPr>
          <w:b/>
        </w:rPr>
      </w:pPr>
    </w:p>
    <w:p w:rsidR="005240ED" w:rsidRPr="007351BE" w:rsidRDefault="005240ED" w:rsidP="00A341ED">
      <w:pPr>
        <w:rPr>
          <w:b/>
        </w:rPr>
      </w:pPr>
      <w:r>
        <w:rPr>
          <w:b/>
        </w:rPr>
        <w:t>PROJECT BUDGET:</w:t>
      </w:r>
    </w:p>
    <w:p w:rsidR="005240ED" w:rsidRDefault="005240ED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5569" r:id="rId15"/>
        </w:object>
      </w:r>
    </w:p>
    <w:p w:rsidR="005240ED" w:rsidRDefault="005240E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240ED" w:rsidRDefault="005240ED" w:rsidP="00A341ED">
      <w:pPr>
        <w:rPr>
          <w:rFonts w:ascii="Arial Narrow" w:hAnsi="Arial Narrow"/>
          <w:sz w:val="20"/>
        </w:rPr>
      </w:pPr>
    </w:p>
    <w:p w:rsidR="005240ED" w:rsidRDefault="005240ED" w:rsidP="00A341ED">
      <w:pPr>
        <w:rPr>
          <w:rFonts w:ascii="Arial Narrow" w:hAnsi="Arial Narrow"/>
          <w:sz w:val="20"/>
        </w:rPr>
      </w:pPr>
    </w:p>
    <w:p w:rsidR="005240ED" w:rsidRDefault="005240E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EA9B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240ED" w:rsidRPr="00B70C19" w:rsidRDefault="005240E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240ED" w:rsidRPr="00B70C19" w:rsidRDefault="005240E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240ED" w:rsidRDefault="005240E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240ED" w:rsidRDefault="005240E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240ED" w:rsidRPr="008C4906" w:rsidRDefault="005240E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240ED" w:rsidRPr="00B70C19" w:rsidRDefault="005240E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240ED" w:rsidRPr="008C4906" w:rsidRDefault="005240ED" w:rsidP="00A341ED">
      <w:pPr>
        <w:ind w:left="360"/>
        <w:rPr>
          <w:rFonts w:ascii="Arial Narrow" w:hAnsi="Arial Narrow"/>
          <w:sz w:val="20"/>
        </w:rPr>
      </w:pPr>
    </w:p>
    <w:p w:rsidR="005240ED" w:rsidRPr="00B70C19" w:rsidRDefault="005240E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240ED" w:rsidRPr="008C4906" w:rsidRDefault="005240ED" w:rsidP="00A341ED">
      <w:pPr>
        <w:ind w:left="360"/>
        <w:rPr>
          <w:rFonts w:ascii="Arial Narrow" w:hAnsi="Arial Narrow"/>
          <w:sz w:val="20"/>
        </w:rPr>
      </w:pPr>
    </w:p>
    <w:p w:rsidR="005240ED" w:rsidRPr="00B70C19" w:rsidRDefault="005240E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240ED" w:rsidRDefault="005240ED" w:rsidP="00A341ED">
      <w:pPr>
        <w:ind w:left="360"/>
        <w:rPr>
          <w:rFonts w:ascii="Arial Narrow" w:hAnsi="Arial Narrow"/>
          <w:sz w:val="20"/>
        </w:rPr>
      </w:pPr>
    </w:p>
    <w:p w:rsidR="005240ED" w:rsidRPr="00B615DC" w:rsidRDefault="005240E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240ED" w:rsidRPr="00B615DC" w:rsidRDefault="005240E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Martin Schwartz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President/CEO</w:t>
      </w:r>
    </w:p>
    <w:p w:rsidR="005240ED" w:rsidRPr="00B615DC" w:rsidRDefault="005240E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240ED" w:rsidRPr="00B615DC" w:rsidRDefault="005240E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240ED" w:rsidRPr="008C4906" w:rsidRDefault="005240E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240ED" w:rsidRDefault="005240E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240ED" w:rsidRDefault="005240ED" w:rsidP="00A341ED">
      <w:pPr>
        <w:ind w:left="360"/>
        <w:rPr>
          <w:rFonts w:ascii="Arial Narrow" w:hAnsi="Arial Narrow"/>
          <w:b/>
          <w:sz w:val="20"/>
        </w:rPr>
      </w:pPr>
    </w:p>
    <w:p w:rsidR="005240ED" w:rsidRPr="00B615DC" w:rsidRDefault="005240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240ED" w:rsidRPr="00B615DC" w:rsidRDefault="005240ED" w:rsidP="00A341ED">
      <w:pPr>
        <w:ind w:left="360"/>
        <w:rPr>
          <w:rFonts w:ascii="Arial Narrow" w:hAnsi="Arial Narrow"/>
          <w:b/>
          <w:sz w:val="20"/>
        </w:rPr>
      </w:pPr>
    </w:p>
    <w:p w:rsidR="005240ED" w:rsidRPr="00B615DC" w:rsidRDefault="005240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240ED" w:rsidRPr="00B615DC" w:rsidRDefault="005240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240ED" w:rsidRPr="00B615DC" w:rsidRDefault="005240E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240ED" w:rsidRDefault="005240ED" w:rsidP="00A341ED"/>
    <w:p w:rsidR="005240ED" w:rsidRDefault="005240ED" w:rsidP="00A47D17">
      <w:pPr>
        <w:rPr>
          <w:rFonts w:ascii="Calibri" w:hAnsi="Calibri"/>
        </w:rPr>
        <w:sectPr w:rsidR="005240ED" w:rsidSect="005240E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240ED" w:rsidRPr="00630074" w:rsidRDefault="005240ED" w:rsidP="00A47D17">
      <w:pPr>
        <w:rPr>
          <w:rFonts w:ascii="Calibri" w:hAnsi="Calibri"/>
        </w:rPr>
      </w:pPr>
    </w:p>
    <w:sectPr w:rsidR="005240ED" w:rsidRPr="00630074" w:rsidSect="005240E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ED" w:rsidRDefault="005240ED" w:rsidP="005E31D8">
      <w:r>
        <w:separator/>
      </w:r>
    </w:p>
  </w:endnote>
  <w:endnote w:type="continuationSeparator" w:id="0">
    <w:p w:rsidR="005240ED" w:rsidRDefault="005240E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235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0ED" w:rsidRDefault="005240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40ED" w:rsidRDefault="005240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0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ED" w:rsidRDefault="005240ED" w:rsidP="005E31D8">
      <w:r>
        <w:separator/>
      </w:r>
    </w:p>
  </w:footnote>
  <w:footnote w:type="continuationSeparator" w:id="0">
    <w:p w:rsidR="005240ED" w:rsidRDefault="005240E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0ED" w:rsidRPr="005E31D8" w:rsidRDefault="005240E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240ED" w:rsidRDefault="005240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40ED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3199AAD04E449EB9E0203F373E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6C855-CFB1-4F14-A41A-5761E8C6ED03}"/>
      </w:docPartPr>
      <w:docPartBody>
        <w:p w:rsidR="00000000" w:rsidRDefault="0019584D" w:rsidP="0019584D">
          <w:pPr>
            <w:pStyle w:val="2D3199AAD04E449EB9E0203F373ECE9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E8E153503F741DDAE4E774CD59A3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FF854-738C-4E6D-997B-AC6221CF4D93}"/>
      </w:docPartPr>
      <w:docPartBody>
        <w:p w:rsidR="00000000" w:rsidRDefault="0019584D" w:rsidP="0019584D">
          <w:pPr>
            <w:pStyle w:val="EE8E153503F741DDAE4E774CD59A32B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C85118E15554AC88435FEB588404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6B07A-0808-4DD1-A6A9-B10E72615922}"/>
      </w:docPartPr>
      <w:docPartBody>
        <w:p w:rsidR="00000000" w:rsidRDefault="0019584D" w:rsidP="0019584D">
          <w:pPr>
            <w:pStyle w:val="CC85118E15554AC88435FEB58840493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8498F062EC8442C97762FCD72C97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6DB0D-4C7B-48C8-B55B-04E6BC0B2CF8}"/>
      </w:docPartPr>
      <w:docPartBody>
        <w:p w:rsidR="00000000" w:rsidRDefault="0019584D" w:rsidP="0019584D">
          <w:pPr>
            <w:pStyle w:val="98498F062EC8442C97762FCD72C979B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088487117B3495194C4EC4F1776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D7A2B-77CD-41E8-AC09-4786D41159C5}"/>
      </w:docPartPr>
      <w:docPartBody>
        <w:p w:rsidR="00000000" w:rsidRDefault="0019584D" w:rsidP="0019584D">
          <w:pPr>
            <w:pStyle w:val="3088487117B3495194C4EC4F1776F7A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8C9E06D396E462F80AAE13ED0952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B369-7B10-4948-892C-244905A6D44B}"/>
      </w:docPartPr>
      <w:docPartBody>
        <w:p w:rsidR="00000000" w:rsidRDefault="0019584D" w:rsidP="0019584D">
          <w:pPr>
            <w:pStyle w:val="48C9E06D396E462F80AAE13ED095241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4D"/>
    <w:rsid w:val="001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84D"/>
    <w:rPr>
      <w:color w:val="808080"/>
    </w:rPr>
  </w:style>
  <w:style w:type="paragraph" w:customStyle="1" w:styleId="2D3199AAD04E449EB9E0203F373ECE96">
    <w:name w:val="2D3199AAD04E449EB9E0203F373ECE96"/>
    <w:rsid w:val="0019584D"/>
  </w:style>
  <w:style w:type="paragraph" w:customStyle="1" w:styleId="EE8E153503F741DDAE4E774CD59A32B6">
    <w:name w:val="EE8E153503F741DDAE4E774CD59A32B6"/>
    <w:rsid w:val="0019584D"/>
  </w:style>
  <w:style w:type="paragraph" w:customStyle="1" w:styleId="CC85118E15554AC88435FEB58840493E">
    <w:name w:val="CC85118E15554AC88435FEB58840493E"/>
    <w:rsid w:val="0019584D"/>
  </w:style>
  <w:style w:type="paragraph" w:customStyle="1" w:styleId="98498F062EC8442C97762FCD72C979B5">
    <w:name w:val="98498F062EC8442C97762FCD72C979B5"/>
    <w:rsid w:val="0019584D"/>
  </w:style>
  <w:style w:type="paragraph" w:customStyle="1" w:styleId="3088487117B3495194C4EC4F1776F7A7">
    <w:name w:val="3088487117B3495194C4EC4F1776F7A7"/>
    <w:rsid w:val="0019584D"/>
  </w:style>
  <w:style w:type="paragraph" w:customStyle="1" w:styleId="48C9E06D396E462F80AAE13ED0952415">
    <w:name w:val="48C9E06D396E462F80AAE13ED0952415"/>
    <w:rsid w:val="00195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A1D27-0D4A-4F3D-BA98-5CD27BE0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2017-08-28T18:24:00Z</dcterms:created>
  <dcterms:modified xsi:type="dcterms:W3CDTF">2017-08-28T18:24:00Z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