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774D11" w:rsidRPr="00630074" w:rsidRDefault="00774D11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5430653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774D11" w:rsidRPr="00476D38" w:rsidRDefault="00774D11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774D11" w:rsidRPr="00630074" w:rsidRDefault="00774D11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88FA49D715F842A38B5A0242FD2BF510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774D11" w:rsidRPr="00630074" w:rsidRDefault="00774D11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774D11" w:rsidRPr="00630074" w:rsidRDefault="00774D11" w:rsidP="00630074">
      <w:pPr>
        <w:pStyle w:val="BodyText2"/>
        <w:rPr>
          <w:rFonts w:ascii="Calibri" w:hAnsi="Calibri"/>
          <w:sz w:val="4"/>
          <w:szCs w:val="4"/>
        </w:rPr>
      </w:pPr>
    </w:p>
    <w:p w:rsidR="00774D11" w:rsidRPr="00E92347" w:rsidRDefault="00774D11" w:rsidP="0005598B">
      <w:pPr>
        <w:pStyle w:val="BodyText2"/>
        <w:rPr>
          <w:rFonts w:ascii="Calibri" w:hAnsi="Calibri"/>
        </w:rPr>
      </w:pPr>
    </w:p>
    <w:p w:rsidR="00774D11" w:rsidRPr="00E92347" w:rsidRDefault="00774D11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2D97F247EF7D43E8AF7D8A1EF31B9547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774D11" w:rsidRPr="00E92347" w:rsidRDefault="00774D11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774D11" w:rsidRPr="003345D2" w:rsidRDefault="00774D11" w:rsidP="00630074">
      <w:pPr>
        <w:pStyle w:val="BodyText2"/>
        <w:rPr>
          <w:rFonts w:ascii="Calibri" w:hAnsi="Calibri"/>
          <w:sz w:val="4"/>
          <w:szCs w:val="4"/>
        </w:rPr>
      </w:pPr>
    </w:p>
    <w:p w:rsidR="00774D11" w:rsidRPr="00B85E3C" w:rsidRDefault="00774D11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774D11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4D11" w:rsidRPr="00C43593" w:rsidRDefault="00774D1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Horizons Programs,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4D11" w:rsidRPr="00C43593" w:rsidRDefault="00774D1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774D11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4D11" w:rsidRPr="00C43593" w:rsidRDefault="00774D1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PO Box 323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4D11" w:rsidRPr="00C43593" w:rsidRDefault="00774D11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4D11" w:rsidRPr="00C43593" w:rsidRDefault="00774D1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48872EBD54594AED8B6AA628FA813D2E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774D11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4D11" w:rsidRPr="00C43593" w:rsidRDefault="00774D1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South Windham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4D11" w:rsidRPr="00C43593" w:rsidRDefault="00774D1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4D11" w:rsidRPr="00C43593" w:rsidRDefault="00774D1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06266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4D11" w:rsidRPr="00C43593" w:rsidRDefault="00774D1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06-1207164</w:t>
            </w:r>
          </w:p>
        </w:tc>
      </w:tr>
      <w:tr w:rsidR="00774D11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4D11" w:rsidRPr="00C43593" w:rsidRDefault="00774D1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4D11" w:rsidRPr="005E31D8" w:rsidRDefault="00774D11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774D11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4D11" w:rsidRPr="00C43593" w:rsidRDefault="00774D1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17OPM8004BN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4D11" w:rsidRPr="00C43593" w:rsidRDefault="00774D1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Vehicles</w:t>
            </w:r>
          </w:p>
        </w:tc>
      </w:tr>
      <w:tr w:rsidR="00774D11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4D11" w:rsidRPr="00C43593" w:rsidRDefault="00774D11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4D11" w:rsidRPr="00C43593" w:rsidRDefault="00774D1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774D11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4D11" w:rsidRPr="00CA6CD8" w:rsidRDefault="00774D11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774D11" w:rsidRPr="00CA6CD8" w:rsidRDefault="00774D11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774D11" w:rsidRPr="00CA6CD8" w:rsidRDefault="00774D11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34AC54025C7B4370AC9FC6DB9391B25D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774D11" w:rsidRPr="00CA6CD8" w:rsidRDefault="00774D11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5FF34B44921A40C0BBF9B68255F659B0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ADC879D842F84B7194BDB711B55A82F6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774D11" w:rsidRDefault="00774D1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74D11" w:rsidRDefault="00774D1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74D11" w:rsidRDefault="00774D1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74D11" w:rsidRPr="007367D1" w:rsidRDefault="00774D1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74D11" w:rsidRDefault="00774D11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774D11" w:rsidRPr="009A33E8" w:rsidRDefault="00774D11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774D11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74D11" w:rsidRPr="00C43593" w:rsidRDefault="00774D11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$346,583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74D11" w:rsidRPr="00C43593" w:rsidRDefault="00774D1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74D11" w:rsidRPr="00C43593" w:rsidRDefault="00774D11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$346,583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4D11" w:rsidRPr="00C43593" w:rsidRDefault="00774D11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774D11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4D11" w:rsidRPr="006B705B" w:rsidRDefault="00774D1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4D11" w:rsidRPr="006B705B" w:rsidRDefault="00774D11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$92,000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4D11" w:rsidRPr="006B705B" w:rsidRDefault="00774D1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774D11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4D11" w:rsidRPr="006B705B" w:rsidRDefault="00774D11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$438,583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4D11" w:rsidRPr="006B705B" w:rsidRDefault="00774D1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774D11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4D11" w:rsidRPr="006B705B" w:rsidRDefault="00774D1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4D11" w:rsidRPr="006B705B" w:rsidRDefault="00774D11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774D11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774D11" w:rsidRDefault="00774D11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774D11" w:rsidRPr="00370320" w:rsidRDefault="00774D11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774D11" w:rsidRPr="00370320" w:rsidRDefault="00774D11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74D11" w:rsidRPr="00370320" w:rsidRDefault="00774D1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774D11" w:rsidRPr="00370320" w:rsidRDefault="00774D11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774D11" w:rsidRPr="00370320" w:rsidRDefault="00774D1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697F92">
              <w:rPr>
                <w:rFonts w:ascii="Calibri" w:hAnsi="Calibri"/>
                <w:b/>
                <w:noProof/>
                <w:sz w:val="18"/>
                <w:szCs w:val="18"/>
              </w:rPr>
              <w:t>Chris McNaboe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697F92">
              <w:rPr>
                <w:rFonts w:ascii="Calibri" w:hAnsi="Calibri"/>
                <w:b/>
                <w:noProof/>
                <w:sz w:val="18"/>
                <w:szCs w:val="18"/>
              </w:rPr>
              <w:t>CEO</w:t>
            </w:r>
          </w:p>
          <w:p w:rsidR="00774D11" w:rsidRPr="00370320" w:rsidRDefault="00774D11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74D11" w:rsidRDefault="00774D1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774D11" w:rsidRPr="00370320" w:rsidRDefault="00774D11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74D11" w:rsidRPr="00370320" w:rsidRDefault="00774D1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774D11" w:rsidRDefault="00774D11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774D11" w:rsidRPr="00370320" w:rsidRDefault="00774D11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774D11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774D11" w:rsidRPr="00370320" w:rsidRDefault="00774D11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74D11" w:rsidRPr="00370320" w:rsidRDefault="00774D11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774D11" w:rsidRPr="00DA6866" w:rsidRDefault="00774D11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774D11" w:rsidRPr="001A033E" w:rsidRDefault="00774D11" w:rsidP="001A6F01">
            <w:pPr>
              <w:rPr>
                <w:rFonts w:ascii="Calibri" w:hAnsi="Calibri"/>
                <w:sz w:val="20"/>
              </w:rPr>
            </w:pPr>
          </w:p>
        </w:tc>
      </w:tr>
      <w:tr w:rsidR="00774D11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774D11" w:rsidRPr="001D5CB2" w:rsidRDefault="00774D1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774D11" w:rsidRPr="001D5CB2" w:rsidRDefault="00774D1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774D11" w:rsidRPr="001D5CB2" w:rsidRDefault="00774D1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774D11" w:rsidRPr="001D5CB2" w:rsidRDefault="00774D1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774D11" w:rsidRPr="001D5CB2" w:rsidRDefault="00774D1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774D11" w:rsidRPr="001D5CB2" w:rsidRDefault="00774D1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774D11" w:rsidRPr="001D5CB2" w:rsidRDefault="00774D1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774D11" w:rsidRPr="001D5CB2" w:rsidRDefault="00774D1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774D11" w:rsidRPr="001D5CB2" w:rsidRDefault="00774D1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774D11" w:rsidRPr="001D5CB2" w:rsidRDefault="00774D1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774D11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774D11" w:rsidRPr="00476D38" w:rsidRDefault="00774D11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$346,583</w:t>
            </w:r>
          </w:p>
        </w:tc>
        <w:tc>
          <w:tcPr>
            <w:tcW w:w="720" w:type="dxa"/>
            <w:vAlign w:val="bottom"/>
          </w:tcPr>
          <w:p w:rsidR="00774D11" w:rsidRPr="00476D38" w:rsidRDefault="00774D1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774D11" w:rsidRPr="00476D38" w:rsidRDefault="00774D11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774D11" w:rsidRPr="00476D38" w:rsidRDefault="00774D11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774D11" w:rsidRPr="00FB21CB" w:rsidRDefault="00774D11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774D11" w:rsidRPr="00FB21CB" w:rsidRDefault="00774D1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774D11" w:rsidRPr="00FB21CB" w:rsidRDefault="00774D1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697F92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774D11" w:rsidRPr="00FB21CB" w:rsidRDefault="00774D1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774D11" w:rsidRPr="00FB21CB" w:rsidRDefault="00774D11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697F92">
              <w:rPr>
                <w:rFonts w:ascii="Calibri" w:hAnsi="Calibri"/>
                <w:b/>
                <w:noProof/>
                <w:color w:val="0070C0"/>
                <w:szCs w:val="16"/>
              </w:rPr>
              <w:t>2018</w:t>
            </w:r>
          </w:p>
        </w:tc>
        <w:tc>
          <w:tcPr>
            <w:tcW w:w="1892" w:type="dxa"/>
            <w:gridSpan w:val="2"/>
            <w:vAlign w:val="bottom"/>
          </w:tcPr>
          <w:p w:rsidR="00774D11" w:rsidRPr="00FB21CB" w:rsidRDefault="00774D11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774D11" w:rsidRDefault="00774D11" w:rsidP="00A9546A">
      <w:pPr>
        <w:rPr>
          <w:rFonts w:ascii="Calibri" w:hAnsi="Calibri"/>
        </w:rPr>
      </w:pPr>
    </w:p>
    <w:p w:rsidR="00774D11" w:rsidRDefault="00774D11" w:rsidP="00A9546A">
      <w:pPr>
        <w:rPr>
          <w:rFonts w:ascii="Calibri" w:hAnsi="Calibri"/>
        </w:rPr>
      </w:pPr>
    </w:p>
    <w:p w:rsidR="00774D11" w:rsidRDefault="00774D11" w:rsidP="00A341ED"/>
    <w:p w:rsidR="00774D11" w:rsidRDefault="00774D11" w:rsidP="00A341ED"/>
    <w:p w:rsidR="00774D11" w:rsidRDefault="00774D11" w:rsidP="00A341ED"/>
    <w:p w:rsidR="00774D11" w:rsidRDefault="00774D11" w:rsidP="00A341ED"/>
    <w:p w:rsidR="00774D11" w:rsidRDefault="00774D11" w:rsidP="00A341ED"/>
    <w:p w:rsidR="00774D11" w:rsidRDefault="00774D11" w:rsidP="00A341ED"/>
    <w:p w:rsidR="00774D11" w:rsidRDefault="00774D11" w:rsidP="00A341ED"/>
    <w:p w:rsidR="00774D11" w:rsidRDefault="00774D11" w:rsidP="00A341ED"/>
    <w:p w:rsidR="00774D11" w:rsidRPr="007351BE" w:rsidRDefault="00774D11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774D11" w:rsidRPr="007351BE" w:rsidRDefault="00774D1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774D11" w:rsidRPr="007351BE" w:rsidRDefault="00774D1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774D11" w:rsidRPr="007351BE" w:rsidRDefault="00774D1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774D11" w:rsidRPr="007351BE" w:rsidRDefault="00774D1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774D11" w:rsidRDefault="00774D11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774D11" w:rsidRPr="007351BE" w:rsidRDefault="00774D11" w:rsidP="00EC00C0">
      <w:pPr>
        <w:jc w:val="center"/>
        <w:rPr>
          <w:sz w:val="22"/>
          <w:szCs w:val="22"/>
        </w:rPr>
      </w:pPr>
    </w:p>
    <w:p w:rsidR="00774D11" w:rsidRPr="00EC00C0" w:rsidRDefault="00774D11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774D11" w:rsidRPr="00EC00C0" w:rsidRDefault="00774D11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774D11" w:rsidRPr="00EC00C0" w:rsidRDefault="00774D11" w:rsidP="00A341ED">
      <w:pPr>
        <w:rPr>
          <w:b/>
          <w:sz w:val="20"/>
          <w:szCs w:val="20"/>
        </w:rPr>
      </w:pPr>
    </w:p>
    <w:p w:rsidR="00774D11" w:rsidRPr="00EC00C0" w:rsidRDefault="00774D1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697F92">
        <w:rPr>
          <w:b/>
          <w:noProof/>
          <w:sz w:val="20"/>
          <w:szCs w:val="20"/>
        </w:rPr>
        <w:t>Horizons Programs, Inc.</w:t>
      </w:r>
      <w:r w:rsidRPr="00EC00C0">
        <w:rPr>
          <w:b/>
          <w:sz w:val="20"/>
          <w:szCs w:val="20"/>
        </w:rPr>
        <w:tab/>
      </w:r>
    </w:p>
    <w:p w:rsidR="00774D11" w:rsidRPr="00EC00C0" w:rsidRDefault="00774D11" w:rsidP="00A341ED">
      <w:pPr>
        <w:rPr>
          <w:b/>
          <w:sz w:val="20"/>
          <w:szCs w:val="20"/>
        </w:rPr>
      </w:pPr>
    </w:p>
    <w:p w:rsidR="00774D11" w:rsidRPr="00EC00C0" w:rsidRDefault="00774D1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697F92">
        <w:rPr>
          <w:b/>
          <w:noProof/>
          <w:sz w:val="20"/>
          <w:szCs w:val="20"/>
        </w:rPr>
        <w:t>Vehicles</w:t>
      </w:r>
    </w:p>
    <w:p w:rsidR="00774D11" w:rsidRPr="00EC00C0" w:rsidRDefault="00774D1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697F92">
        <w:rPr>
          <w:b/>
          <w:noProof/>
          <w:sz w:val="20"/>
          <w:szCs w:val="20"/>
        </w:rPr>
        <w:t>17OPM8004BN</w:t>
      </w:r>
    </w:p>
    <w:p w:rsidR="00774D11" w:rsidRPr="00EC00C0" w:rsidRDefault="00774D11" w:rsidP="00A341ED">
      <w:pPr>
        <w:rPr>
          <w:b/>
          <w:sz w:val="20"/>
          <w:szCs w:val="20"/>
        </w:rPr>
      </w:pPr>
    </w:p>
    <w:p w:rsidR="00774D11" w:rsidRPr="00EC00C0" w:rsidRDefault="00774D1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697F92">
        <w:rPr>
          <w:b/>
          <w:noProof/>
          <w:sz w:val="20"/>
          <w:szCs w:val="20"/>
        </w:rPr>
        <w:t>PO Box 323</w:t>
      </w:r>
      <w:r w:rsidRPr="00EC00C0">
        <w:rPr>
          <w:b/>
          <w:sz w:val="20"/>
          <w:szCs w:val="20"/>
        </w:rPr>
        <w:t xml:space="preserve"> </w:t>
      </w:r>
    </w:p>
    <w:p w:rsidR="00774D11" w:rsidRPr="00EC00C0" w:rsidRDefault="00774D1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697F92">
        <w:rPr>
          <w:b/>
          <w:noProof/>
          <w:sz w:val="20"/>
          <w:szCs w:val="20"/>
        </w:rPr>
        <w:t>South Windham</w:t>
      </w:r>
      <w:r w:rsidRPr="00EC00C0">
        <w:rPr>
          <w:b/>
          <w:sz w:val="20"/>
          <w:szCs w:val="20"/>
        </w:rPr>
        <w:t xml:space="preserve">, </w:t>
      </w:r>
      <w:r w:rsidRPr="00697F9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697F92">
        <w:rPr>
          <w:b/>
          <w:noProof/>
          <w:sz w:val="20"/>
          <w:szCs w:val="20"/>
        </w:rPr>
        <w:t>06266</w:t>
      </w:r>
    </w:p>
    <w:p w:rsidR="00774D11" w:rsidRPr="00EC00C0" w:rsidRDefault="00774D1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74D11" w:rsidRPr="00EC00C0" w:rsidRDefault="00774D1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74D11" w:rsidRPr="00EC00C0" w:rsidRDefault="00774D1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697F92">
        <w:rPr>
          <w:b/>
          <w:noProof/>
          <w:sz w:val="20"/>
          <w:szCs w:val="20"/>
        </w:rPr>
        <w:t>Chris McNaboe</w:t>
      </w:r>
    </w:p>
    <w:p w:rsidR="00774D11" w:rsidRPr="00EC00C0" w:rsidRDefault="00774D1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74D11" w:rsidRPr="00EC00C0" w:rsidRDefault="00774D1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697F92">
        <w:rPr>
          <w:b/>
          <w:noProof/>
          <w:sz w:val="20"/>
          <w:szCs w:val="20"/>
        </w:rPr>
        <w:t>cmcnaboe@horizonsct.org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774D11" w:rsidRPr="00EC00C0" w:rsidRDefault="00774D1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774D11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774D11" w:rsidRPr="00EC00C0" w:rsidRDefault="00774D11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774D11" w:rsidRPr="00EC00C0" w:rsidTr="00EC00C0">
        <w:trPr>
          <w:trHeight w:val="487"/>
        </w:trPr>
        <w:tc>
          <w:tcPr>
            <w:tcW w:w="3297" w:type="dxa"/>
            <w:vAlign w:val="bottom"/>
          </w:tcPr>
          <w:p w:rsidR="00774D11" w:rsidRPr="00EC00C0" w:rsidRDefault="00774D1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74D11" w:rsidRPr="00EC00C0" w:rsidRDefault="00774D1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74D11" w:rsidRPr="00EC00C0" w:rsidRDefault="00774D1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774D11" w:rsidRPr="00EC00C0" w:rsidTr="00EC00C0">
        <w:trPr>
          <w:trHeight w:val="548"/>
        </w:trPr>
        <w:tc>
          <w:tcPr>
            <w:tcW w:w="3297" w:type="dxa"/>
            <w:vAlign w:val="bottom"/>
          </w:tcPr>
          <w:p w:rsidR="00774D11" w:rsidRPr="00EC00C0" w:rsidRDefault="00774D1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74D11" w:rsidRPr="00EC00C0" w:rsidRDefault="00774D11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74D11" w:rsidRPr="00EC00C0" w:rsidRDefault="00774D1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774D11" w:rsidRPr="00EC00C0" w:rsidTr="00EC00C0">
        <w:trPr>
          <w:trHeight w:val="548"/>
        </w:trPr>
        <w:tc>
          <w:tcPr>
            <w:tcW w:w="3297" w:type="dxa"/>
            <w:vAlign w:val="bottom"/>
          </w:tcPr>
          <w:p w:rsidR="00774D11" w:rsidRPr="00EC00C0" w:rsidRDefault="00774D1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74D11" w:rsidRPr="00EC00C0" w:rsidRDefault="00774D1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74D11" w:rsidRPr="00EC00C0" w:rsidRDefault="00774D11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774D11" w:rsidRPr="00EC00C0" w:rsidRDefault="00774D11" w:rsidP="00A341ED">
      <w:pPr>
        <w:rPr>
          <w:b/>
          <w:sz w:val="20"/>
          <w:szCs w:val="20"/>
        </w:rPr>
      </w:pPr>
    </w:p>
    <w:p w:rsidR="00774D11" w:rsidRPr="00EC00C0" w:rsidRDefault="00774D11" w:rsidP="00A341ED">
      <w:pPr>
        <w:rPr>
          <w:b/>
          <w:sz w:val="20"/>
          <w:szCs w:val="20"/>
        </w:rPr>
      </w:pPr>
    </w:p>
    <w:p w:rsidR="00774D11" w:rsidRPr="00EC00C0" w:rsidRDefault="00774D11" w:rsidP="00A341ED">
      <w:pPr>
        <w:rPr>
          <w:b/>
          <w:sz w:val="20"/>
          <w:szCs w:val="20"/>
        </w:rPr>
      </w:pPr>
    </w:p>
    <w:p w:rsidR="00774D11" w:rsidRPr="00EC00C0" w:rsidRDefault="00774D1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774D11" w:rsidRPr="00EC00C0" w:rsidRDefault="00774D11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774D11" w:rsidRPr="00E2130F" w:rsidRDefault="00774D11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774D11" w:rsidRDefault="00774D11" w:rsidP="00A341ED">
      <w:pPr>
        <w:rPr>
          <w:b/>
        </w:rPr>
      </w:pPr>
      <w:r w:rsidRPr="00E2130F">
        <w:rPr>
          <w:b/>
        </w:rPr>
        <w:t xml:space="preserve"> </w:t>
      </w:r>
    </w:p>
    <w:p w:rsidR="00774D11" w:rsidRDefault="00774D11" w:rsidP="00A341ED">
      <w:pPr>
        <w:rPr>
          <w:b/>
        </w:rPr>
      </w:pPr>
    </w:p>
    <w:p w:rsidR="00774D11" w:rsidRDefault="00774D11" w:rsidP="00A341ED">
      <w:pPr>
        <w:rPr>
          <w:b/>
        </w:rPr>
      </w:pPr>
    </w:p>
    <w:p w:rsidR="00774D11" w:rsidRDefault="00774D11" w:rsidP="00A341ED">
      <w:pPr>
        <w:rPr>
          <w:b/>
        </w:rPr>
      </w:pPr>
    </w:p>
    <w:p w:rsidR="00774D11" w:rsidRDefault="00774D11" w:rsidP="00A341ED">
      <w:pPr>
        <w:rPr>
          <w:b/>
        </w:rPr>
      </w:pPr>
    </w:p>
    <w:p w:rsidR="00774D11" w:rsidRDefault="00774D11" w:rsidP="00A341ED">
      <w:pPr>
        <w:rPr>
          <w:b/>
        </w:rPr>
      </w:pPr>
    </w:p>
    <w:p w:rsidR="00774D11" w:rsidRDefault="00774D11" w:rsidP="00A341ED">
      <w:pPr>
        <w:rPr>
          <w:b/>
        </w:rPr>
      </w:pPr>
    </w:p>
    <w:p w:rsidR="00774D11" w:rsidRDefault="00774D11" w:rsidP="00A341ED">
      <w:pPr>
        <w:rPr>
          <w:b/>
        </w:rPr>
      </w:pPr>
    </w:p>
    <w:p w:rsidR="00774D11" w:rsidRDefault="00774D11" w:rsidP="00A341ED">
      <w:pPr>
        <w:rPr>
          <w:b/>
        </w:rPr>
      </w:pPr>
    </w:p>
    <w:p w:rsidR="00774D11" w:rsidRDefault="00774D11" w:rsidP="00A341ED">
      <w:pPr>
        <w:rPr>
          <w:b/>
        </w:rPr>
      </w:pPr>
    </w:p>
    <w:p w:rsidR="00774D11" w:rsidRDefault="00774D11" w:rsidP="00A341ED">
      <w:pPr>
        <w:rPr>
          <w:b/>
        </w:rPr>
      </w:pPr>
    </w:p>
    <w:p w:rsidR="00774D11" w:rsidRDefault="00774D11" w:rsidP="00A341ED">
      <w:pPr>
        <w:rPr>
          <w:b/>
        </w:rPr>
      </w:pPr>
    </w:p>
    <w:p w:rsidR="00774D11" w:rsidRDefault="00774D11" w:rsidP="00A341ED">
      <w:pPr>
        <w:rPr>
          <w:b/>
        </w:rPr>
      </w:pPr>
    </w:p>
    <w:p w:rsidR="00774D11" w:rsidRDefault="00774D11" w:rsidP="00A341ED">
      <w:pPr>
        <w:rPr>
          <w:b/>
        </w:rPr>
      </w:pPr>
    </w:p>
    <w:p w:rsidR="00774D11" w:rsidRDefault="00774D11" w:rsidP="00A341ED">
      <w:pPr>
        <w:rPr>
          <w:b/>
        </w:rPr>
      </w:pPr>
    </w:p>
    <w:p w:rsidR="00774D11" w:rsidRDefault="00774D11" w:rsidP="00A341ED">
      <w:pPr>
        <w:rPr>
          <w:b/>
        </w:rPr>
      </w:pPr>
    </w:p>
    <w:p w:rsidR="00774D11" w:rsidRDefault="00774D11" w:rsidP="00A341ED">
      <w:pPr>
        <w:rPr>
          <w:b/>
        </w:rPr>
      </w:pPr>
    </w:p>
    <w:p w:rsidR="00774D11" w:rsidRDefault="00774D11" w:rsidP="00A341ED">
      <w:pPr>
        <w:rPr>
          <w:b/>
        </w:rPr>
      </w:pPr>
    </w:p>
    <w:p w:rsidR="00774D11" w:rsidRDefault="00774D11" w:rsidP="00A341ED">
      <w:pPr>
        <w:rPr>
          <w:b/>
        </w:rPr>
      </w:pPr>
    </w:p>
    <w:p w:rsidR="00774D11" w:rsidRDefault="00774D11" w:rsidP="00A341ED">
      <w:pPr>
        <w:rPr>
          <w:b/>
        </w:rPr>
      </w:pPr>
    </w:p>
    <w:p w:rsidR="00774D11" w:rsidRDefault="00774D11" w:rsidP="00A341ED">
      <w:pPr>
        <w:rPr>
          <w:b/>
        </w:rPr>
      </w:pPr>
    </w:p>
    <w:p w:rsidR="00774D11" w:rsidRDefault="00774D11" w:rsidP="00A341ED">
      <w:pPr>
        <w:rPr>
          <w:b/>
        </w:rPr>
      </w:pPr>
    </w:p>
    <w:p w:rsidR="00774D11" w:rsidRDefault="00774D11" w:rsidP="00A341ED">
      <w:pPr>
        <w:rPr>
          <w:b/>
        </w:rPr>
      </w:pPr>
    </w:p>
    <w:p w:rsidR="00774D11" w:rsidRDefault="00774D11" w:rsidP="00A341ED">
      <w:pPr>
        <w:rPr>
          <w:b/>
        </w:rPr>
      </w:pPr>
    </w:p>
    <w:p w:rsidR="00774D11" w:rsidRPr="007351BE" w:rsidRDefault="00774D11" w:rsidP="00A341ED">
      <w:pPr>
        <w:rPr>
          <w:b/>
        </w:rPr>
      </w:pPr>
      <w:r>
        <w:rPr>
          <w:b/>
        </w:rPr>
        <w:t>PROJECT BUDGET:</w:t>
      </w:r>
    </w:p>
    <w:p w:rsidR="00774D11" w:rsidRDefault="00774D11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5430652" r:id="rId15"/>
        </w:object>
      </w:r>
    </w:p>
    <w:p w:rsidR="00774D11" w:rsidRDefault="00774D11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774D11" w:rsidRDefault="00774D11" w:rsidP="00A341ED">
      <w:pPr>
        <w:rPr>
          <w:rFonts w:ascii="Arial Narrow" w:hAnsi="Arial Narrow"/>
          <w:sz w:val="20"/>
        </w:rPr>
      </w:pPr>
    </w:p>
    <w:p w:rsidR="00774D11" w:rsidRDefault="00774D11" w:rsidP="00A341ED">
      <w:pPr>
        <w:rPr>
          <w:rFonts w:ascii="Arial Narrow" w:hAnsi="Arial Narrow"/>
          <w:sz w:val="20"/>
        </w:rPr>
      </w:pPr>
    </w:p>
    <w:p w:rsidR="00774D11" w:rsidRDefault="00774D11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92F2B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774D11" w:rsidRPr="00B70C19" w:rsidRDefault="00774D11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774D11" w:rsidRPr="00B70C19" w:rsidRDefault="00774D11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774D11" w:rsidRDefault="00774D11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774D11" w:rsidRDefault="00774D1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774D11" w:rsidRPr="008C4906" w:rsidRDefault="00774D11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774D11" w:rsidRPr="00B70C19" w:rsidRDefault="00774D1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774D11" w:rsidRPr="008C4906" w:rsidRDefault="00774D11" w:rsidP="00A341ED">
      <w:pPr>
        <w:ind w:left="360"/>
        <w:rPr>
          <w:rFonts w:ascii="Arial Narrow" w:hAnsi="Arial Narrow"/>
          <w:sz w:val="20"/>
        </w:rPr>
      </w:pPr>
    </w:p>
    <w:p w:rsidR="00774D11" w:rsidRPr="00B70C19" w:rsidRDefault="00774D1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774D11" w:rsidRPr="008C4906" w:rsidRDefault="00774D11" w:rsidP="00A341ED">
      <w:pPr>
        <w:ind w:left="360"/>
        <w:rPr>
          <w:rFonts w:ascii="Arial Narrow" w:hAnsi="Arial Narrow"/>
          <w:sz w:val="20"/>
        </w:rPr>
      </w:pPr>
    </w:p>
    <w:p w:rsidR="00774D11" w:rsidRPr="00B70C19" w:rsidRDefault="00774D1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774D11" w:rsidRDefault="00774D11" w:rsidP="00A341ED">
      <w:pPr>
        <w:ind w:left="360"/>
        <w:rPr>
          <w:rFonts w:ascii="Arial Narrow" w:hAnsi="Arial Narrow"/>
          <w:sz w:val="20"/>
        </w:rPr>
      </w:pPr>
    </w:p>
    <w:p w:rsidR="00774D11" w:rsidRPr="00B615DC" w:rsidRDefault="00774D11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774D11" w:rsidRPr="00B615DC" w:rsidRDefault="00774D11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697F92">
        <w:rPr>
          <w:rFonts w:ascii="Arial Narrow" w:hAnsi="Arial Narrow"/>
          <w:noProof/>
          <w:sz w:val="20"/>
        </w:rPr>
        <w:t>Chris McNaboe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697F92">
        <w:rPr>
          <w:rFonts w:ascii="Arial Narrow" w:hAnsi="Arial Narrow"/>
          <w:noProof/>
          <w:sz w:val="20"/>
        </w:rPr>
        <w:t>CEO</w:t>
      </w:r>
    </w:p>
    <w:p w:rsidR="00774D11" w:rsidRPr="00B615DC" w:rsidRDefault="00774D11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774D11" w:rsidRPr="00B615DC" w:rsidRDefault="00774D11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774D11" w:rsidRPr="008C4906" w:rsidRDefault="00774D11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774D11" w:rsidRDefault="00774D11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774D11" w:rsidRDefault="00774D11" w:rsidP="00A341ED">
      <w:pPr>
        <w:ind w:left="360"/>
        <w:rPr>
          <w:rFonts w:ascii="Arial Narrow" w:hAnsi="Arial Narrow"/>
          <w:b/>
          <w:sz w:val="20"/>
        </w:rPr>
      </w:pPr>
    </w:p>
    <w:p w:rsidR="00774D11" w:rsidRPr="00B615DC" w:rsidRDefault="00774D1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774D11" w:rsidRPr="00B615DC" w:rsidRDefault="00774D11" w:rsidP="00A341ED">
      <w:pPr>
        <w:ind w:left="360"/>
        <w:rPr>
          <w:rFonts w:ascii="Arial Narrow" w:hAnsi="Arial Narrow"/>
          <w:b/>
          <w:sz w:val="20"/>
        </w:rPr>
      </w:pPr>
    </w:p>
    <w:p w:rsidR="00774D11" w:rsidRPr="00B615DC" w:rsidRDefault="00774D1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774D11" w:rsidRPr="00B615DC" w:rsidRDefault="00774D1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774D11" w:rsidRPr="00B615DC" w:rsidRDefault="00774D1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774D11" w:rsidRDefault="00774D11" w:rsidP="00A341ED"/>
    <w:p w:rsidR="00774D11" w:rsidRDefault="00774D11" w:rsidP="00A47D17">
      <w:pPr>
        <w:rPr>
          <w:rFonts w:ascii="Calibri" w:hAnsi="Calibri"/>
        </w:rPr>
        <w:sectPr w:rsidR="00774D11" w:rsidSect="00774D11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774D11" w:rsidRPr="00630074" w:rsidRDefault="00774D11" w:rsidP="00A47D17">
      <w:pPr>
        <w:rPr>
          <w:rFonts w:ascii="Calibri" w:hAnsi="Calibri"/>
        </w:rPr>
      </w:pPr>
    </w:p>
    <w:sectPr w:rsidR="00774D11" w:rsidRPr="00630074" w:rsidSect="00774D11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D11" w:rsidRDefault="00774D11" w:rsidP="005E31D8">
      <w:r>
        <w:separator/>
      </w:r>
    </w:p>
  </w:endnote>
  <w:endnote w:type="continuationSeparator" w:id="0">
    <w:p w:rsidR="00774D11" w:rsidRDefault="00774D11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93209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4D11" w:rsidRDefault="00774D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4D11" w:rsidRDefault="00774D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1D98" w:rsidRDefault="002F1D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4D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1D98" w:rsidRDefault="002F1D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D11" w:rsidRDefault="00774D11" w:rsidP="005E31D8">
      <w:r>
        <w:separator/>
      </w:r>
    </w:p>
  </w:footnote>
  <w:footnote w:type="continuationSeparator" w:id="0">
    <w:p w:rsidR="00774D11" w:rsidRDefault="00774D11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D11" w:rsidRPr="005E31D8" w:rsidRDefault="00774D1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774D11" w:rsidRDefault="00774D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D98" w:rsidRPr="005E31D8" w:rsidRDefault="002F1D98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2F1D98" w:rsidRDefault="002F1D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74D11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4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8FA49D715F842A38B5A0242FD2BF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11C0A-951C-4E55-B308-361C9688C318}"/>
      </w:docPartPr>
      <w:docPartBody>
        <w:p w:rsidR="00000000" w:rsidRDefault="00AA0EE4" w:rsidP="00AA0EE4">
          <w:pPr>
            <w:pStyle w:val="88FA49D715F842A38B5A0242FD2BF510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2D97F247EF7D43E8AF7D8A1EF31B9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D99DD-4D2D-45AA-86B2-518DD33DE845}"/>
      </w:docPartPr>
      <w:docPartBody>
        <w:p w:rsidR="00000000" w:rsidRDefault="00AA0EE4" w:rsidP="00AA0EE4">
          <w:pPr>
            <w:pStyle w:val="2D97F247EF7D43E8AF7D8A1EF31B9547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48872EBD54594AED8B6AA628FA813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1C449-665F-4EE9-AFC8-C619914B230C}"/>
      </w:docPartPr>
      <w:docPartBody>
        <w:p w:rsidR="00000000" w:rsidRDefault="00AA0EE4" w:rsidP="00AA0EE4">
          <w:pPr>
            <w:pStyle w:val="48872EBD54594AED8B6AA628FA813D2E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34AC54025C7B4370AC9FC6DB9391B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98D5F-86E1-4CD2-A035-B75A0E20DEC5}"/>
      </w:docPartPr>
      <w:docPartBody>
        <w:p w:rsidR="00000000" w:rsidRDefault="00AA0EE4" w:rsidP="00AA0EE4">
          <w:pPr>
            <w:pStyle w:val="34AC54025C7B4370AC9FC6DB9391B25D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FF34B44921A40C0BBF9B68255F65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5006F-B0DF-4DA5-A179-E640131F03C2}"/>
      </w:docPartPr>
      <w:docPartBody>
        <w:p w:rsidR="00000000" w:rsidRDefault="00AA0EE4" w:rsidP="00AA0EE4">
          <w:pPr>
            <w:pStyle w:val="5FF34B44921A40C0BBF9B68255F659B0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ADC879D842F84B7194BDB711B55A8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0D2A6-CC6F-4F2D-A5E0-4272010511BF}"/>
      </w:docPartPr>
      <w:docPartBody>
        <w:p w:rsidR="00000000" w:rsidRDefault="00AA0EE4" w:rsidP="00AA0EE4">
          <w:pPr>
            <w:pStyle w:val="ADC879D842F84B7194BDB711B55A82F6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EE4"/>
    <w:rsid w:val="00AA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0EE4"/>
    <w:rPr>
      <w:color w:val="808080"/>
    </w:rPr>
  </w:style>
  <w:style w:type="paragraph" w:customStyle="1" w:styleId="88FA49D715F842A38B5A0242FD2BF510">
    <w:name w:val="88FA49D715F842A38B5A0242FD2BF510"/>
    <w:rsid w:val="00AA0EE4"/>
  </w:style>
  <w:style w:type="paragraph" w:customStyle="1" w:styleId="2D97F247EF7D43E8AF7D8A1EF31B9547">
    <w:name w:val="2D97F247EF7D43E8AF7D8A1EF31B9547"/>
    <w:rsid w:val="00AA0EE4"/>
  </w:style>
  <w:style w:type="paragraph" w:customStyle="1" w:styleId="48872EBD54594AED8B6AA628FA813D2E">
    <w:name w:val="48872EBD54594AED8B6AA628FA813D2E"/>
    <w:rsid w:val="00AA0EE4"/>
  </w:style>
  <w:style w:type="paragraph" w:customStyle="1" w:styleId="34AC54025C7B4370AC9FC6DB9391B25D">
    <w:name w:val="34AC54025C7B4370AC9FC6DB9391B25D"/>
    <w:rsid w:val="00AA0EE4"/>
  </w:style>
  <w:style w:type="paragraph" w:customStyle="1" w:styleId="5FF34B44921A40C0BBF9B68255F659B0">
    <w:name w:val="5FF34B44921A40C0BBF9B68255F659B0"/>
    <w:rsid w:val="00AA0EE4"/>
  </w:style>
  <w:style w:type="paragraph" w:customStyle="1" w:styleId="ADC879D842F84B7194BDB711B55A82F6">
    <w:name w:val="ADC879D842F84B7194BDB711B55A82F6"/>
    <w:rsid w:val="00AA0E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7E65A3-1FBA-457E-B93C-A92AA4847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603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2017-08-28T17:04:00Z</dcterms:created>
  <dcterms:modified xsi:type="dcterms:W3CDTF">2017-08-28T17:04:00Z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