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F0124" w:rsidRPr="00630074" w:rsidRDefault="00BF012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7EA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92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F0124" w:rsidRPr="00476D38" w:rsidRDefault="00BF012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F0124" w:rsidRPr="00630074" w:rsidRDefault="00BF012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51FE68997C747D896562C8603F45F5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F0124" w:rsidRPr="00630074" w:rsidRDefault="00BF012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F0124" w:rsidRPr="00630074" w:rsidRDefault="00BF0124" w:rsidP="00630074">
      <w:pPr>
        <w:pStyle w:val="BodyText2"/>
        <w:rPr>
          <w:rFonts w:ascii="Calibri" w:hAnsi="Calibri"/>
          <w:sz w:val="4"/>
          <w:szCs w:val="4"/>
        </w:rPr>
      </w:pPr>
    </w:p>
    <w:p w:rsidR="00BF0124" w:rsidRPr="00E92347" w:rsidRDefault="00BF0124" w:rsidP="0005598B">
      <w:pPr>
        <w:pStyle w:val="BodyText2"/>
        <w:rPr>
          <w:rFonts w:ascii="Calibri" w:hAnsi="Calibri"/>
        </w:rPr>
      </w:pPr>
    </w:p>
    <w:p w:rsidR="00AC07EA" w:rsidRPr="00C86D58" w:rsidRDefault="00AC07EA" w:rsidP="00AC07EA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6749DC840AA94E5CA04315AD5187A2C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AC07EA" w:rsidRDefault="00AC07EA" w:rsidP="00AC07EA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AC07EA" w:rsidRDefault="00AC07EA" w:rsidP="00AC07EA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BF0124" w:rsidRPr="003345D2" w:rsidRDefault="00BF0124" w:rsidP="00630074">
      <w:pPr>
        <w:pStyle w:val="BodyText2"/>
        <w:rPr>
          <w:rFonts w:ascii="Calibri" w:hAnsi="Calibri"/>
          <w:sz w:val="4"/>
          <w:szCs w:val="4"/>
        </w:rPr>
      </w:pPr>
    </w:p>
    <w:p w:rsidR="00BF0124" w:rsidRPr="00B85E3C" w:rsidRDefault="00BF012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F012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Goodwill of Western and Northern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F012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165 Ocean Terrace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E3C9BA148DE4B26B48386941A2A76F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F012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06605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06-0662111</w:t>
            </w:r>
          </w:p>
        </w:tc>
      </w:tr>
      <w:tr w:rsidR="00BF012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5E31D8" w:rsidRDefault="00BF012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F012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18OPM8005CH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HVAC</w:t>
            </w:r>
          </w:p>
        </w:tc>
      </w:tr>
      <w:tr w:rsidR="00BF012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F0124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Pr="00CA6CD8" w:rsidRDefault="00BF012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F0124" w:rsidRPr="00CA6CD8" w:rsidRDefault="00BF01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F0124" w:rsidRPr="00CA6CD8" w:rsidRDefault="00BF01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281C5BFD01844AE9464F22E64732FF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F0124" w:rsidRPr="00CA6CD8" w:rsidRDefault="00BF01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B385B34652F42A08995BF0D252A1C3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E66F725540445D0A9CA2902637D7FA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F0124" w:rsidRDefault="00BF01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F0124" w:rsidRDefault="00BF01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F0124" w:rsidRDefault="00BF01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F0124" w:rsidRPr="007367D1" w:rsidRDefault="00BF01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F0124" w:rsidRDefault="00BF012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F0124" w:rsidRPr="009A33E8" w:rsidRDefault="00BF012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F0124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F0124" w:rsidRPr="00C43593" w:rsidRDefault="00BF012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$105,620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F0124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Pr="00C43593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F0124" w:rsidRDefault="00BF012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Default="00BF012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Pr="00C43593" w:rsidRDefault="00BF0124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AC07EA">
              <w:rPr>
                <w:rFonts w:ascii="Calibri" w:hAnsi="Calibri"/>
                <w:noProof/>
                <w:sz w:val="18"/>
                <w:szCs w:val="18"/>
              </w:rPr>
              <w:t>$105,620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Default="00BF0124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F0124" w:rsidRDefault="00BF0124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Pr="00C43593" w:rsidRDefault="00BF0124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F0124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Pr="006B705B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Default="00BF0124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Pr="006B705B" w:rsidRDefault="00BF012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Pr="006B705B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F0124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Default="00BF0124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Pr="006B705B" w:rsidRDefault="00BF012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$105,620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Pr="006B705B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F012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Pr="006B705B" w:rsidRDefault="00BF01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0124" w:rsidRDefault="00BF012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F0124" w:rsidRPr="006B705B" w:rsidRDefault="00BF012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F0124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F0124" w:rsidRPr="00370320" w:rsidRDefault="00BF012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F0124" w:rsidRPr="00370320" w:rsidRDefault="00BF01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F0124" w:rsidRPr="00370320" w:rsidRDefault="00BF01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F0124" w:rsidRPr="00370320" w:rsidRDefault="00BF012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F0124" w:rsidRPr="00370320" w:rsidRDefault="00BF01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Vickie Volpano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Chief Executive</w:t>
            </w:r>
          </w:p>
          <w:p w:rsidR="00BF0124" w:rsidRPr="00370320" w:rsidRDefault="00BF01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F0124" w:rsidRDefault="00BF01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F0124" w:rsidRPr="00370320" w:rsidRDefault="00BF01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F0124" w:rsidRPr="00370320" w:rsidRDefault="00BF01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F0124" w:rsidRDefault="00BF012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F0124" w:rsidRPr="00370320" w:rsidRDefault="00BF012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BF0124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F0124" w:rsidRPr="00370320" w:rsidRDefault="00BF012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F0124" w:rsidRPr="001A033E" w:rsidRDefault="00BF0124" w:rsidP="001A6F01">
            <w:pPr>
              <w:rPr>
                <w:rFonts w:ascii="Calibri" w:hAnsi="Calibri"/>
                <w:sz w:val="20"/>
              </w:rPr>
            </w:pPr>
          </w:p>
        </w:tc>
      </w:tr>
      <w:tr w:rsidR="00BF012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F0124" w:rsidRPr="00370320" w:rsidRDefault="00BF012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F0124" w:rsidRPr="00DA6866" w:rsidRDefault="00BF012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F0124" w:rsidRPr="001A033E" w:rsidRDefault="00BF0124" w:rsidP="001A6F01">
            <w:pPr>
              <w:rPr>
                <w:rFonts w:ascii="Calibri" w:hAnsi="Calibri"/>
                <w:sz w:val="20"/>
              </w:rPr>
            </w:pPr>
          </w:p>
        </w:tc>
      </w:tr>
      <w:tr w:rsidR="00BF012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F0124" w:rsidRPr="001D5CB2" w:rsidRDefault="00BF01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F0124" w:rsidRPr="001D5CB2" w:rsidRDefault="00BF01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BF0124" w:rsidRPr="001D5CB2" w:rsidRDefault="00BF01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F0124" w:rsidRPr="001D5CB2" w:rsidRDefault="00BF01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F0124" w:rsidRPr="001D5CB2" w:rsidRDefault="00BF01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F0124" w:rsidRPr="001D5CB2" w:rsidRDefault="00BF01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F0124" w:rsidRPr="001D5CB2" w:rsidRDefault="00BF01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F0124" w:rsidRPr="001D5CB2" w:rsidRDefault="00BF01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F0124" w:rsidRPr="001D5CB2" w:rsidRDefault="00BF01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F0124" w:rsidRPr="001D5CB2" w:rsidRDefault="00BF01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F012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F0124" w:rsidRPr="00476D38" w:rsidRDefault="00BF012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$105,620</w:t>
            </w:r>
          </w:p>
        </w:tc>
        <w:tc>
          <w:tcPr>
            <w:tcW w:w="900" w:type="dxa"/>
            <w:vAlign w:val="bottom"/>
          </w:tcPr>
          <w:p w:rsidR="00BF0124" w:rsidRPr="00476D38" w:rsidRDefault="00BF01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BF0124" w:rsidRPr="00476D38" w:rsidRDefault="00BF012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F0124" w:rsidRPr="00476D38" w:rsidRDefault="00BF012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F0124" w:rsidRPr="00FB21CB" w:rsidRDefault="00BF012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F0124" w:rsidRPr="00FB21CB" w:rsidRDefault="00BF01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F0124" w:rsidRPr="00FB21CB" w:rsidRDefault="00BF01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F0124" w:rsidRPr="00FB21CB" w:rsidRDefault="00BF01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F0124" w:rsidRPr="00FB21CB" w:rsidRDefault="00BF012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F0124" w:rsidRPr="00FB21CB" w:rsidRDefault="00BF012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F0124" w:rsidRDefault="00BF0124" w:rsidP="00A9546A">
      <w:pPr>
        <w:rPr>
          <w:rFonts w:ascii="Calibri" w:hAnsi="Calibri"/>
        </w:rPr>
      </w:pPr>
    </w:p>
    <w:p w:rsidR="00BF0124" w:rsidRDefault="00BF0124" w:rsidP="00A9546A">
      <w:pPr>
        <w:rPr>
          <w:rFonts w:ascii="Calibri" w:hAnsi="Calibri"/>
        </w:rPr>
      </w:pPr>
    </w:p>
    <w:p w:rsidR="00BF0124" w:rsidRDefault="00BF0124" w:rsidP="00A9546A">
      <w:pPr>
        <w:rPr>
          <w:rFonts w:ascii="Calibri" w:hAnsi="Calibri"/>
        </w:rPr>
      </w:pPr>
    </w:p>
    <w:p w:rsidR="00BF0124" w:rsidRDefault="00BF0124" w:rsidP="00A9546A">
      <w:pPr>
        <w:rPr>
          <w:rFonts w:ascii="Calibri" w:hAnsi="Calibri"/>
        </w:rPr>
      </w:pPr>
    </w:p>
    <w:p w:rsidR="00BF0124" w:rsidRDefault="00BF0124" w:rsidP="00A9546A">
      <w:pPr>
        <w:rPr>
          <w:rFonts w:ascii="Calibri" w:hAnsi="Calibri"/>
        </w:rPr>
      </w:pPr>
    </w:p>
    <w:p w:rsidR="00BF0124" w:rsidRDefault="00BF0124" w:rsidP="00A341ED"/>
    <w:p w:rsidR="00BF0124" w:rsidRPr="007351BE" w:rsidRDefault="00BF012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F0124" w:rsidRPr="007351BE" w:rsidRDefault="00BF01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F0124" w:rsidRPr="007351BE" w:rsidRDefault="00BF01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F0124" w:rsidRPr="007351BE" w:rsidRDefault="00BF01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F0124" w:rsidRPr="007351BE" w:rsidRDefault="00BF01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F0124" w:rsidRDefault="00BF012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F0124" w:rsidRPr="007351BE" w:rsidRDefault="00BF0124" w:rsidP="00EC00C0">
      <w:pPr>
        <w:jc w:val="center"/>
        <w:rPr>
          <w:sz w:val="22"/>
          <w:szCs w:val="22"/>
        </w:rPr>
      </w:pPr>
    </w:p>
    <w:p w:rsidR="00BF0124" w:rsidRPr="00EC00C0" w:rsidRDefault="00BF012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F0124" w:rsidRPr="00EC00C0" w:rsidRDefault="00BF012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F0124" w:rsidRPr="00EC00C0" w:rsidRDefault="00BF0124" w:rsidP="00A341ED">
      <w:pPr>
        <w:rPr>
          <w:b/>
          <w:sz w:val="20"/>
          <w:szCs w:val="20"/>
        </w:rPr>
      </w:pP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Goodwill of Western and Northern Connecticut, Inc.</w:t>
      </w:r>
      <w:r w:rsidRPr="00EC00C0">
        <w:rPr>
          <w:b/>
          <w:sz w:val="20"/>
          <w:szCs w:val="20"/>
        </w:rPr>
        <w:tab/>
      </w:r>
    </w:p>
    <w:p w:rsidR="00BF0124" w:rsidRPr="00EC00C0" w:rsidRDefault="00BF0124" w:rsidP="00A341ED">
      <w:pPr>
        <w:rPr>
          <w:b/>
          <w:sz w:val="20"/>
          <w:szCs w:val="20"/>
        </w:rPr>
      </w:pP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HVAC</w:t>
      </w: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18OPM8005CH</w:t>
      </w:r>
    </w:p>
    <w:p w:rsidR="00BF0124" w:rsidRPr="00EC00C0" w:rsidRDefault="00BF0124" w:rsidP="00A341ED">
      <w:pPr>
        <w:rPr>
          <w:b/>
          <w:sz w:val="20"/>
          <w:szCs w:val="20"/>
        </w:rPr>
      </w:pP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165 Ocean Terrace</w:t>
      </w:r>
      <w:r w:rsidRPr="00EC00C0">
        <w:rPr>
          <w:b/>
          <w:sz w:val="20"/>
          <w:szCs w:val="20"/>
        </w:rPr>
        <w:t xml:space="preserve"> </w:t>
      </w: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06605</w:t>
      </w: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Vickie Volpano</w:t>
      </w: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vvolpano@gwct.org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F012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F0124" w:rsidRPr="00EC00C0" w:rsidRDefault="00BF012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F012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F0124" w:rsidRPr="00EC00C0" w:rsidRDefault="00BF01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C07EA">
              <w:rPr>
                <w:b/>
                <w:sz w:val="20"/>
                <w:szCs w:val="20"/>
              </w:rPr>
            </w:r>
            <w:r w:rsidR="00AC07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F0124" w:rsidRPr="00EC00C0" w:rsidRDefault="00BF01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C07EA">
              <w:rPr>
                <w:b/>
                <w:sz w:val="20"/>
                <w:szCs w:val="20"/>
              </w:rPr>
            </w:r>
            <w:r w:rsidR="00AC07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F0124" w:rsidRPr="00EC00C0" w:rsidRDefault="00BF01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C07EA">
              <w:rPr>
                <w:b/>
                <w:sz w:val="20"/>
                <w:szCs w:val="20"/>
              </w:rPr>
            </w:r>
            <w:r w:rsidR="00AC07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F012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F0124" w:rsidRPr="00EC00C0" w:rsidRDefault="00BF01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C07EA">
              <w:rPr>
                <w:b/>
                <w:sz w:val="20"/>
                <w:szCs w:val="20"/>
              </w:rPr>
            </w:r>
            <w:r w:rsidR="00AC07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F0124" w:rsidRPr="00EC00C0" w:rsidRDefault="00BF012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C07EA">
              <w:rPr>
                <w:b/>
                <w:sz w:val="20"/>
                <w:szCs w:val="20"/>
              </w:rPr>
            </w:r>
            <w:r w:rsidR="00AC07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F0124" w:rsidRPr="00EC00C0" w:rsidRDefault="00BF01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C07EA">
              <w:rPr>
                <w:b/>
                <w:sz w:val="20"/>
                <w:szCs w:val="20"/>
              </w:rPr>
            </w:r>
            <w:r w:rsidR="00AC07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F012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F0124" w:rsidRPr="00EC00C0" w:rsidRDefault="00BF01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C07EA">
              <w:rPr>
                <w:b/>
                <w:sz w:val="20"/>
                <w:szCs w:val="20"/>
              </w:rPr>
            </w:r>
            <w:r w:rsidR="00AC07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F0124" w:rsidRPr="00EC00C0" w:rsidRDefault="00BF01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C07EA">
              <w:rPr>
                <w:b/>
                <w:sz w:val="20"/>
                <w:szCs w:val="20"/>
              </w:rPr>
            </w:r>
            <w:r w:rsidR="00AC07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F0124" w:rsidRPr="00EC00C0" w:rsidRDefault="00BF012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F0124" w:rsidRPr="00EC00C0" w:rsidRDefault="00BF0124" w:rsidP="00A341ED">
      <w:pPr>
        <w:rPr>
          <w:b/>
          <w:sz w:val="20"/>
          <w:szCs w:val="20"/>
        </w:rPr>
      </w:pPr>
    </w:p>
    <w:p w:rsidR="00BF0124" w:rsidRPr="00EC00C0" w:rsidRDefault="00BF0124" w:rsidP="00A341ED">
      <w:pPr>
        <w:rPr>
          <w:b/>
          <w:sz w:val="20"/>
          <w:szCs w:val="20"/>
        </w:rPr>
      </w:pPr>
    </w:p>
    <w:p w:rsidR="00BF0124" w:rsidRPr="00EC00C0" w:rsidRDefault="00BF0124" w:rsidP="00A341ED">
      <w:pPr>
        <w:rPr>
          <w:b/>
          <w:sz w:val="20"/>
          <w:szCs w:val="20"/>
        </w:rPr>
      </w:pPr>
    </w:p>
    <w:p w:rsidR="00BF0124" w:rsidRPr="00EC00C0" w:rsidRDefault="00BF01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F0124" w:rsidRPr="00EC00C0" w:rsidRDefault="00BF012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F0124" w:rsidRPr="00E2130F" w:rsidRDefault="00BF012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F0124" w:rsidRDefault="00BF0124" w:rsidP="00A341ED">
      <w:pPr>
        <w:rPr>
          <w:b/>
        </w:rPr>
      </w:pPr>
      <w:r w:rsidRPr="00E2130F">
        <w:rPr>
          <w:b/>
        </w:rPr>
        <w:t xml:space="preserve"> </w:t>
      </w: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Default="00BF0124" w:rsidP="00A341ED">
      <w:pPr>
        <w:rPr>
          <w:b/>
        </w:rPr>
      </w:pPr>
    </w:p>
    <w:p w:rsidR="00BF0124" w:rsidRPr="007351BE" w:rsidRDefault="00BF0124" w:rsidP="00A341ED">
      <w:pPr>
        <w:rPr>
          <w:b/>
        </w:rPr>
      </w:pPr>
      <w:r>
        <w:rPr>
          <w:b/>
        </w:rPr>
        <w:lastRenderedPageBreak/>
        <w:t>PROJECT BUDGET:</w:t>
      </w:r>
    </w:p>
    <w:p w:rsidR="00BF0124" w:rsidRDefault="00BF0124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927" r:id="rId15"/>
        </w:object>
      </w:r>
    </w:p>
    <w:p w:rsidR="00BF0124" w:rsidRDefault="00BF012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F0124" w:rsidRDefault="00BF0124" w:rsidP="00A341ED">
      <w:pPr>
        <w:rPr>
          <w:rFonts w:ascii="Arial Narrow" w:hAnsi="Arial Narrow"/>
          <w:sz w:val="20"/>
        </w:rPr>
      </w:pPr>
    </w:p>
    <w:p w:rsidR="00BF0124" w:rsidRDefault="00BF0124" w:rsidP="00A341ED">
      <w:pPr>
        <w:rPr>
          <w:rFonts w:ascii="Arial Narrow" w:hAnsi="Arial Narrow"/>
          <w:sz w:val="20"/>
        </w:rPr>
      </w:pPr>
    </w:p>
    <w:p w:rsidR="00BF0124" w:rsidRDefault="00BF012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C919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F0124" w:rsidRPr="00B70C19" w:rsidRDefault="00BF012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F0124" w:rsidRPr="00B70C19" w:rsidRDefault="00BF012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F0124" w:rsidRDefault="00BF012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C07EA" w:rsidRDefault="00AC07EA" w:rsidP="00AC07E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C07EA" w:rsidRPr="008C4906" w:rsidRDefault="00AC07EA" w:rsidP="00AC07EA">
      <w:pPr>
        <w:pStyle w:val="ListParagraph"/>
        <w:ind w:left="1080"/>
        <w:rPr>
          <w:rFonts w:ascii="Arial Narrow" w:hAnsi="Arial Narrow"/>
          <w:sz w:val="20"/>
        </w:rPr>
      </w:pPr>
    </w:p>
    <w:p w:rsidR="00AC07EA" w:rsidRPr="00C86D58" w:rsidRDefault="00AC07EA" w:rsidP="00AC07E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AC07EA" w:rsidRPr="008C4906" w:rsidRDefault="00AC07EA" w:rsidP="00AC07EA">
      <w:pPr>
        <w:ind w:left="360"/>
        <w:rPr>
          <w:rFonts w:ascii="Arial Narrow" w:hAnsi="Arial Narrow"/>
          <w:sz w:val="20"/>
        </w:rPr>
      </w:pPr>
    </w:p>
    <w:p w:rsidR="00AC07EA" w:rsidRPr="00B70C19" w:rsidRDefault="00AC07EA" w:rsidP="00AC07E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C07EA" w:rsidRPr="008C4906" w:rsidRDefault="00AC07EA" w:rsidP="00AC07EA">
      <w:pPr>
        <w:ind w:left="360"/>
        <w:rPr>
          <w:rFonts w:ascii="Arial Narrow" w:hAnsi="Arial Narrow"/>
          <w:sz w:val="20"/>
        </w:rPr>
      </w:pPr>
    </w:p>
    <w:p w:rsidR="00AC07EA" w:rsidRPr="00B70C19" w:rsidRDefault="00AC07EA" w:rsidP="00AC07E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C07EA" w:rsidRDefault="00AC07EA" w:rsidP="00AC07EA"/>
    <w:p w:rsidR="00BF0124" w:rsidRDefault="00BF0124" w:rsidP="00A341ED">
      <w:pPr>
        <w:ind w:left="360"/>
        <w:rPr>
          <w:rFonts w:ascii="Arial Narrow" w:hAnsi="Arial Narrow"/>
          <w:sz w:val="20"/>
        </w:rPr>
      </w:pPr>
    </w:p>
    <w:p w:rsidR="00BF0124" w:rsidRPr="00B615DC" w:rsidRDefault="00BF012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F0124" w:rsidRPr="00B615DC" w:rsidRDefault="00BF012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Vickie Volpano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Chief Executive</w:t>
      </w:r>
    </w:p>
    <w:p w:rsidR="00BF0124" w:rsidRPr="00B615DC" w:rsidRDefault="00BF012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F0124" w:rsidRPr="00B615DC" w:rsidRDefault="00BF012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F0124" w:rsidRPr="008C4906" w:rsidRDefault="00BF012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BF0124" w:rsidRDefault="00BF012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F0124" w:rsidRDefault="00BF0124" w:rsidP="00A341ED">
      <w:pPr>
        <w:ind w:left="360"/>
        <w:rPr>
          <w:rFonts w:ascii="Arial Narrow" w:hAnsi="Arial Narrow"/>
          <w:b/>
          <w:sz w:val="20"/>
        </w:rPr>
      </w:pPr>
    </w:p>
    <w:p w:rsidR="00BF0124" w:rsidRPr="00B615DC" w:rsidRDefault="00BF01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F0124" w:rsidRPr="00B615DC" w:rsidRDefault="00BF0124" w:rsidP="00A341ED">
      <w:pPr>
        <w:ind w:left="360"/>
        <w:rPr>
          <w:rFonts w:ascii="Arial Narrow" w:hAnsi="Arial Narrow"/>
          <w:b/>
          <w:sz w:val="20"/>
        </w:rPr>
      </w:pPr>
    </w:p>
    <w:p w:rsidR="00BF0124" w:rsidRPr="00B615DC" w:rsidRDefault="00BF01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F0124" w:rsidRPr="00B615DC" w:rsidRDefault="00BF01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F0124" w:rsidRPr="00B615DC" w:rsidRDefault="00BF01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F0124" w:rsidRDefault="00BF0124" w:rsidP="00A341ED"/>
    <w:p w:rsidR="00BF0124" w:rsidRDefault="00BF0124" w:rsidP="00A47D17">
      <w:pPr>
        <w:rPr>
          <w:rFonts w:ascii="Calibri" w:hAnsi="Calibri"/>
        </w:rPr>
        <w:sectPr w:rsidR="00BF0124" w:rsidSect="00BF012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F0124" w:rsidRPr="00630074" w:rsidRDefault="00BF0124" w:rsidP="00A47D17">
      <w:pPr>
        <w:rPr>
          <w:rFonts w:ascii="Calibri" w:hAnsi="Calibri"/>
        </w:rPr>
      </w:pPr>
    </w:p>
    <w:sectPr w:rsidR="00BF0124" w:rsidRPr="00630074" w:rsidSect="00BF012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24" w:rsidRDefault="00BF0124" w:rsidP="005E31D8">
      <w:r>
        <w:separator/>
      </w:r>
    </w:p>
  </w:endnote>
  <w:endnote w:type="continuationSeparator" w:id="0">
    <w:p w:rsidR="00BF0124" w:rsidRDefault="00BF012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440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0124" w:rsidRDefault="00BF01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7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0124" w:rsidRDefault="00BF01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1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24" w:rsidRDefault="00BF0124" w:rsidP="005E31D8">
      <w:r>
        <w:separator/>
      </w:r>
    </w:p>
  </w:footnote>
  <w:footnote w:type="continuationSeparator" w:id="0">
    <w:p w:rsidR="00BF0124" w:rsidRDefault="00BF012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24" w:rsidRPr="005E31D8" w:rsidRDefault="00BF012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F0124" w:rsidRDefault="00BF01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C07EA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BF0124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1FE68997C747D896562C8603F45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A7A3E-5614-44F4-980F-D8198E90AB0D}"/>
      </w:docPartPr>
      <w:docPartBody>
        <w:p w:rsidR="00B9450F" w:rsidRDefault="0057483F" w:rsidP="0057483F">
          <w:pPr>
            <w:pStyle w:val="751FE68997C747D896562C8603F45F5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E3C9BA148DE4B26B48386941A2A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9C32-C245-43CA-93B1-D33A5CF44991}"/>
      </w:docPartPr>
      <w:docPartBody>
        <w:p w:rsidR="00B9450F" w:rsidRDefault="0057483F" w:rsidP="0057483F">
          <w:pPr>
            <w:pStyle w:val="AE3C9BA148DE4B26B48386941A2A76F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281C5BFD01844AE9464F22E6473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5BC0E-2C38-4B70-8EBF-48DF4C663061}"/>
      </w:docPartPr>
      <w:docPartBody>
        <w:p w:rsidR="00B9450F" w:rsidRDefault="0057483F" w:rsidP="0057483F">
          <w:pPr>
            <w:pStyle w:val="D281C5BFD01844AE9464F22E64732FF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B385B34652F42A08995BF0D252A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1249-500D-448B-8DF1-AE232DD0F788}"/>
      </w:docPartPr>
      <w:docPartBody>
        <w:p w:rsidR="00B9450F" w:rsidRDefault="0057483F" w:rsidP="0057483F">
          <w:pPr>
            <w:pStyle w:val="DB385B34652F42A08995BF0D252A1C3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E66F725540445D0A9CA2902637D7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0F123-1B97-49A1-A9BF-E885792DC3D3}"/>
      </w:docPartPr>
      <w:docPartBody>
        <w:p w:rsidR="00B9450F" w:rsidRDefault="0057483F" w:rsidP="0057483F">
          <w:pPr>
            <w:pStyle w:val="DE66F725540445D0A9CA2902637D7FA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6749DC840AA94E5CA04315AD5187A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7366-BA40-455B-B75B-579EDBC78FDA}"/>
      </w:docPartPr>
      <w:docPartBody>
        <w:p w:rsidR="00000000" w:rsidRDefault="00B9450F" w:rsidP="00B9450F">
          <w:pPr>
            <w:pStyle w:val="6749DC840AA94E5CA04315AD5187A2C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3F"/>
    <w:rsid w:val="0057483F"/>
    <w:rsid w:val="00B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50F"/>
    <w:rPr>
      <w:color w:val="808080"/>
    </w:rPr>
  </w:style>
  <w:style w:type="paragraph" w:customStyle="1" w:styleId="751FE68997C747D896562C8603F45F5A">
    <w:name w:val="751FE68997C747D896562C8603F45F5A"/>
    <w:rsid w:val="0057483F"/>
  </w:style>
  <w:style w:type="paragraph" w:customStyle="1" w:styleId="1E6F560D538647349CAEB0460E6AE2D3">
    <w:name w:val="1E6F560D538647349CAEB0460E6AE2D3"/>
    <w:rsid w:val="0057483F"/>
  </w:style>
  <w:style w:type="paragraph" w:customStyle="1" w:styleId="AE3C9BA148DE4B26B48386941A2A76F9">
    <w:name w:val="AE3C9BA148DE4B26B48386941A2A76F9"/>
    <w:rsid w:val="0057483F"/>
  </w:style>
  <w:style w:type="paragraph" w:customStyle="1" w:styleId="D281C5BFD01844AE9464F22E64732FF5">
    <w:name w:val="D281C5BFD01844AE9464F22E64732FF5"/>
    <w:rsid w:val="0057483F"/>
  </w:style>
  <w:style w:type="paragraph" w:customStyle="1" w:styleId="DB385B34652F42A08995BF0D252A1C39">
    <w:name w:val="DB385B34652F42A08995BF0D252A1C39"/>
    <w:rsid w:val="0057483F"/>
  </w:style>
  <w:style w:type="paragraph" w:customStyle="1" w:styleId="DE66F725540445D0A9CA2902637D7FA9">
    <w:name w:val="DE66F725540445D0A9CA2902637D7FA9"/>
    <w:rsid w:val="0057483F"/>
  </w:style>
  <w:style w:type="paragraph" w:customStyle="1" w:styleId="6749DC840AA94E5CA04315AD5187A2CD">
    <w:name w:val="6749DC840AA94E5CA04315AD5187A2CD"/>
    <w:rsid w:val="00B94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45D5E-5EA8-4BAC-B82E-6C4B5EA1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2018-04-06T18:40:00Z</dcterms:created>
  <dcterms:modified xsi:type="dcterms:W3CDTF">2018-04-12T14:03:00Z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