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F27FB" w:rsidRPr="00630074" w:rsidRDefault="00DF27F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63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F27FB" w:rsidRPr="00476D38" w:rsidRDefault="00DF27F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F27FB" w:rsidRPr="00630074" w:rsidRDefault="00DF27F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5332FB92339419C8D6EE7CC8F7FEEC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F27FB" w:rsidRPr="00630074" w:rsidRDefault="00DF27F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DF27FB" w:rsidRPr="00630074" w:rsidRDefault="00DF27FB" w:rsidP="00630074">
      <w:pPr>
        <w:pStyle w:val="BodyText2"/>
        <w:rPr>
          <w:rFonts w:ascii="Calibri" w:hAnsi="Calibri"/>
          <w:sz w:val="4"/>
          <w:szCs w:val="4"/>
        </w:rPr>
      </w:pPr>
    </w:p>
    <w:p w:rsidR="00DF27FB" w:rsidRPr="00E92347" w:rsidRDefault="00DF27FB" w:rsidP="0005598B">
      <w:pPr>
        <w:pStyle w:val="BodyText2"/>
        <w:rPr>
          <w:rFonts w:ascii="Calibri" w:hAnsi="Calibri"/>
        </w:rPr>
      </w:pPr>
    </w:p>
    <w:p w:rsidR="00DF27FB" w:rsidRPr="00E92347" w:rsidRDefault="00DF27F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4D5B2A233534240AB1285A23F1777C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DF27FB" w:rsidRPr="00E92347" w:rsidRDefault="00DF27F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DF27FB" w:rsidRPr="003345D2" w:rsidRDefault="00DF27FB" w:rsidP="00630074">
      <w:pPr>
        <w:pStyle w:val="BodyText2"/>
        <w:rPr>
          <w:rFonts w:ascii="Calibri" w:hAnsi="Calibri"/>
          <w:sz w:val="4"/>
          <w:szCs w:val="4"/>
        </w:rPr>
      </w:pPr>
    </w:p>
    <w:p w:rsidR="00DF27FB" w:rsidRPr="00B85E3C" w:rsidRDefault="00DF27FB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DF27FB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G I L  Foundation,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F27FB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PO Box 7331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89DDCD639D8465AAA75D8EC06A8F02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F27FB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Prospect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06712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06-1149212</w:t>
            </w:r>
          </w:p>
        </w:tc>
      </w:tr>
      <w:tr w:rsidR="00DF27FB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5E31D8" w:rsidRDefault="00DF27F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F27FB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17OPM8004BM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DF27FB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F27FB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CA6CD8" w:rsidRDefault="00DF27F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F27FB" w:rsidRPr="00CA6CD8" w:rsidRDefault="00DF27F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F27FB" w:rsidRPr="00CA6CD8" w:rsidRDefault="00DF27F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770E086C4E94B05A34F78F38A790CA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F27FB" w:rsidRPr="00CA6CD8" w:rsidRDefault="00DF27F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A1E266297284E79896835011E71A33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26C87F7F355410E8667C974E07E124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F27FB" w:rsidRDefault="00DF27F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F27FB" w:rsidRDefault="00DF27F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F27FB" w:rsidRDefault="00DF27F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F27FB" w:rsidRPr="007367D1" w:rsidRDefault="00DF27F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F27FB" w:rsidRDefault="00DF27F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F27FB" w:rsidRPr="009A33E8" w:rsidRDefault="00DF27F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F27FB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$46,845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$46,845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C43593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F27FB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6B705B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6B705B" w:rsidRDefault="00DF27F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$4,073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6B705B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F27FB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6B705B" w:rsidRDefault="00DF27F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$50,918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6B705B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F27FB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6B705B" w:rsidRDefault="00DF27F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7FB" w:rsidRPr="006B705B" w:rsidRDefault="00DF27F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F27FB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F27FB" w:rsidRDefault="00DF27FB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DF27FB" w:rsidRPr="00370320" w:rsidRDefault="00DF27F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F27FB" w:rsidRPr="00370320" w:rsidRDefault="00DF27F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F27FB" w:rsidRPr="00370320" w:rsidRDefault="00DF27F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F27FB" w:rsidRPr="00370320" w:rsidRDefault="00DF27F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F27FB" w:rsidRPr="00370320" w:rsidRDefault="00DF27F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697F92">
              <w:rPr>
                <w:rFonts w:ascii="Calibri" w:hAnsi="Calibri"/>
                <w:b/>
                <w:noProof/>
                <w:sz w:val="18"/>
                <w:szCs w:val="18"/>
              </w:rPr>
              <w:t>Joseph Mascia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697F9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DF27FB" w:rsidRPr="00370320" w:rsidRDefault="00DF27F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F27FB" w:rsidRDefault="00DF27F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F27FB" w:rsidRPr="00370320" w:rsidRDefault="00DF27F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F27FB" w:rsidRPr="00370320" w:rsidRDefault="00DF27F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F27FB" w:rsidRDefault="00DF27F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F27FB" w:rsidRPr="00370320" w:rsidRDefault="00DF27F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DF27FB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DF27FB" w:rsidRPr="00370320" w:rsidRDefault="00DF27F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F27FB" w:rsidRPr="00370320" w:rsidRDefault="00DF27FB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DF27FB" w:rsidRPr="00DA6866" w:rsidRDefault="00DF27FB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DF27FB" w:rsidRPr="001A033E" w:rsidRDefault="00DF27FB" w:rsidP="001A6F01">
            <w:pPr>
              <w:rPr>
                <w:rFonts w:ascii="Calibri" w:hAnsi="Calibri"/>
                <w:sz w:val="20"/>
              </w:rPr>
            </w:pPr>
          </w:p>
        </w:tc>
      </w:tr>
      <w:tr w:rsidR="00DF27FB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F27FB" w:rsidRPr="001D5CB2" w:rsidRDefault="00DF27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DF27FB" w:rsidRPr="001D5CB2" w:rsidRDefault="00DF27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DF27FB" w:rsidRPr="001D5CB2" w:rsidRDefault="00DF27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F27FB" w:rsidRPr="001D5CB2" w:rsidRDefault="00DF27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F27FB" w:rsidRPr="001D5CB2" w:rsidRDefault="00DF27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DF27FB" w:rsidRPr="001D5CB2" w:rsidRDefault="00DF27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DF27FB" w:rsidRPr="001D5CB2" w:rsidRDefault="00DF27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F27FB" w:rsidRPr="001D5CB2" w:rsidRDefault="00DF27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DF27FB" w:rsidRPr="001D5CB2" w:rsidRDefault="00DF27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DF27FB" w:rsidRPr="001D5CB2" w:rsidRDefault="00DF27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F27FB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F27FB" w:rsidRPr="00476D38" w:rsidRDefault="00DF27F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$46,845</w:t>
            </w:r>
          </w:p>
        </w:tc>
        <w:tc>
          <w:tcPr>
            <w:tcW w:w="720" w:type="dxa"/>
            <w:vAlign w:val="bottom"/>
          </w:tcPr>
          <w:p w:rsidR="00DF27FB" w:rsidRPr="00476D38" w:rsidRDefault="00DF27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DF27FB" w:rsidRPr="00476D38" w:rsidRDefault="00DF27F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F27FB" w:rsidRPr="00476D38" w:rsidRDefault="00DF27F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F27FB" w:rsidRPr="00FB21CB" w:rsidRDefault="00DF27F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DF27FB" w:rsidRPr="00FB21CB" w:rsidRDefault="00DF27F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DF27FB" w:rsidRPr="00FB21CB" w:rsidRDefault="00DF27F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97F9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DF27FB" w:rsidRPr="00FB21CB" w:rsidRDefault="00DF27F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DF27FB" w:rsidRPr="00FB21CB" w:rsidRDefault="00DF27F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97F92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DF27FB" w:rsidRPr="00FB21CB" w:rsidRDefault="00DF27F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F27FB" w:rsidRDefault="00DF27FB" w:rsidP="00A9546A">
      <w:pPr>
        <w:rPr>
          <w:rFonts w:ascii="Calibri" w:hAnsi="Calibri"/>
        </w:rPr>
      </w:pPr>
    </w:p>
    <w:p w:rsidR="00DF27FB" w:rsidRDefault="00DF27FB" w:rsidP="00A9546A">
      <w:pPr>
        <w:rPr>
          <w:rFonts w:ascii="Calibri" w:hAnsi="Calibri"/>
        </w:rPr>
      </w:pPr>
    </w:p>
    <w:p w:rsidR="00DF27FB" w:rsidRDefault="00DF27FB" w:rsidP="00A341ED"/>
    <w:p w:rsidR="00DF27FB" w:rsidRDefault="00DF27FB" w:rsidP="00A341ED"/>
    <w:p w:rsidR="00DF27FB" w:rsidRDefault="00DF27FB" w:rsidP="00A341ED"/>
    <w:p w:rsidR="00DF27FB" w:rsidRDefault="00DF27FB" w:rsidP="00A341ED"/>
    <w:p w:rsidR="00DF27FB" w:rsidRDefault="00DF27FB" w:rsidP="00A341ED"/>
    <w:p w:rsidR="00DF27FB" w:rsidRDefault="00DF27FB" w:rsidP="00A341ED"/>
    <w:p w:rsidR="00DF27FB" w:rsidRDefault="00DF27FB" w:rsidP="00A341ED"/>
    <w:p w:rsidR="00DF27FB" w:rsidRDefault="00DF27FB" w:rsidP="00A341ED"/>
    <w:p w:rsidR="00DF27FB" w:rsidRPr="007351BE" w:rsidRDefault="00DF27F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F27FB" w:rsidRPr="007351BE" w:rsidRDefault="00DF27F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F27FB" w:rsidRPr="007351BE" w:rsidRDefault="00DF27F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F27FB" w:rsidRPr="007351BE" w:rsidRDefault="00DF27F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F27FB" w:rsidRPr="007351BE" w:rsidRDefault="00DF27F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F27FB" w:rsidRDefault="00DF27F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F27FB" w:rsidRPr="007351BE" w:rsidRDefault="00DF27FB" w:rsidP="00EC00C0">
      <w:pPr>
        <w:jc w:val="center"/>
        <w:rPr>
          <w:sz w:val="22"/>
          <w:szCs w:val="22"/>
        </w:rPr>
      </w:pPr>
    </w:p>
    <w:p w:rsidR="00DF27FB" w:rsidRPr="00EC00C0" w:rsidRDefault="00DF27F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DF27FB" w:rsidRPr="00EC00C0" w:rsidRDefault="00DF27F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F27FB" w:rsidRPr="00EC00C0" w:rsidRDefault="00DF27FB" w:rsidP="00A341ED">
      <w:pPr>
        <w:rPr>
          <w:b/>
          <w:sz w:val="20"/>
          <w:szCs w:val="20"/>
        </w:rPr>
      </w:pPr>
    </w:p>
    <w:p w:rsidR="00DF27FB" w:rsidRPr="00EC00C0" w:rsidRDefault="00DF27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697F92">
        <w:rPr>
          <w:b/>
          <w:noProof/>
          <w:sz w:val="20"/>
          <w:szCs w:val="20"/>
        </w:rPr>
        <w:t>G I L  Foundation, Inc.</w:t>
      </w:r>
      <w:r w:rsidRPr="00EC00C0">
        <w:rPr>
          <w:b/>
          <w:sz w:val="20"/>
          <w:szCs w:val="20"/>
        </w:rPr>
        <w:tab/>
      </w:r>
    </w:p>
    <w:p w:rsidR="00DF27FB" w:rsidRPr="00EC00C0" w:rsidRDefault="00DF27FB" w:rsidP="00A341ED">
      <w:pPr>
        <w:rPr>
          <w:b/>
          <w:sz w:val="20"/>
          <w:szCs w:val="20"/>
        </w:rPr>
      </w:pPr>
    </w:p>
    <w:p w:rsidR="00DF27FB" w:rsidRPr="00EC00C0" w:rsidRDefault="00DF27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697F92">
        <w:rPr>
          <w:b/>
          <w:noProof/>
          <w:sz w:val="20"/>
          <w:szCs w:val="20"/>
        </w:rPr>
        <w:t>Vehicles</w:t>
      </w:r>
    </w:p>
    <w:p w:rsidR="00DF27FB" w:rsidRPr="00EC00C0" w:rsidRDefault="00DF27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697F92">
        <w:rPr>
          <w:b/>
          <w:noProof/>
          <w:sz w:val="20"/>
          <w:szCs w:val="20"/>
        </w:rPr>
        <w:t>17OPM8004BM</w:t>
      </w:r>
    </w:p>
    <w:p w:rsidR="00DF27FB" w:rsidRPr="00EC00C0" w:rsidRDefault="00DF27FB" w:rsidP="00A341ED">
      <w:pPr>
        <w:rPr>
          <w:b/>
          <w:sz w:val="20"/>
          <w:szCs w:val="20"/>
        </w:rPr>
      </w:pPr>
    </w:p>
    <w:p w:rsidR="00DF27FB" w:rsidRPr="00EC00C0" w:rsidRDefault="00DF27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697F92">
        <w:rPr>
          <w:b/>
          <w:noProof/>
          <w:sz w:val="20"/>
          <w:szCs w:val="20"/>
        </w:rPr>
        <w:t>PO Box 7331</w:t>
      </w:r>
      <w:r w:rsidRPr="00EC00C0">
        <w:rPr>
          <w:b/>
          <w:sz w:val="20"/>
          <w:szCs w:val="20"/>
        </w:rPr>
        <w:t xml:space="preserve"> </w:t>
      </w:r>
    </w:p>
    <w:p w:rsidR="00DF27FB" w:rsidRPr="00EC00C0" w:rsidRDefault="00DF27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697F92">
        <w:rPr>
          <w:b/>
          <w:noProof/>
          <w:sz w:val="20"/>
          <w:szCs w:val="20"/>
        </w:rPr>
        <w:t>Prospect</w:t>
      </w:r>
      <w:r w:rsidRPr="00EC00C0">
        <w:rPr>
          <w:b/>
          <w:sz w:val="20"/>
          <w:szCs w:val="20"/>
        </w:rPr>
        <w:t xml:space="preserve">, </w:t>
      </w:r>
      <w:r w:rsidRPr="00697F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697F92">
        <w:rPr>
          <w:b/>
          <w:noProof/>
          <w:sz w:val="20"/>
          <w:szCs w:val="20"/>
        </w:rPr>
        <w:t>06712</w:t>
      </w:r>
    </w:p>
    <w:p w:rsidR="00DF27FB" w:rsidRPr="00EC00C0" w:rsidRDefault="00DF27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F27FB" w:rsidRPr="00EC00C0" w:rsidRDefault="00DF27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F27FB" w:rsidRPr="00EC00C0" w:rsidRDefault="00DF27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697F92">
        <w:rPr>
          <w:b/>
          <w:noProof/>
          <w:sz w:val="20"/>
          <w:szCs w:val="20"/>
        </w:rPr>
        <w:t>Joseph Mascia</w:t>
      </w:r>
    </w:p>
    <w:p w:rsidR="00DF27FB" w:rsidRPr="00EC00C0" w:rsidRDefault="00DF27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F27FB" w:rsidRPr="00EC00C0" w:rsidRDefault="00DF27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697F92">
        <w:rPr>
          <w:b/>
          <w:noProof/>
          <w:sz w:val="20"/>
          <w:szCs w:val="20"/>
        </w:rPr>
        <w:t>mascia@gilfoundation.com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F27FB" w:rsidRPr="00EC00C0" w:rsidRDefault="00DF27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F27F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F27FB" w:rsidRPr="00EC00C0" w:rsidRDefault="00DF27F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F27F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F27FB" w:rsidRPr="00EC00C0" w:rsidRDefault="00DF27F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F27FB" w:rsidRPr="00EC00C0" w:rsidRDefault="00DF27F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F27FB" w:rsidRPr="00EC00C0" w:rsidRDefault="00DF27F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F27F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F27FB" w:rsidRPr="00EC00C0" w:rsidRDefault="00DF27F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F27FB" w:rsidRPr="00EC00C0" w:rsidRDefault="00DF27F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F27FB" w:rsidRPr="00EC00C0" w:rsidRDefault="00DF27F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F27F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F27FB" w:rsidRPr="00EC00C0" w:rsidRDefault="00DF27F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F27FB" w:rsidRPr="00EC00C0" w:rsidRDefault="00DF27F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F27FB" w:rsidRPr="00EC00C0" w:rsidRDefault="00DF27F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F27FB" w:rsidRPr="00EC00C0" w:rsidRDefault="00DF27FB" w:rsidP="00A341ED">
      <w:pPr>
        <w:rPr>
          <w:b/>
          <w:sz w:val="20"/>
          <w:szCs w:val="20"/>
        </w:rPr>
      </w:pPr>
    </w:p>
    <w:p w:rsidR="00DF27FB" w:rsidRPr="00EC00C0" w:rsidRDefault="00DF27FB" w:rsidP="00A341ED">
      <w:pPr>
        <w:rPr>
          <w:b/>
          <w:sz w:val="20"/>
          <w:szCs w:val="20"/>
        </w:rPr>
      </w:pPr>
    </w:p>
    <w:p w:rsidR="00DF27FB" w:rsidRPr="00EC00C0" w:rsidRDefault="00DF27FB" w:rsidP="00A341ED">
      <w:pPr>
        <w:rPr>
          <w:b/>
          <w:sz w:val="20"/>
          <w:szCs w:val="20"/>
        </w:rPr>
      </w:pPr>
    </w:p>
    <w:p w:rsidR="00DF27FB" w:rsidRPr="00EC00C0" w:rsidRDefault="00DF27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F27FB" w:rsidRPr="00EC00C0" w:rsidRDefault="00DF27F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F27FB" w:rsidRPr="00E2130F" w:rsidRDefault="00DF27F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F27FB" w:rsidRDefault="00DF27FB" w:rsidP="00A341ED">
      <w:pPr>
        <w:rPr>
          <w:b/>
        </w:rPr>
      </w:pPr>
      <w:r w:rsidRPr="00E2130F">
        <w:rPr>
          <w:b/>
        </w:rPr>
        <w:t xml:space="preserve"> </w:t>
      </w: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Default="00DF27FB" w:rsidP="00A341ED">
      <w:pPr>
        <w:rPr>
          <w:b/>
        </w:rPr>
      </w:pPr>
    </w:p>
    <w:p w:rsidR="00DF27FB" w:rsidRPr="007351BE" w:rsidRDefault="00DF27FB" w:rsidP="00A341ED">
      <w:pPr>
        <w:rPr>
          <w:b/>
        </w:rPr>
      </w:pPr>
      <w:r>
        <w:rPr>
          <w:b/>
        </w:rPr>
        <w:t>PROJECT BUDGET:</w:t>
      </w:r>
    </w:p>
    <w:p w:rsidR="00DF27FB" w:rsidRDefault="00DF27FB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635" r:id="rId15"/>
        </w:object>
      </w:r>
    </w:p>
    <w:p w:rsidR="00DF27FB" w:rsidRDefault="00DF27F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F27FB" w:rsidRDefault="00DF27FB" w:rsidP="00A341ED">
      <w:pPr>
        <w:rPr>
          <w:rFonts w:ascii="Arial Narrow" w:hAnsi="Arial Narrow"/>
          <w:sz w:val="20"/>
        </w:rPr>
      </w:pPr>
    </w:p>
    <w:p w:rsidR="00DF27FB" w:rsidRDefault="00DF27FB" w:rsidP="00A341ED">
      <w:pPr>
        <w:rPr>
          <w:rFonts w:ascii="Arial Narrow" w:hAnsi="Arial Narrow"/>
          <w:sz w:val="20"/>
        </w:rPr>
      </w:pPr>
    </w:p>
    <w:p w:rsidR="00DF27FB" w:rsidRDefault="00DF27F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CB76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F27FB" w:rsidRPr="00B70C19" w:rsidRDefault="00DF27F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F27FB" w:rsidRPr="00B70C19" w:rsidRDefault="00DF27F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F27FB" w:rsidRDefault="00DF27F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F27FB" w:rsidRDefault="00DF27F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F27FB" w:rsidRPr="008C4906" w:rsidRDefault="00DF27F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DF27FB" w:rsidRPr="00B70C19" w:rsidRDefault="00DF27F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F27FB" w:rsidRPr="008C4906" w:rsidRDefault="00DF27FB" w:rsidP="00A341ED">
      <w:pPr>
        <w:ind w:left="360"/>
        <w:rPr>
          <w:rFonts w:ascii="Arial Narrow" w:hAnsi="Arial Narrow"/>
          <w:sz w:val="20"/>
        </w:rPr>
      </w:pPr>
    </w:p>
    <w:p w:rsidR="00DF27FB" w:rsidRPr="00B70C19" w:rsidRDefault="00DF27F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F27FB" w:rsidRPr="008C4906" w:rsidRDefault="00DF27FB" w:rsidP="00A341ED">
      <w:pPr>
        <w:ind w:left="360"/>
        <w:rPr>
          <w:rFonts w:ascii="Arial Narrow" w:hAnsi="Arial Narrow"/>
          <w:sz w:val="20"/>
        </w:rPr>
      </w:pPr>
    </w:p>
    <w:p w:rsidR="00DF27FB" w:rsidRPr="00B70C19" w:rsidRDefault="00DF27F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F27FB" w:rsidRDefault="00DF27FB" w:rsidP="00A341ED">
      <w:pPr>
        <w:ind w:left="360"/>
        <w:rPr>
          <w:rFonts w:ascii="Arial Narrow" w:hAnsi="Arial Narrow"/>
          <w:sz w:val="20"/>
        </w:rPr>
      </w:pPr>
    </w:p>
    <w:p w:rsidR="00DF27FB" w:rsidRPr="00B615DC" w:rsidRDefault="00DF27F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F27FB" w:rsidRPr="00B615DC" w:rsidRDefault="00DF27F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697F92">
        <w:rPr>
          <w:rFonts w:ascii="Arial Narrow" w:hAnsi="Arial Narrow"/>
          <w:noProof/>
          <w:sz w:val="20"/>
        </w:rPr>
        <w:t>Joseph Mascia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697F92">
        <w:rPr>
          <w:rFonts w:ascii="Arial Narrow" w:hAnsi="Arial Narrow"/>
          <w:noProof/>
          <w:sz w:val="20"/>
        </w:rPr>
        <w:t>Executive Director</w:t>
      </w:r>
    </w:p>
    <w:p w:rsidR="00DF27FB" w:rsidRPr="00B615DC" w:rsidRDefault="00DF27F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F27FB" w:rsidRPr="00B615DC" w:rsidRDefault="00DF27F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F27FB" w:rsidRPr="008C4906" w:rsidRDefault="00DF27F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F27FB" w:rsidRDefault="00DF27F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F27FB" w:rsidRDefault="00DF27FB" w:rsidP="00A341ED">
      <w:pPr>
        <w:ind w:left="360"/>
        <w:rPr>
          <w:rFonts w:ascii="Arial Narrow" w:hAnsi="Arial Narrow"/>
          <w:b/>
          <w:sz w:val="20"/>
        </w:rPr>
      </w:pPr>
    </w:p>
    <w:p w:rsidR="00DF27FB" w:rsidRPr="00B615DC" w:rsidRDefault="00DF27F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F27FB" w:rsidRPr="00B615DC" w:rsidRDefault="00DF27FB" w:rsidP="00A341ED">
      <w:pPr>
        <w:ind w:left="360"/>
        <w:rPr>
          <w:rFonts w:ascii="Arial Narrow" w:hAnsi="Arial Narrow"/>
          <w:b/>
          <w:sz w:val="20"/>
        </w:rPr>
      </w:pPr>
    </w:p>
    <w:p w:rsidR="00DF27FB" w:rsidRPr="00B615DC" w:rsidRDefault="00DF27F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F27FB" w:rsidRPr="00B615DC" w:rsidRDefault="00DF27F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F27FB" w:rsidRPr="00B615DC" w:rsidRDefault="00DF27F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F27FB" w:rsidRDefault="00DF27FB" w:rsidP="00A341ED"/>
    <w:p w:rsidR="00DF27FB" w:rsidRDefault="00DF27FB" w:rsidP="00A47D17">
      <w:pPr>
        <w:rPr>
          <w:rFonts w:ascii="Calibri" w:hAnsi="Calibri"/>
        </w:rPr>
        <w:sectPr w:rsidR="00DF27FB" w:rsidSect="00DF27F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F27FB" w:rsidRPr="00630074" w:rsidRDefault="00DF27FB" w:rsidP="00A47D17">
      <w:pPr>
        <w:rPr>
          <w:rFonts w:ascii="Calibri" w:hAnsi="Calibri"/>
        </w:rPr>
      </w:pPr>
    </w:p>
    <w:sectPr w:rsidR="00DF27FB" w:rsidRPr="00630074" w:rsidSect="00DF27F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FB" w:rsidRDefault="00DF27FB" w:rsidP="005E31D8">
      <w:r>
        <w:separator/>
      </w:r>
    </w:p>
  </w:endnote>
  <w:endnote w:type="continuationSeparator" w:id="0">
    <w:p w:rsidR="00DF27FB" w:rsidRDefault="00DF27F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3154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27FB" w:rsidRDefault="00DF2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27FB" w:rsidRDefault="00DF2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7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FB" w:rsidRDefault="00DF27FB" w:rsidP="005E31D8">
      <w:r>
        <w:separator/>
      </w:r>
    </w:p>
  </w:footnote>
  <w:footnote w:type="continuationSeparator" w:id="0">
    <w:p w:rsidR="00DF27FB" w:rsidRDefault="00DF27F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7FB" w:rsidRPr="005E31D8" w:rsidRDefault="00DF27F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F27FB" w:rsidRDefault="00DF27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4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DF27FB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332FB92339419C8D6EE7CC8F7F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5AFD6-5A35-4CE4-85D8-D290398B0822}"/>
      </w:docPartPr>
      <w:docPartBody>
        <w:p w:rsidR="00000000" w:rsidRDefault="00460194" w:rsidP="00460194">
          <w:pPr>
            <w:pStyle w:val="45332FB92339419C8D6EE7CC8F7FEEC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4D5B2A233534240AB1285A23F177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EFC88-BE32-4679-8359-86E455F971A4}"/>
      </w:docPartPr>
      <w:docPartBody>
        <w:p w:rsidR="00000000" w:rsidRDefault="00460194" w:rsidP="00460194">
          <w:pPr>
            <w:pStyle w:val="A4D5B2A233534240AB1285A23F1777C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89DDCD639D8465AAA75D8EC06A8F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C73B9-3E20-40E7-8BF6-2E327F1FEA45}"/>
      </w:docPartPr>
      <w:docPartBody>
        <w:p w:rsidR="00000000" w:rsidRDefault="00460194" w:rsidP="00460194">
          <w:pPr>
            <w:pStyle w:val="589DDCD639D8465AAA75D8EC06A8F02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770E086C4E94B05A34F78F38A790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E4F87-EE8E-455D-B9B5-635D64A6C86E}"/>
      </w:docPartPr>
      <w:docPartBody>
        <w:p w:rsidR="00000000" w:rsidRDefault="00460194" w:rsidP="00460194">
          <w:pPr>
            <w:pStyle w:val="6770E086C4E94B05A34F78F38A790CA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A1E266297284E79896835011E71A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A3F2-1D13-464E-B626-4C22C3B287DF}"/>
      </w:docPartPr>
      <w:docPartBody>
        <w:p w:rsidR="00000000" w:rsidRDefault="00460194" w:rsidP="00460194">
          <w:pPr>
            <w:pStyle w:val="3A1E266297284E79896835011E71A33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26C87F7F355410E8667C974E07E1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B52E9-A3FF-4D55-9EF7-2592123A6CEA}"/>
      </w:docPartPr>
      <w:docPartBody>
        <w:p w:rsidR="00000000" w:rsidRDefault="00460194" w:rsidP="00460194">
          <w:pPr>
            <w:pStyle w:val="926C87F7F355410E8667C974E07E124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94"/>
    <w:rsid w:val="0046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194"/>
    <w:rPr>
      <w:color w:val="808080"/>
    </w:rPr>
  </w:style>
  <w:style w:type="paragraph" w:customStyle="1" w:styleId="45332FB92339419C8D6EE7CC8F7FEECB">
    <w:name w:val="45332FB92339419C8D6EE7CC8F7FEECB"/>
    <w:rsid w:val="00460194"/>
  </w:style>
  <w:style w:type="paragraph" w:customStyle="1" w:styleId="A4D5B2A233534240AB1285A23F1777C4">
    <w:name w:val="A4D5B2A233534240AB1285A23F1777C4"/>
    <w:rsid w:val="00460194"/>
  </w:style>
  <w:style w:type="paragraph" w:customStyle="1" w:styleId="589DDCD639D8465AAA75D8EC06A8F024">
    <w:name w:val="589DDCD639D8465AAA75D8EC06A8F024"/>
    <w:rsid w:val="00460194"/>
  </w:style>
  <w:style w:type="paragraph" w:customStyle="1" w:styleId="6770E086C4E94B05A34F78F38A790CA5">
    <w:name w:val="6770E086C4E94B05A34F78F38A790CA5"/>
    <w:rsid w:val="00460194"/>
  </w:style>
  <w:style w:type="paragraph" w:customStyle="1" w:styleId="3A1E266297284E79896835011E71A33C">
    <w:name w:val="3A1E266297284E79896835011E71A33C"/>
    <w:rsid w:val="00460194"/>
  </w:style>
  <w:style w:type="paragraph" w:customStyle="1" w:styleId="926C87F7F355410E8667C974E07E124D">
    <w:name w:val="926C87F7F355410E8667C974E07E124D"/>
    <w:rsid w:val="00460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B9507-988B-4BDC-9801-EAE8B39E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2017-08-28T17:04:00Z</dcterms:created>
  <dcterms:modified xsi:type="dcterms:W3CDTF">2017-08-28T17:04:00Z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