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C0D37" w:rsidRPr="00630074" w:rsidRDefault="006C0D3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58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C0D37" w:rsidRPr="00476D38" w:rsidRDefault="006C0D3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C0D37" w:rsidRPr="00630074" w:rsidRDefault="006C0D3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4A2EB9A2A7B4CF8BF64378F04F7C29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C0D37" w:rsidRPr="00630074" w:rsidRDefault="006C0D3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C0D37" w:rsidRPr="00630074" w:rsidRDefault="006C0D37" w:rsidP="00630074">
      <w:pPr>
        <w:pStyle w:val="BodyText2"/>
        <w:rPr>
          <w:rFonts w:ascii="Calibri" w:hAnsi="Calibri"/>
          <w:sz w:val="4"/>
          <w:szCs w:val="4"/>
        </w:rPr>
      </w:pPr>
    </w:p>
    <w:p w:rsidR="006C0D37" w:rsidRPr="00E92347" w:rsidRDefault="006C0D37" w:rsidP="0005598B">
      <w:pPr>
        <w:pStyle w:val="BodyText2"/>
        <w:rPr>
          <w:rFonts w:ascii="Calibri" w:hAnsi="Calibri"/>
        </w:rPr>
      </w:pPr>
    </w:p>
    <w:p w:rsidR="006C0D37" w:rsidRPr="00E92347" w:rsidRDefault="006C0D3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20AB1CF3322486AA61AABB0FF3F0CB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C0D37" w:rsidRPr="00E92347" w:rsidRDefault="006C0D3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6C0D37" w:rsidRPr="003345D2" w:rsidRDefault="006C0D37" w:rsidP="00630074">
      <w:pPr>
        <w:pStyle w:val="BodyText2"/>
        <w:rPr>
          <w:rFonts w:ascii="Calibri" w:hAnsi="Calibri"/>
          <w:sz w:val="4"/>
          <w:szCs w:val="4"/>
        </w:rPr>
      </w:pPr>
    </w:p>
    <w:p w:rsidR="006C0D37" w:rsidRPr="00B85E3C" w:rsidRDefault="006C0D3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6C0D3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Fair Haven Community Health Clinic,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C0D3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374 Grand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E946A46D9194EFA86731D2F3446681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C0D3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06513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06-0883545</w:t>
            </w:r>
          </w:p>
        </w:tc>
      </w:tr>
      <w:tr w:rsidR="006C0D3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5E31D8" w:rsidRDefault="006C0D3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C0D37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17OPM8004BK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6C0D3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C0D3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A6CD8" w:rsidRDefault="006C0D3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C0D37" w:rsidRPr="00CA6CD8" w:rsidRDefault="006C0D3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C0D37" w:rsidRPr="00CA6CD8" w:rsidRDefault="006C0D3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AC98FB43393422D83BEA26E9C46003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C0D37" w:rsidRPr="00CA6CD8" w:rsidRDefault="006C0D3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3018309CC5C4741BA5B97C41CFFBFF8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3F3E58621CF49B28C7A1B9B6A25524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C0D37" w:rsidRDefault="006C0D3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C0D37" w:rsidRDefault="006C0D3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C0D37" w:rsidRDefault="006C0D3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C0D37" w:rsidRPr="007367D1" w:rsidRDefault="006C0D3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C0D37" w:rsidRDefault="006C0D3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C0D37" w:rsidRPr="009A33E8" w:rsidRDefault="006C0D3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C0D37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$99,241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$99,241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C43593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C0D37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6B705B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6B705B" w:rsidRDefault="006C0D3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6B705B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C0D37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6B705B" w:rsidRDefault="006C0D3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$109,241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6B705B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C0D3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6B705B" w:rsidRDefault="006C0D3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C0D37" w:rsidRPr="006B705B" w:rsidRDefault="006C0D3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C0D3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C0D37" w:rsidRDefault="006C0D3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C0D37" w:rsidRPr="00370320" w:rsidRDefault="006C0D3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C0D37" w:rsidRPr="00370320" w:rsidRDefault="006C0D3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C0D37" w:rsidRPr="00370320" w:rsidRDefault="006C0D3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C0D37" w:rsidRPr="00370320" w:rsidRDefault="006C0D3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C0D37" w:rsidRPr="00370320" w:rsidRDefault="006C0D3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Suzanne Lagarde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6C0D37" w:rsidRPr="00370320" w:rsidRDefault="006C0D3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C0D37" w:rsidRDefault="006C0D3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C0D37" w:rsidRPr="00370320" w:rsidRDefault="006C0D3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C0D37" w:rsidRPr="00370320" w:rsidRDefault="006C0D3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C0D37" w:rsidRDefault="006C0D3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C0D37" w:rsidRPr="00370320" w:rsidRDefault="006C0D3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C0D3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6C0D37" w:rsidRPr="00370320" w:rsidRDefault="006C0D3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C0D37" w:rsidRPr="00370320" w:rsidRDefault="006C0D3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6C0D37" w:rsidRPr="00DA6866" w:rsidRDefault="006C0D3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6C0D37" w:rsidRPr="001A033E" w:rsidRDefault="006C0D37" w:rsidP="001A6F01">
            <w:pPr>
              <w:rPr>
                <w:rFonts w:ascii="Calibri" w:hAnsi="Calibri"/>
                <w:sz w:val="20"/>
              </w:rPr>
            </w:pPr>
          </w:p>
        </w:tc>
      </w:tr>
      <w:tr w:rsidR="006C0D37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6C0D37" w:rsidRPr="001D5CB2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C0D37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C0D37" w:rsidRPr="00476D38" w:rsidRDefault="006C0D3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$99,241</w:t>
            </w:r>
          </w:p>
        </w:tc>
        <w:tc>
          <w:tcPr>
            <w:tcW w:w="720" w:type="dxa"/>
            <w:vAlign w:val="bottom"/>
          </w:tcPr>
          <w:p w:rsidR="006C0D37" w:rsidRPr="00476D38" w:rsidRDefault="006C0D3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C0D37" w:rsidRPr="00476D38" w:rsidRDefault="006C0D3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C0D37" w:rsidRPr="00476D38" w:rsidRDefault="006C0D3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C0D37" w:rsidRPr="00FB21CB" w:rsidRDefault="006C0D3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6C0D37" w:rsidRPr="00FB21CB" w:rsidRDefault="006C0D3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6C0D37" w:rsidRPr="00FB21CB" w:rsidRDefault="006C0D3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6C0D37" w:rsidRPr="00FB21CB" w:rsidRDefault="006C0D3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C0D37" w:rsidRPr="00FB21CB" w:rsidRDefault="006C0D3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6C0D37" w:rsidRPr="00FB21CB" w:rsidRDefault="006C0D3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C0D37" w:rsidRDefault="006C0D37" w:rsidP="00A9546A">
      <w:pPr>
        <w:rPr>
          <w:rFonts w:ascii="Calibri" w:hAnsi="Calibri"/>
        </w:rPr>
      </w:pPr>
    </w:p>
    <w:p w:rsidR="006C0D37" w:rsidRDefault="006C0D37" w:rsidP="00A9546A">
      <w:pPr>
        <w:rPr>
          <w:rFonts w:ascii="Calibri" w:hAnsi="Calibri"/>
        </w:rPr>
      </w:pPr>
    </w:p>
    <w:p w:rsidR="006C0D37" w:rsidRDefault="006C0D37" w:rsidP="00A341ED"/>
    <w:p w:rsidR="006C0D37" w:rsidRDefault="006C0D37" w:rsidP="00A341ED"/>
    <w:p w:rsidR="006C0D37" w:rsidRDefault="006C0D37" w:rsidP="00A341ED"/>
    <w:p w:rsidR="006C0D37" w:rsidRDefault="006C0D37" w:rsidP="00A341ED"/>
    <w:p w:rsidR="006C0D37" w:rsidRDefault="006C0D37" w:rsidP="00A341ED"/>
    <w:p w:rsidR="006C0D37" w:rsidRDefault="006C0D37" w:rsidP="00A341ED"/>
    <w:p w:rsidR="006C0D37" w:rsidRDefault="006C0D37" w:rsidP="00A341ED"/>
    <w:p w:rsidR="006C0D37" w:rsidRDefault="006C0D37" w:rsidP="00A341ED"/>
    <w:p w:rsidR="006C0D37" w:rsidRPr="007351BE" w:rsidRDefault="006C0D3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C0D37" w:rsidRPr="007351BE" w:rsidRDefault="006C0D3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C0D37" w:rsidRPr="007351BE" w:rsidRDefault="006C0D3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C0D37" w:rsidRPr="007351BE" w:rsidRDefault="006C0D3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C0D37" w:rsidRPr="007351BE" w:rsidRDefault="006C0D3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C0D37" w:rsidRDefault="006C0D3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C0D37" w:rsidRPr="007351BE" w:rsidRDefault="006C0D37" w:rsidP="00EC00C0">
      <w:pPr>
        <w:jc w:val="center"/>
        <w:rPr>
          <w:sz w:val="22"/>
          <w:szCs w:val="22"/>
        </w:rPr>
      </w:pPr>
    </w:p>
    <w:p w:rsidR="006C0D37" w:rsidRPr="00EC00C0" w:rsidRDefault="006C0D3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6C0D37" w:rsidRPr="00EC00C0" w:rsidRDefault="006C0D3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C0D37" w:rsidRPr="00EC00C0" w:rsidRDefault="006C0D37" w:rsidP="00A341ED">
      <w:pPr>
        <w:rPr>
          <w:b/>
          <w:sz w:val="20"/>
          <w:szCs w:val="20"/>
        </w:rPr>
      </w:pP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97F92">
        <w:rPr>
          <w:b/>
          <w:noProof/>
          <w:sz w:val="20"/>
          <w:szCs w:val="20"/>
        </w:rPr>
        <w:t>Fair Haven Community Health Clinic, Inc.</w:t>
      </w:r>
      <w:r w:rsidRPr="00EC00C0">
        <w:rPr>
          <w:b/>
          <w:sz w:val="20"/>
          <w:szCs w:val="20"/>
        </w:rPr>
        <w:tab/>
      </w:r>
    </w:p>
    <w:p w:rsidR="006C0D37" w:rsidRPr="00EC00C0" w:rsidRDefault="006C0D37" w:rsidP="00A341ED">
      <w:pPr>
        <w:rPr>
          <w:b/>
          <w:sz w:val="20"/>
          <w:szCs w:val="20"/>
        </w:rPr>
      </w:pP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97F92">
        <w:rPr>
          <w:b/>
          <w:noProof/>
          <w:sz w:val="20"/>
          <w:szCs w:val="20"/>
        </w:rPr>
        <w:t>Generator</w:t>
      </w: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97F92">
        <w:rPr>
          <w:b/>
          <w:noProof/>
          <w:sz w:val="20"/>
          <w:szCs w:val="20"/>
        </w:rPr>
        <w:t>17OPM8004BK</w:t>
      </w:r>
    </w:p>
    <w:p w:rsidR="006C0D37" w:rsidRPr="00EC00C0" w:rsidRDefault="006C0D37" w:rsidP="00A341ED">
      <w:pPr>
        <w:rPr>
          <w:b/>
          <w:sz w:val="20"/>
          <w:szCs w:val="20"/>
        </w:rPr>
      </w:pP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97F92">
        <w:rPr>
          <w:b/>
          <w:noProof/>
          <w:sz w:val="20"/>
          <w:szCs w:val="20"/>
        </w:rPr>
        <w:t>374 Grand Avenue</w:t>
      </w:r>
      <w:r w:rsidRPr="00EC00C0">
        <w:rPr>
          <w:b/>
          <w:sz w:val="20"/>
          <w:szCs w:val="20"/>
        </w:rPr>
        <w:t xml:space="preserve"> </w:t>
      </w: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97F92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697F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97F92">
        <w:rPr>
          <w:b/>
          <w:noProof/>
          <w:sz w:val="20"/>
          <w:szCs w:val="20"/>
        </w:rPr>
        <w:t>06513</w:t>
      </w: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97F92">
        <w:rPr>
          <w:b/>
          <w:noProof/>
          <w:sz w:val="20"/>
          <w:szCs w:val="20"/>
        </w:rPr>
        <w:t>Suzanne Lagarde</w:t>
      </w: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97F92">
        <w:rPr>
          <w:b/>
          <w:noProof/>
          <w:sz w:val="20"/>
          <w:szCs w:val="20"/>
        </w:rPr>
        <w:t>s.lagarde@fhchc.org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C0D3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C0D37" w:rsidRPr="00EC00C0" w:rsidRDefault="006C0D3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C0D3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C0D37" w:rsidRPr="00EC00C0" w:rsidRDefault="006C0D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C0D37" w:rsidRPr="00EC00C0" w:rsidRDefault="006C0D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C0D37" w:rsidRPr="00EC00C0" w:rsidRDefault="006C0D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C0D3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C0D37" w:rsidRPr="00EC00C0" w:rsidRDefault="006C0D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C0D37" w:rsidRPr="00EC00C0" w:rsidRDefault="006C0D3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C0D37" w:rsidRPr="00EC00C0" w:rsidRDefault="006C0D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C0D3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C0D37" w:rsidRPr="00EC00C0" w:rsidRDefault="006C0D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C0D37" w:rsidRPr="00EC00C0" w:rsidRDefault="006C0D3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C0D37" w:rsidRPr="00EC00C0" w:rsidRDefault="006C0D3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C0D37" w:rsidRPr="00EC00C0" w:rsidRDefault="006C0D37" w:rsidP="00A341ED">
      <w:pPr>
        <w:rPr>
          <w:b/>
          <w:sz w:val="20"/>
          <w:szCs w:val="20"/>
        </w:rPr>
      </w:pPr>
    </w:p>
    <w:p w:rsidR="006C0D37" w:rsidRPr="00EC00C0" w:rsidRDefault="006C0D37" w:rsidP="00A341ED">
      <w:pPr>
        <w:rPr>
          <w:b/>
          <w:sz w:val="20"/>
          <w:szCs w:val="20"/>
        </w:rPr>
      </w:pPr>
    </w:p>
    <w:p w:rsidR="006C0D37" w:rsidRPr="00EC00C0" w:rsidRDefault="006C0D37" w:rsidP="00A341ED">
      <w:pPr>
        <w:rPr>
          <w:b/>
          <w:sz w:val="20"/>
          <w:szCs w:val="20"/>
        </w:rPr>
      </w:pPr>
    </w:p>
    <w:p w:rsidR="006C0D37" w:rsidRPr="00EC00C0" w:rsidRDefault="006C0D3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C0D37" w:rsidRPr="00EC00C0" w:rsidRDefault="006C0D3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C0D37" w:rsidRPr="00E2130F" w:rsidRDefault="006C0D3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C0D37" w:rsidRDefault="006C0D37" w:rsidP="00A341ED">
      <w:pPr>
        <w:rPr>
          <w:b/>
        </w:rPr>
      </w:pPr>
      <w:r w:rsidRPr="00E2130F">
        <w:rPr>
          <w:b/>
        </w:rPr>
        <w:t xml:space="preserve"> </w:t>
      </w: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Default="006C0D37" w:rsidP="00A341ED">
      <w:pPr>
        <w:rPr>
          <w:b/>
        </w:rPr>
      </w:pPr>
    </w:p>
    <w:p w:rsidR="006C0D37" w:rsidRPr="007351BE" w:rsidRDefault="006C0D37" w:rsidP="00A341ED">
      <w:pPr>
        <w:rPr>
          <w:b/>
        </w:rPr>
      </w:pPr>
      <w:r>
        <w:rPr>
          <w:b/>
        </w:rPr>
        <w:t>PROJECT BUDGET:</w:t>
      </w:r>
    </w:p>
    <w:p w:rsidR="006C0D37" w:rsidRDefault="006C0D37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584" r:id="rId15"/>
        </w:object>
      </w:r>
    </w:p>
    <w:p w:rsidR="006C0D37" w:rsidRDefault="006C0D3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C0D37" w:rsidRDefault="006C0D37" w:rsidP="00A341ED">
      <w:pPr>
        <w:rPr>
          <w:rFonts w:ascii="Arial Narrow" w:hAnsi="Arial Narrow"/>
          <w:sz w:val="20"/>
        </w:rPr>
      </w:pPr>
    </w:p>
    <w:p w:rsidR="006C0D37" w:rsidRDefault="006C0D37" w:rsidP="00A341ED">
      <w:pPr>
        <w:rPr>
          <w:rFonts w:ascii="Arial Narrow" w:hAnsi="Arial Narrow"/>
          <w:sz w:val="20"/>
        </w:rPr>
      </w:pPr>
    </w:p>
    <w:p w:rsidR="006C0D37" w:rsidRDefault="006C0D3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EAF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C0D37" w:rsidRPr="00B70C19" w:rsidRDefault="006C0D3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C0D37" w:rsidRPr="00B70C19" w:rsidRDefault="006C0D3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C0D37" w:rsidRDefault="006C0D3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C0D37" w:rsidRDefault="006C0D3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C0D37" w:rsidRPr="008C4906" w:rsidRDefault="006C0D3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C0D37" w:rsidRPr="00B70C19" w:rsidRDefault="006C0D3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C0D37" w:rsidRPr="008C4906" w:rsidRDefault="006C0D37" w:rsidP="00A341ED">
      <w:pPr>
        <w:ind w:left="360"/>
        <w:rPr>
          <w:rFonts w:ascii="Arial Narrow" w:hAnsi="Arial Narrow"/>
          <w:sz w:val="20"/>
        </w:rPr>
      </w:pPr>
    </w:p>
    <w:p w:rsidR="006C0D37" w:rsidRPr="00B70C19" w:rsidRDefault="006C0D3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C0D37" w:rsidRPr="008C4906" w:rsidRDefault="006C0D37" w:rsidP="00A341ED">
      <w:pPr>
        <w:ind w:left="360"/>
        <w:rPr>
          <w:rFonts w:ascii="Arial Narrow" w:hAnsi="Arial Narrow"/>
          <w:sz w:val="20"/>
        </w:rPr>
      </w:pPr>
    </w:p>
    <w:p w:rsidR="006C0D37" w:rsidRPr="00B70C19" w:rsidRDefault="006C0D3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C0D37" w:rsidRDefault="006C0D37" w:rsidP="00A341ED">
      <w:pPr>
        <w:ind w:left="360"/>
        <w:rPr>
          <w:rFonts w:ascii="Arial Narrow" w:hAnsi="Arial Narrow"/>
          <w:sz w:val="20"/>
        </w:rPr>
      </w:pPr>
    </w:p>
    <w:p w:rsidR="006C0D37" w:rsidRPr="00B615DC" w:rsidRDefault="006C0D3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C0D37" w:rsidRPr="00B615DC" w:rsidRDefault="006C0D3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97F92">
        <w:rPr>
          <w:rFonts w:ascii="Arial Narrow" w:hAnsi="Arial Narrow"/>
          <w:noProof/>
          <w:sz w:val="20"/>
        </w:rPr>
        <w:t>Suzanne Lagarde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97F92">
        <w:rPr>
          <w:rFonts w:ascii="Arial Narrow" w:hAnsi="Arial Narrow"/>
          <w:noProof/>
          <w:sz w:val="20"/>
        </w:rPr>
        <w:t>CEO</w:t>
      </w:r>
    </w:p>
    <w:p w:rsidR="006C0D37" w:rsidRPr="00B615DC" w:rsidRDefault="006C0D3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C0D37" w:rsidRPr="00B615DC" w:rsidRDefault="006C0D3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C0D37" w:rsidRPr="008C4906" w:rsidRDefault="006C0D3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C0D37" w:rsidRDefault="006C0D3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C0D37" w:rsidRDefault="006C0D37" w:rsidP="00A341ED">
      <w:pPr>
        <w:ind w:left="360"/>
        <w:rPr>
          <w:rFonts w:ascii="Arial Narrow" w:hAnsi="Arial Narrow"/>
          <w:b/>
          <w:sz w:val="20"/>
        </w:rPr>
      </w:pPr>
    </w:p>
    <w:p w:rsidR="006C0D37" w:rsidRPr="00B615DC" w:rsidRDefault="006C0D3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C0D37" w:rsidRPr="00B615DC" w:rsidRDefault="006C0D37" w:rsidP="00A341ED">
      <w:pPr>
        <w:ind w:left="360"/>
        <w:rPr>
          <w:rFonts w:ascii="Arial Narrow" w:hAnsi="Arial Narrow"/>
          <w:b/>
          <w:sz w:val="20"/>
        </w:rPr>
      </w:pPr>
    </w:p>
    <w:p w:rsidR="006C0D37" w:rsidRPr="00B615DC" w:rsidRDefault="006C0D3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C0D37" w:rsidRPr="00B615DC" w:rsidRDefault="006C0D3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C0D37" w:rsidRPr="00B615DC" w:rsidRDefault="006C0D3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C0D37" w:rsidRDefault="006C0D37" w:rsidP="00A341ED"/>
    <w:p w:rsidR="006C0D37" w:rsidRDefault="006C0D37" w:rsidP="00A47D17">
      <w:pPr>
        <w:rPr>
          <w:rFonts w:ascii="Calibri" w:hAnsi="Calibri"/>
        </w:rPr>
        <w:sectPr w:rsidR="006C0D37" w:rsidSect="006C0D3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C0D37" w:rsidRPr="00630074" w:rsidRDefault="006C0D37" w:rsidP="00A47D17">
      <w:pPr>
        <w:rPr>
          <w:rFonts w:ascii="Calibri" w:hAnsi="Calibri"/>
        </w:rPr>
      </w:pPr>
    </w:p>
    <w:sectPr w:rsidR="006C0D37" w:rsidRPr="00630074" w:rsidSect="006C0D3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37" w:rsidRDefault="006C0D37" w:rsidP="005E31D8">
      <w:r>
        <w:separator/>
      </w:r>
    </w:p>
  </w:endnote>
  <w:endnote w:type="continuationSeparator" w:id="0">
    <w:p w:rsidR="006C0D37" w:rsidRDefault="006C0D3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699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0D37" w:rsidRDefault="006C0D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D37" w:rsidRDefault="006C0D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D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37" w:rsidRDefault="006C0D37" w:rsidP="005E31D8">
      <w:r>
        <w:separator/>
      </w:r>
    </w:p>
  </w:footnote>
  <w:footnote w:type="continuationSeparator" w:id="0">
    <w:p w:rsidR="006C0D37" w:rsidRDefault="006C0D3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D37" w:rsidRPr="005E31D8" w:rsidRDefault="006C0D3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C0D37" w:rsidRDefault="006C0D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C0D37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4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A2EB9A2A7B4CF8BF64378F04F7C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0A4C-6451-4D6A-A617-267F2FB3E9E1}"/>
      </w:docPartPr>
      <w:docPartBody>
        <w:p w:rsidR="00000000" w:rsidRDefault="005A0000" w:rsidP="005A0000">
          <w:pPr>
            <w:pStyle w:val="44A2EB9A2A7B4CF8BF64378F04F7C29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20AB1CF3322486AA61AABB0FF3F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E2C4B-42C0-4306-8188-0BDF5D9D1B8C}"/>
      </w:docPartPr>
      <w:docPartBody>
        <w:p w:rsidR="00000000" w:rsidRDefault="005A0000" w:rsidP="005A0000">
          <w:pPr>
            <w:pStyle w:val="B20AB1CF3322486AA61AABB0FF3F0CB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E946A46D9194EFA86731D2F34466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AD4F-0DFB-4474-A01B-4433FD6267DB}"/>
      </w:docPartPr>
      <w:docPartBody>
        <w:p w:rsidR="00000000" w:rsidRDefault="005A0000" w:rsidP="005A0000">
          <w:pPr>
            <w:pStyle w:val="CE946A46D9194EFA86731D2F3446681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AC98FB43393422D83BEA26E9C460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79BDD-C42B-482B-9655-63F32DE1738C}"/>
      </w:docPartPr>
      <w:docPartBody>
        <w:p w:rsidR="00000000" w:rsidRDefault="005A0000" w:rsidP="005A0000">
          <w:pPr>
            <w:pStyle w:val="7AC98FB43393422D83BEA26E9C46003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3018309CC5C4741BA5B97C41CFFB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2B24-139A-4CB8-9701-CCF8EBC10412}"/>
      </w:docPartPr>
      <w:docPartBody>
        <w:p w:rsidR="00000000" w:rsidRDefault="005A0000" w:rsidP="005A0000">
          <w:pPr>
            <w:pStyle w:val="43018309CC5C4741BA5B97C41CFFBFF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3F3E58621CF49B28C7A1B9B6A255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3DBA7-7810-4609-8D59-A22D9448A533}"/>
      </w:docPartPr>
      <w:docPartBody>
        <w:p w:rsidR="00000000" w:rsidRDefault="005A0000" w:rsidP="005A0000">
          <w:pPr>
            <w:pStyle w:val="B3F3E58621CF49B28C7A1B9B6A25524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00"/>
    <w:rsid w:val="005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000"/>
    <w:rPr>
      <w:color w:val="808080"/>
    </w:rPr>
  </w:style>
  <w:style w:type="paragraph" w:customStyle="1" w:styleId="44A2EB9A2A7B4CF8BF64378F04F7C29E">
    <w:name w:val="44A2EB9A2A7B4CF8BF64378F04F7C29E"/>
    <w:rsid w:val="005A0000"/>
  </w:style>
  <w:style w:type="paragraph" w:customStyle="1" w:styleId="B20AB1CF3322486AA61AABB0FF3F0CBB">
    <w:name w:val="B20AB1CF3322486AA61AABB0FF3F0CBB"/>
    <w:rsid w:val="005A0000"/>
  </w:style>
  <w:style w:type="paragraph" w:customStyle="1" w:styleId="CE946A46D9194EFA86731D2F34466816">
    <w:name w:val="CE946A46D9194EFA86731D2F34466816"/>
    <w:rsid w:val="005A0000"/>
  </w:style>
  <w:style w:type="paragraph" w:customStyle="1" w:styleId="7AC98FB43393422D83BEA26E9C460032">
    <w:name w:val="7AC98FB43393422D83BEA26E9C460032"/>
    <w:rsid w:val="005A0000"/>
  </w:style>
  <w:style w:type="paragraph" w:customStyle="1" w:styleId="43018309CC5C4741BA5B97C41CFFBFF8">
    <w:name w:val="43018309CC5C4741BA5B97C41CFFBFF8"/>
    <w:rsid w:val="005A0000"/>
  </w:style>
  <w:style w:type="paragraph" w:customStyle="1" w:styleId="B3F3E58621CF49B28C7A1B9B6A25524C">
    <w:name w:val="B3F3E58621CF49B28C7A1B9B6A25524C"/>
    <w:rsid w:val="005A0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D93B5-6B2D-4787-9F21-530823E4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609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2017-08-28T17:03:00Z</dcterms:created>
  <dcterms:modified xsi:type="dcterms:W3CDTF">2017-08-28T17:03:00Z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