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86B4B" w:rsidRPr="00630074" w:rsidRDefault="00D86B4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61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86B4B" w:rsidRPr="00476D38" w:rsidRDefault="00D86B4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86B4B" w:rsidRPr="00630074" w:rsidRDefault="00D86B4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4D1325E028C40F5A78CADCBA4DF4C5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86B4B" w:rsidRPr="00630074" w:rsidRDefault="00D86B4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86B4B" w:rsidRPr="00630074" w:rsidRDefault="00D86B4B" w:rsidP="00630074">
      <w:pPr>
        <w:pStyle w:val="BodyText2"/>
        <w:rPr>
          <w:rFonts w:ascii="Calibri" w:hAnsi="Calibri"/>
          <w:sz w:val="4"/>
          <w:szCs w:val="4"/>
        </w:rPr>
      </w:pPr>
    </w:p>
    <w:p w:rsidR="00D86B4B" w:rsidRPr="00E92347" w:rsidRDefault="00D86B4B" w:rsidP="0005598B">
      <w:pPr>
        <w:pStyle w:val="BodyText2"/>
        <w:rPr>
          <w:rFonts w:ascii="Calibri" w:hAnsi="Calibri"/>
        </w:rPr>
      </w:pPr>
    </w:p>
    <w:p w:rsidR="00D86B4B" w:rsidRPr="00E92347" w:rsidRDefault="00D86B4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077CFDA07EB45B1A3A3596DB11EAB3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86B4B" w:rsidRPr="00E92347" w:rsidRDefault="00D86B4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D86B4B" w:rsidRPr="003345D2" w:rsidRDefault="00D86B4B" w:rsidP="00630074">
      <w:pPr>
        <w:pStyle w:val="BodyText2"/>
        <w:rPr>
          <w:rFonts w:ascii="Calibri" w:hAnsi="Calibri"/>
          <w:sz w:val="4"/>
          <w:szCs w:val="4"/>
        </w:rPr>
      </w:pPr>
    </w:p>
    <w:p w:rsidR="00D86B4B" w:rsidRPr="00B85E3C" w:rsidRDefault="00D86B4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D86B4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Family Centers,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86B4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40 Arch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DC9E4A66DA149F18F97F34D6F36BD6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86B4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Greenwich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06830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06-0646656</w:t>
            </w:r>
          </w:p>
        </w:tc>
      </w:tr>
      <w:tr w:rsidR="00D86B4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5E31D8" w:rsidRDefault="00D86B4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86B4B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17OPM8004BL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D86B4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86B4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A6CD8" w:rsidRDefault="00D86B4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86B4B" w:rsidRPr="00CA6CD8" w:rsidRDefault="00D86B4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86B4B" w:rsidRPr="00CA6CD8" w:rsidRDefault="00D86B4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BF7F3C3E9F7426D8A90BB2C2BD8028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86B4B" w:rsidRPr="00CA6CD8" w:rsidRDefault="00D86B4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1CB085C8A8343EEB752B734E253C7A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2E2348FB2B14B94AEC08B4A3D3F60D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86B4B" w:rsidRDefault="00D86B4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86B4B" w:rsidRDefault="00D86B4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86B4B" w:rsidRDefault="00D86B4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86B4B" w:rsidRPr="007367D1" w:rsidRDefault="00D86B4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86B4B" w:rsidRDefault="00D86B4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86B4B" w:rsidRPr="009A33E8" w:rsidRDefault="00D86B4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86B4B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$126,996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$126,996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C43593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86B4B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6B705B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6B705B" w:rsidRDefault="00D86B4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$15,000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6B705B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86B4B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6B705B" w:rsidRDefault="00D86B4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$141,996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6B705B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86B4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6B705B" w:rsidRDefault="00D86B4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6B4B" w:rsidRPr="006B705B" w:rsidRDefault="00D86B4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86B4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86B4B" w:rsidRDefault="00D86B4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D86B4B" w:rsidRPr="00370320" w:rsidRDefault="00D86B4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86B4B" w:rsidRPr="00370320" w:rsidRDefault="00D86B4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86B4B" w:rsidRPr="00370320" w:rsidRDefault="00D86B4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86B4B" w:rsidRPr="00370320" w:rsidRDefault="00D86B4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86B4B" w:rsidRPr="00370320" w:rsidRDefault="00D86B4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Robert Arnold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D86B4B" w:rsidRPr="00370320" w:rsidRDefault="00D86B4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86B4B" w:rsidRDefault="00D86B4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86B4B" w:rsidRPr="00370320" w:rsidRDefault="00D86B4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86B4B" w:rsidRPr="00370320" w:rsidRDefault="00D86B4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86B4B" w:rsidRDefault="00D86B4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86B4B" w:rsidRPr="00370320" w:rsidRDefault="00D86B4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86B4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D86B4B" w:rsidRPr="00370320" w:rsidRDefault="00D86B4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86B4B" w:rsidRPr="00370320" w:rsidRDefault="00D86B4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D86B4B" w:rsidRPr="00DA6866" w:rsidRDefault="00D86B4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D86B4B" w:rsidRPr="001A033E" w:rsidRDefault="00D86B4B" w:rsidP="001A6F01">
            <w:pPr>
              <w:rPr>
                <w:rFonts w:ascii="Calibri" w:hAnsi="Calibri"/>
                <w:sz w:val="20"/>
              </w:rPr>
            </w:pPr>
          </w:p>
        </w:tc>
      </w:tr>
      <w:tr w:rsidR="00D86B4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D86B4B" w:rsidRPr="001D5CB2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86B4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86B4B" w:rsidRPr="00476D38" w:rsidRDefault="00D86B4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$126,996</w:t>
            </w:r>
          </w:p>
        </w:tc>
        <w:tc>
          <w:tcPr>
            <w:tcW w:w="720" w:type="dxa"/>
            <w:vAlign w:val="bottom"/>
          </w:tcPr>
          <w:p w:rsidR="00D86B4B" w:rsidRPr="00476D38" w:rsidRDefault="00D86B4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86B4B" w:rsidRPr="00476D38" w:rsidRDefault="00D86B4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86B4B" w:rsidRPr="00476D38" w:rsidRDefault="00D86B4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86B4B" w:rsidRPr="00FB21CB" w:rsidRDefault="00D86B4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D86B4B" w:rsidRPr="00FB21CB" w:rsidRDefault="00D86B4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D86B4B" w:rsidRPr="00FB21CB" w:rsidRDefault="00D86B4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D86B4B" w:rsidRPr="00FB21CB" w:rsidRDefault="00D86B4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D86B4B" w:rsidRPr="00FB21CB" w:rsidRDefault="00D86B4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D86B4B" w:rsidRPr="00FB21CB" w:rsidRDefault="00D86B4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86B4B" w:rsidRDefault="00D86B4B" w:rsidP="00A9546A">
      <w:pPr>
        <w:rPr>
          <w:rFonts w:ascii="Calibri" w:hAnsi="Calibri"/>
        </w:rPr>
      </w:pPr>
    </w:p>
    <w:p w:rsidR="00D86B4B" w:rsidRDefault="00D86B4B" w:rsidP="00A9546A">
      <w:pPr>
        <w:rPr>
          <w:rFonts w:ascii="Calibri" w:hAnsi="Calibri"/>
        </w:rPr>
      </w:pPr>
    </w:p>
    <w:p w:rsidR="00D86B4B" w:rsidRDefault="00D86B4B" w:rsidP="00A341ED"/>
    <w:p w:rsidR="00D86B4B" w:rsidRDefault="00D86B4B" w:rsidP="00A341ED"/>
    <w:p w:rsidR="00D86B4B" w:rsidRDefault="00D86B4B" w:rsidP="00A341ED"/>
    <w:p w:rsidR="00D86B4B" w:rsidRDefault="00D86B4B" w:rsidP="00A341ED"/>
    <w:p w:rsidR="00D86B4B" w:rsidRDefault="00D86B4B" w:rsidP="00A341ED"/>
    <w:p w:rsidR="00D86B4B" w:rsidRDefault="00D86B4B" w:rsidP="00A341ED"/>
    <w:p w:rsidR="00D86B4B" w:rsidRDefault="00D86B4B" w:rsidP="00A341ED"/>
    <w:p w:rsidR="00D86B4B" w:rsidRDefault="00D86B4B" w:rsidP="00A341ED"/>
    <w:p w:rsidR="00D86B4B" w:rsidRPr="007351BE" w:rsidRDefault="00D86B4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86B4B" w:rsidRPr="007351BE" w:rsidRDefault="00D86B4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86B4B" w:rsidRPr="007351BE" w:rsidRDefault="00D86B4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86B4B" w:rsidRPr="007351BE" w:rsidRDefault="00D86B4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86B4B" w:rsidRPr="007351BE" w:rsidRDefault="00D86B4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86B4B" w:rsidRDefault="00D86B4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86B4B" w:rsidRPr="007351BE" w:rsidRDefault="00D86B4B" w:rsidP="00EC00C0">
      <w:pPr>
        <w:jc w:val="center"/>
        <w:rPr>
          <w:sz w:val="22"/>
          <w:szCs w:val="22"/>
        </w:rPr>
      </w:pPr>
    </w:p>
    <w:p w:rsidR="00D86B4B" w:rsidRPr="00EC00C0" w:rsidRDefault="00D86B4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D86B4B" w:rsidRPr="00EC00C0" w:rsidRDefault="00D86B4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86B4B" w:rsidRPr="00EC00C0" w:rsidRDefault="00D86B4B" w:rsidP="00A341ED">
      <w:pPr>
        <w:rPr>
          <w:b/>
          <w:sz w:val="20"/>
          <w:szCs w:val="20"/>
        </w:rPr>
      </w:pP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97F92">
        <w:rPr>
          <w:b/>
          <w:noProof/>
          <w:sz w:val="20"/>
          <w:szCs w:val="20"/>
        </w:rPr>
        <w:t>Family Centers, Inc.</w:t>
      </w:r>
      <w:r w:rsidRPr="00EC00C0">
        <w:rPr>
          <w:b/>
          <w:sz w:val="20"/>
          <w:szCs w:val="20"/>
        </w:rPr>
        <w:tab/>
      </w:r>
    </w:p>
    <w:p w:rsidR="00D86B4B" w:rsidRPr="00EC00C0" w:rsidRDefault="00D86B4B" w:rsidP="00A341ED">
      <w:pPr>
        <w:rPr>
          <w:b/>
          <w:sz w:val="20"/>
          <w:szCs w:val="20"/>
        </w:rPr>
      </w:pP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97F92">
        <w:rPr>
          <w:b/>
          <w:noProof/>
          <w:sz w:val="20"/>
          <w:szCs w:val="20"/>
        </w:rPr>
        <w:t>I/T</w:t>
      </w: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97F92">
        <w:rPr>
          <w:b/>
          <w:noProof/>
          <w:sz w:val="20"/>
          <w:szCs w:val="20"/>
        </w:rPr>
        <w:t>17OPM8004BL</w:t>
      </w:r>
    </w:p>
    <w:p w:rsidR="00D86B4B" w:rsidRPr="00EC00C0" w:rsidRDefault="00D86B4B" w:rsidP="00A341ED">
      <w:pPr>
        <w:rPr>
          <w:b/>
          <w:sz w:val="20"/>
          <w:szCs w:val="20"/>
        </w:rPr>
      </w:pP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97F92">
        <w:rPr>
          <w:b/>
          <w:noProof/>
          <w:sz w:val="20"/>
          <w:szCs w:val="20"/>
        </w:rPr>
        <w:t>40 Arch Street</w:t>
      </w:r>
      <w:r w:rsidRPr="00EC00C0">
        <w:rPr>
          <w:b/>
          <w:sz w:val="20"/>
          <w:szCs w:val="20"/>
        </w:rPr>
        <w:t xml:space="preserve"> </w:t>
      </w: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97F92">
        <w:rPr>
          <w:b/>
          <w:noProof/>
          <w:sz w:val="20"/>
          <w:szCs w:val="20"/>
        </w:rPr>
        <w:t>Greenwich</w:t>
      </w:r>
      <w:r w:rsidRPr="00EC00C0">
        <w:rPr>
          <w:b/>
          <w:sz w:val="20"/>
          <w:szCs w:val="20"/>
        </w:rPr>
        <w:t xml:space="preserve">, </w:t>
      </w:r>
      <w:r w:rsidRPr="00697F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97F92">
        <w:rPr>
          <w:b/>
          <w:noProof/>
          <w:sz w:val="20"/>
          <w:szCs w:val="20"/>
        </w:rPr>
        <w:t>06830</w:t>
      </w: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97F92">
        <w:rPr>
          <w:b/>
          <w:noProof/>
          <w:sz w:val="20"/>
          <w:szCs w:val="20"/>
        </w:rPr>
        <w:t>Robert Arnold</w:t>
      </w: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97F92">
        <w:rPr>
          <w:b/>
          <w:noProof/>
          <w:sz w:val="20"/>
          <w:szCs w:val="20"/>
        </w:rPr>
        <w:t>barnold@familycenters.org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86B4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86B4B" w:rsidRPr="00EC00C0" w:rsidRDefault="00D86B4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86B4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86B4B" w:rsidRPr="00EC00C0" w:rsidRDefault="00D86B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86B4B" w:rsidRPr="00EC00C0" w:rsidRDefault="00D86B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86B4B" w:rsidRPr="00EC00C0" w:rsidRDefault="00D86B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86B4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86B4B" w:rsidRPr="00EC00C0" w:rsidRDefault="00D86B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86B4B" w:rsidRPr="00EC00C0" w:rsidRDefault="00D86B4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86B4B" w:rsidRPr="00EC00C0" w:rsidRDefault="00D86B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86B4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86B4B" w:rsidRPr="00EC00C0" w:rsidRDefault="00D86B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86B4B" w:rsidRPr="00EC00C0" w:rsidRDefault="00D86B4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86B4B" w:rsidRPr="00EC00C0" w:rsidRDefault="00D86B4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86B4B" w:rsidRPr="00EC00C0" w:rsidRDefault="00D86B4B" w:rsidP="00A341ED">
      <w:pPr>
        <w:rPr>
          <w:b/>
          <w:sz w:val="20"/>
          <w:szCs w:val="20"/>
        </w:rPr>
      </w:pPr>
    </w:p>
    <w:p w:rsidR="00D86B4B" w:rsidRPr="00EC00C0" w:rsidRDefault="00D86B4B" w:rsidP="00A341ED">
      <w:pPr>
        <w:rPr>
          <w:b/>
          <w:sz w:val="20"/>
          <w:szCs w:val="20"/>
        </w:rPr>
      </w:pPr>
    </w:p>
    <w:p w:rsidR="00D86B4B" w:rsidRPr="00EC00C0" w:rsidRDefault="00D86B4B" w:rsidP="00A341ED">
      <w:pPr>
        <w:rPr>
          <w:b/>
          <w:sz w:val="20"/>
          <w:szCs w:val="20"/>
        </w:rPr>
      </w:pPr>
    </w:p>
    <w:p w:rsidR="00D86B4B" w:rsidRPr="00EC00C0" w:rsidRDefault="00D86B4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86B4B" w:rsidRPr="00EC00C0" w:rsidRDefault="00D86B4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86B4B" w:rsidRPr="00E2130F" w:rsidRDefault="00D86B4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86B4B" w:rsidRDefault="00D86B4B" w:rsidP="00A341ED">
      <w:pPr>
        <w:rPr>
          <w:b/>
        </w:rPr>
      </w:pPr>
      <w:r w:rsidRPr="00E2130F">
        <w:rPr>
          <w:b/>
        </w:rPr>
        <w:t xml:space="preserve"> </w:t>
      </w: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Default="00D86B4B" w:rsidP="00A341ED">
      <w:pPr>
        <w:rPr>
          <w:b/>
        </w:rPr>
      </w:pPr>
    </w:p>
    <w:p w:rsidR="00D86B4B" w:rsidRPr="007351BE" w:rsidRDefault="00D86B4B" w:rsidP="00A341ED">
      <w:pPr>
        <w:rPr>
          <w:b/>
        </w:rPr>
      </w:pPr>
      <w:r>
        <w:rPr>
          <w:b/>
        </w:rPr>
        <w:t>PROJECT BUDGET:</w:t>
      </w:r>
    </w:p>
    <w:p w:rsidR="00D86B4B" w:rsidRDefault="00D86B4B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616" r:id="rId15"/>
        </w:object>
      </w:r>
    </w:p>
    <w:p w:rsidR="00D86B4B" w:rsidRDefault="00D86B4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86B4B" w:rsidRDefault="00D86B4B" w:rsidP="00A341ED">
      <w:pPr>
        <w:rPr>
          <w:rFonts w:ascii="Arial Narrow" w:hAnsi="Arial Narrow"/>
          <w:sz w:val="20"/>
        </w:rPr>
      </w:pPr>
    </w:p>
    <w:p w:rsidR="00D86B4B" w:rsidRDefault="00D86B4B" w:rsidP="00A341ED">
      <w:pPr>
        <w:rPr>
          <w:rFonts w:ascii="Arial Narrow" w:hAnsi="Arial Narrow"/>
          <w:sz w:val="20"/>
        </w:rPr>
      </w:pPr>
    </w:p>
    <w:p w:rsidR="00D86B4B" w:rsidRDefault="00D86B4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A91F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86B4B" w:rsidRPr="00B70C19" w:rsidRDefault="00D86B4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86B4B" w:rsidRPr="00B70C19" w:rsidRDefault="00D86B4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86B4B" w:rsidRDefault="00D86B4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86B4B" w:rsidRDefault="00D86B4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86B4B" w:rsidRPr="008C4906" w:rsidRDefault="00D86B4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86B4B" w:rsidRPr="00B70C19" w:rsidRDefault="00D86B4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86B4B" w:rsidRPr="008C4906" w:rsidRDefault="00D86B4B" w:rsidP="00A341ED">
      <w:pPr>
        <w:ind w:left="360"/>
        <w:rPr>
          <w:rFonts w:ascii="Arial Narrow" w:hAnsi="Arial Narrow"/>
          <w:sz w:val="20"/>
        </w:rPr>
      </w:pPr>
    </w:p>
    <w:p w:rsidR="00D86B4B" w:rsidRPr="00B70C19" w:rsidRDefault="00D86B4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86B4B" w:rsidRPr="008C4906" w:rsidRDefault="00D86B4B" w:rsidP="00A341ED">
      <w:pPr>
        <w:ind w:left="360"/>
        <w:rPr>
          <w:rFonts w:ascii="Arial Narrow" w:hAnsi="Arial Narrow"/>
          <w:sz w:val="20"/>
        </w:rPr>
      </w:pPr>
    </w:p>
    <w:p w:rsidR="00D86B4B" w:rsidRPr="00B70C19" w:rsidRDefault="00D86B4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86B4B" w:rsidRDefault="00D86B4B" w:rsidP="00A341ED">
      <w:pPr>
        <w:ind w:left="360"/>
        <w:rPr>
          <w:rFonts w:ascii="Arial Narrow" w:hAnsi="Arial Narrow"/>
          <w:sz w:val="20"/>
        </w:rPr>
      </w:pPr>
    </w:p>
    <w:p w:rsidR="00D86B4B" w:rsidRPr="00B615DC" w:rsidRDefault="00D86B4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86B4B" w:rsidRPr="00B615DC" w:rsidRDefault="00D86B4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97F92">
        <w:rPr>
          <w:rFonts w:ascii="Arial Narrow" w:hAnsi="Arial Narrow"/>
          <w:noProof/>
          <w:sz w:val="20"/>
        </w:rPr>
        <w:t>Robert Arnold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97F92">
        <w:rPr>
          <w:rFonts w:ascii="Arial Narrow" w:hAnsi="Arial Narrow"/>
          <w:noProof/>
          <w:sz w:val="20"/>
        </w:rPr>
        <w:t>President/CEO</w:t>
      </w:r>
    </w:p>
    <w:p w:rsidR="00D86B4B" w:rsidRPr="00B615DC" w:rsidRDefault="00D86B4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86B4B" w:rsidRPr="00B615DC" w:rsidRDefault="00D86B4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86B4B" w:rsidRPr="008C4906" w:rsidRDefault="00D86B4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86B4B" w:rsidRDefault="00D86B4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86B4B" w:rsidRDefault="00D86B4B" w:rsidP="00A341ED">
      <w:pPr>
        <w:ind w:left="360"/>
        <w:rPr>
          <w:rFonts w:ascii="Arial Narrow" w:hAnsi="Arial Narrow"/>
          <w:b/>
          <w:sz w:val="20"/>
        </w:rPr>
      </w:pPr>
    </w:p>
    <w:p w:rsidR="00D86B4B" w:rsidRPr="00B615DC" w:rsidRDefault="00D86B4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86B4B" w:rsidRPr="00B615DC" w:rsidRDefault="00D86B4B" w:rsidP="00A341ED">
      <w:pPr>
        <w:ind w:left="360"/>
        <w:rPr>
          <w:rFonts w:ascii="Arial Narrow" w:hAnsi="Arial Narrow"/>
          <w:b/>
          <w:sz w:val="20"/>
        </w:rPr>
      </w:pPr>
    </w:p>
    <w:p w:rsidR="00D86B4B" w:rsidRPr="00B615DC" w:rsidRDefault="00D86B4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86B4B" w:rsidRPr="00B615DC" w:rsidRDefault="00D86B4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86B4B" w:rsidRPr="00B615DC" w:rsidRDefault="00D86B4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86B4B" w:rsidRDefault="00D86B4B" w:rsidP="00A341ED"/>
    <w:p w:rsidR="00D86B4B" w:rsidRDefault="00D86B4B" w:rsidP="00A47D17">
      <w:pPr>
        <w:rPr>
          <w:rFonts w:ascii="Calibri" w:hAnsi="Calibri"/>
        </w:rPr>
        <w:sectPr w:rsidR="00D86B4B" w:rsidSect="00D86B4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86B4B" w:rsidRPr="00630074" w:rsidRDefault="00D86B4B" w:rsidP="00A47D17">
      <w:pPr>
        <w:rPr>
          <w:rFonts w:ascii="Calibri" w:hAnsi="Calibri"/>
        </w:rPr>
      </w:pPr>
    </w:p>
    <w:sectPr w:rsidR="00D86B4B" w:rsidRPr="00630074" w:rsidSect="00D86B4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4B" w:rsidRDefault="00D86B4B" w:rsidP="005E31D8">
      <w:r>
        <w:separator/>
      </w:r>
    </w:p>
  </w:endnote>
  <w:endnote w:type="continuationSeparator" w:id="0">
    <w:p w:rsidR="00D86B4B" w:rsidRDefault="00D86B4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1872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6B4B" w:rsidRDefault="00D86B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6B4B" w:rsidRDefault="00D86B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4B" w:rsidRDefault="00D86B4B" w:rsidP="005E31D8">
      <w:r>
        <w:separator/>
      </w:r>
    </w:p>
  </w:footnote>
  <w:footnote w:type="continuationSeparator" w:id="0">
    <w:p w:rsidR="00D86B4B" w:rsidRDefault="00D86B4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B4B" w:rsidRPr="005E31D8" w:rsidRDefault="00D86B4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86B4B" w:rsidRDefault="00D8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4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86B4B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D1325E028C40F5A78CADCBA4DF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8422-4400-47C8-B0A9-04277C5251C0}"/>
      </w:docPartPr>
      <w:docPartBody>
        <w:p w:rsidR="00000000" w:rsidRDefault="00CE63D3" w:rsidP="00CE63D3">
          <w:pPr>
            <w:pStyle w:val="A4D1325E028C40F5A78CADCBA4DF4C5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077CFDA07EB45B1A3A3596DB11EA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1224-2070-4F04-BBCC-05BA0FDAAF66}"/>
      </w:docPartPr>
      <w:docPartBody>
        <w:p w:rsidR="00000000" w:rsidRDefault="00CE63D3" w:rsidP="00CE63D3">
          <w:pPr>
            <w:pStyle w:val="A077CFDA07EB45B1A3A3596DB11EAB3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DC9E4A66DA149F18F97F34D6F36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86DB-FC52-4A89-9599-D1233BDFEC6E}"/>
      </w:docPartPr>
      <w:docPartBody>
        <w:p w:rsidR="00000000" w:rsidRDefault="00CE63D3" w:rsidP="00CE63D3">
          <w:pPr>
            <w:pStyle w:val="9DC9E4A66DA149F18F97F34D6F36BD6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BF7F3C3E9F7426D8A90BB2C2BD80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2AD5-E507-49E7-B18D-79794102B1AD}"/>
      </w:docPartPr>
      <w:docPartBody>
        <w:p w:rsidR="00000000" w:rsidRDefault="00CE63D3" w:rsidP="00CE63D3">
          <w:pPr>
            <w:pStyle w:val="9BF7F3C3E9F7426D8A90BB2C2BD8028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1CB085C8A8343EEB752B734E253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3ECC6-D1E2-43DD-B3C7-784DE0A1F148}"/>
      </w:docPartPr>
      <w:docPartBody>
        <w:p w:rsidR="00000000" w:rsidRDefault="00CE63D3" w:rsidP="00CE63D3">
          <w:pPr>
            <w:pStyle w:val="A1CB085C8A8343EEB752B734E253C7A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2E2348FB2B14B94AEC08B4A3D3F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F845-7107-4CC6-9174-4CB274F10B18}"/>
      </w:docPartPr>
      <w:docPartBody>
        <w:p w:rsidR="00000000" w:rsidRDefault="00CE63D3" w:rsidP="00CE63D3">
          <w:pPr>
            <w:pStyle w:val="62E2348FB2B14B94AEC08B4A3D3F60D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3"/>
    <w:rsid w:val="00C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3D3"/>
    <w:rPr>
      <w:color w:val="808080"/>
    </w:rPr>
  </w:style>
  <w:style w:type="paragraph" w:customStyle="1" w:styleId="A4D1325E028C40F5A78CADCBA4DF4C52">
    <w:name w:val="A4D1325E028C40F5A78CADCBA4DF4C52"/>
    <w:rsid w:val="00CE63D3"/>
  </w:style>
  <w:style w:type="paragraph" w:customStyle="1" w:styleId="A077CFDA07EB45B1A3A3596DB11EAB3A">
    <w:name w:val="A077CFDA07EB45B1A3A3596DB11EAB3A"/>
    <w:rsid w:val="00CE63D3"/>
  </w:style>
  <w:style w:type="paragraph" w:customStyle="1" w:styleId="9DC9E4A66DA149F18F97F34D6F36BD64">
    <w:name w:val="9DC9E4A66DA149F18F97F34D6F36BD64"/>
    <w:rsid w:val="00CE63D3"/>
  </w:style>
  <w:style w:type="paragraph" w:customStyle="1" w:styleId="9BF7F3C3E9F7426D8A90BB2C2BD80281">
    <w:name w:val="9BF7F3C3E9F7426D8A90BB2C2BD80281"/>
    <w:rsid w:val="00CE63D3"/>
  </w:style>
  <w:style w:type="paragraph" w:customStyle="1" w:styleId="A1CB085C8A8343EEB752B734E253C7A5">
    <w:name w:val="A1CB085C8A8343EEB752B734E253C7A5"/>
    <w:rsid w:val="00CE63D3"/>
  </w:style>
  <w:style w:type="paragraph" w:customStyle="1" w:styleId="62E2348FB2B14B94AEC08B4A3D3F60D3">
    <w:name w:val="62E2348FB2B14B94AEC08B4A3D3F60D3"/>
    <w:rsid w:val="00CE6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E41E1-BB41-4D53-83DA-B98B782F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601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2017-08-28T17:03:00Z</dcterms:created>
  <dcterms:modified xsi:type="dcterms:W3CDTF">2017-08-28T17:04:00Z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