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60E20" w:rsidRPr="00630074" w:rsidRDefault="00060E2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7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60E20" w:rsidRPr="00476D38" w:rsidRDefault="00060E2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60E20" w:rsidRPr="00630074" w:rsidRDefault="00060E2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F7CA137BF53487D903FF21DEE07D35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60E20" w:rsidRPr="00630074" w:rsidRDefault="00060E2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60E20" w:rsidRPr="00630074" w:rsidRDefault="00060E20" w:rsidP="00630074">
      <w:pPr>
        <w:pStyle w:val="BodyText2"/>
        <w:rPr>
          <w:rFonts w:ascii="Calibri" w:hAnsi="Calibri"/>
          <w:sz w:val="4"/>
          <w:szCs w:val="4"/>
        </w:rPr>
      </w:pPr>
    </w:p>
    <w:p w:rsidR="00060E20" w:rsidRPr="00E92347" w:rsidRDefault="00060E20" w:rsidP="0005598B">
      <w:pPr>
        <w:pStyle w:val="BodyText2"/>
        <w:rPr>
          <w:rFonts w:ascii="Calibri" w:hAnsi="Calibri"/>
        </w:rPr>
      </w:pPr>
    </w:p>
    <w:p w:rsidR="00060E20" w:rsidRPr="00E92347" w:rsidRDefault="00060E2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881A198D92642E3A47BA22D6B1F17D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60E20" w:rsidRPr="00E92347" w:rsidRDefault="00060E2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60E20" w:rsidRPr="003345D2" w:rsidRDefault="00060E20" w:rsidP="00630074">
      <w:pPr>
        <w:pStyle w:val="BodyText2"/>
        <w:rPr>
          <w:rFonts w:ascii="Calibri" w:hAnsi="Calibri"/>
          <w:sz w:val="4"/>
          <w:szCs w:val="4"/>
        </w:rPr>
      </w:pPr>
    </w:p>
    <w:p w:rsidR="00060E20" w:rsidRPr="00B85E3C" w:rsidRDefault="00060E2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60E2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Easter Seal Rehabilitation Center of Greater Waterbury,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0E2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22 Tompkins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6478F32F79D40CAA3684B9EE793A70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60E2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06-0737391</w:t>
            </w:r>
          </w:p>
        </w:tc>
      </w:tr>
      <w:tr w:rsidR="00060E2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5E31D8" w:rsidRDefault="00060E2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60E2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17OPM8004BC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060E2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60E2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A6CD8" w:rsidRDefault="00060E2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60E20" w:rsidRPr="00CA6CD8" w:rsidRDefault="00060E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60E20" w:rsidRPr="00CA6CD8" w:rsidRDefault="00060E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3BB09DFF1334A309A6AE5436E96BDA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60E20" w:rsidRPr="00CA6CD8" w:rsidRDefault="00060E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CED1743A2034709BE341D5B6370E16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3D3023CCF7549F2971BE57EE11F27C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60E20" w:rsidRDefault="00060E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0E20" w:rsidRDefault="00060E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0E20" w:rsidRDefault="00060E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0E20" w:rsidRPr="007367D1" w:rsidRDefault="00060E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0E20" w:rsidRDefault="00060E2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60E20" w:rsidRPr="009A33E8" w:rsidRDefault="00060E2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60E2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$38,000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$38,000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C43593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60E2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60E2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0E2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0E20" w:rsidRPr="006B705B" w:rsidRDefault="00060E2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60E2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60E20" w:rsidRDefault="00060E2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60E20" w:rsidRPr="00370320" w:rsidRDefault="00060E2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0E20" w:rsidRPr="00370320" w:rsidRDefault="00060E2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Loraine Shea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0E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0E20" w:rsidRPr="00370320" w:rsidRDefault="00060E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0E20" w:rsidRDefault="00060E2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60E20" w:rsidRPr="00370320" w:rsidRDefault="00060E2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60E2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60E20" w:rsidRPr="00370320" w:rsidRDefault="00060E2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0E20" w:rsidRPr="00370320" w:rsidRDefault="00060E2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60E20" w:rsidRPr="00DA6866" w:rsidRDefault="00060E2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60E20" w:rsidRPr="001A033E" w:rsidRDefault="00060E20" w:rsidP="001A6F01">
            <w:pPr>
              <w:rPr>
                <w:rFonts w:ascii="Calibri" w:hAnsi="Calibri"/>
                <w:sz w:val="20"/>
              </w:rPr>
            </w:pPr>
          </w:p>
        </w:tc>
      </w:tr>
      <w:tr w:rsidR="00060E2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60E20" w:rsidRPr="001D5CB2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60E2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60E20" w:rsidRPr="00476D38" w:rsidRDefault="00060E2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$38,000</w:t>
            </w:r>
          </w:p>
        </w:tc>
        <w:tc>
          <w:tcPr>
            <w:tcW w:w="720" w:type="dxa"/>
            <w:vAlign w:val="bottom"/>
          </w:tcPr>
          <w:p w:rsidR="00060E20" w:rsidRPr="00476D38" w:rsidRDefault="00060E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60E20" w:rsidRPr="00476D38" w:rsidRDefault="00060E2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60E20" w:rsidRPr="00476D38" w:rsidRDefault="00060E2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60E20" w:rsidRPr="00FB21CB" w:rsidRDefault="00060E2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060E20" w:rsidRPr="00FB21CB" w:rsidRDefault="00060E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60E20" w:rsidRPr="00FB21CB" w:rsidRDefault="00060E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060E20" w:rsidRPr="00FB21CB" w:rsidRDefault="00060E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60E20" w:rsidRPr="00FB21CB" w:rsidRDefault="00060E2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060E20" w:rsidRPr="00FB21CB" w:rsidRDefault="00060E2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60E20" w:rsidRDefault="00060E20" w:rsidP="00A9546A">
      <w:pPr>
        <w:rPr>
          <w:rFonts w:ascii="Calibri" w:hAnsi="Calibri"/>
        </w:rPr>
      </w:pPr>
    </w:p>
    <w:p w:rsidR="00060E20" w:rsidRDefault="00060E20" w:rsidP="00A9546A">
      <w:pPr>
        <w:rPr>
          <w:rFonts w:ascii="Calibri" w:hAnsi="Calibri"/>
        </w:rPr>
      </w:pPr>
    </w:p>
    <w:p w:rsidR="00060E20" w:rsidRDefault="00060E20" w:rsidP="00A341ED"/>
    <w:p w:rsidR="00060E20" w:rsidRDefault="00060E20" w:rsidP="00A341ED"/>
    <w:p w:rsidR="00060E20" w:rsidRDefault="00060E20" w:rsidP="00A341ED"/>
    <w:p w:rsidR="00060E20" w:rsidRDefault="00060E20" w:rsidP="00A341ED"/>
    <w:p w:rsidR="00060E20" w:rsidRDefault="00060E20" w:rsidP="00A341ED"/>
    <w:p w:rsidR="00060E20" w:rsidRDefault="00060E20" w:rsidP="00A341ED"/>
    <w:p w:rsidR="00060E20" w:rsidRDefault="00060E20" w:rsidP="00A341ED"/>
    <w:p w:rsidR="00060E20" w:rsidRDefault="00060E20" w:rsidP="00A341ED"/>
    <w:p w:rsidR="00060E20" w:rsidRPr="007351BE" w:rsidRDefault="00060E2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60E20" w:rsidRPr="007351BE" w:rsidRDefault="00060E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60E20" w:rsidRPr="007351BE" w:rsidRDefault="00060E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60E20" w:rsidRPr="007351BE" w:rsidRDefault="00060E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60E20" w:rsidRPr="007351BE" w:rsidRDefault="00060E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60E20" w:rsidRDefault="00060E2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60E20" w:rsidRPr="007351BE" w:rsidRDefault="00060E20" w:rsidP="00EC00C0">
      <w:pPr>
        <w:jc w:val="center"/>
        <w:rPr>
          <w:sz w:val="22"/>
          <w:szCs w:val="22"/>
        </w:rPr>
      </w:pPr>
    </w:p>
    <w:p w:rsidR="00060E20" w:rsidRPr="00EC00C0" w:rsidRDefault="00060E2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60E20" w:rsidRPr="00EC00C0" w:rsidRDefault="00060E2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Easter Seal Rehabilitation Center of Greater Waterbury, Inc.</w:t>
      </w:r>
      <w:r w:rsidRPr="00EC00C0">
        <w:rPr>
          <w:b/>
          <w:sz w:val="20"/>
          <w:szCs w:val="20"/>
        </w:rPr>
        <w:tab/>
      </w:r>
    </w:p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</w:t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17OPM8004BC</w:t>
      </w:r>
    </w:p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22 Tompkins Street</w:t>
      </w:r>
      <w:r w:rsidRPr="00EC00C0">
        <w:rPr>
          <w:b/>
          <w:sz w:val="20"/>
          <w:szCs w:val="20"/>
        </w:rPr>
        <w:t xml:space="preserve"> </w:t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06708</w:t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Loraine Shea</w:t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lshea@eswct.com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60E2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60E20" w:rsidRPr="00EC00C0" w:rsidRDefault="00060E2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60E2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60E2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0E20" w:rsidRPr="00EC00C0" w:rsidRDefault="00060E2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60E2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0E20" w:rsidRPr="00EC00C0" w:rsidRDefault="00060E2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</w:p>
    <w:p w:rsidR="00060E20" w:rsidRPr="00EC00C0" w:rsidRDefault="00060E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60E20" w:rsidRPr="00EC00C0" w:rsidRDefault="00060E2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60E20" w:rsidRPr="00E2130F" w:rsidRDefault="00060E2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60E20" w:rsidRDefault="00060E20" w:rsidP="00A341ED">
      <w:pPr>
        <w:rPr>
          <w:b/>
        </w:rPr>
      </w:pPr>
      <w:r w:rsidRPr="00E2130F">
        <w:rPr>
          <w:b/>
        </w:rPr>
        <w:t xml:space="preserve"> </w:t>
      </w: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Default="00060E20" w:rsidP="00A341ED">
      <w:pPr>
        <w:rPr>
          <w:b/>
        </w:rPr>
      </w:pPr>
    </w:p>
    <w:p w:rsidR="00060E20" w:rsidRPr="007351BE" w:rsidRDefault="00060E20" w:rsidP="00A341ED">
      <w:pPr>
        <w:rPr>
          <w:b/>
        </w:rPr>
      </w:pPr>
      <w:r>
        <w:rPr>
          <w:b/>
        </w:rPr>
        <w:t>PROJECT BUDGET:</w:t>
      </w:r>
    </w:p>
    <w:p w:rsidR="00060E20" w:rsidRDefault="00060E2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99" r:id="rId15"/>
        </w:object>
      </w:r>
    </w:p>
    <w:p w:rsidR="00060E20" w:rsidRDefault="00060E2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60E20" w:rsidRDefault="00060E20" w:rsidP="00A341ED">
      <w:pPr>
        <w:rPr>
          <w:rFonts w:ascii="Arial Narrow" w:hAnsi="Arial Narrow"/>
          <w:sz w:val="20"/>
        </w:rPr>
      </w:pPr>
    </w:p>
    <w:p w:rsidR="00060E20" w:rsidRDefault="00060E20" w:rsidP="00A341ED">
      <w:pPr>
        <w:rPr>
          <w:rFonts w:ascii="Arial Narrow" w:hAnsi="Arial Narrow"/>
          <w:sz w:val="20"/>
        </w:rPr>
      </w:pPr>
    </w:p>
    <w:p w:rsidR="00060E20" w:rsidRDefault="00060E2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6087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60E20" w:rsidRPr="00B70C19" w:rsidRDefault="00060E2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60E20" w:rsidRPr="00B70C19" w:rsidRDefault="00060E2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60E20" w:rsidRDefault="00060E2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60E20" w:rsidRDefault="00060E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60E20" w:rsidRPr="008C4906" w:rsidRDefault="00060E2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60E20" w:rsidRPr="00B70C19" w:rsidRDefault="00060E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60E20" w:rsidRPr="008C4906" w:rsidRDefault="00060E20" w:rsidP="00A341ED">
      <w:pPr>
        <w:ind w:left="360"/>
        <w:rPr>
          <w:rFonts w:ascii="Arial Narrow" w:hAnsi="Arial Narrow"/>
          <w:sz w:val="20"/>
        </w:rPr>
      </w:pPr>
    </w:p>
    <w:p w:rsidR="00060E20" w:rsidRPr="00B70C19" w:rsidRDefault="00060E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60E20" w:rsidRPr="008C4906" w:rsidRDefault="00060E20" w:rsidP="00A341ED">
      <w:pPr>
        <w:ind w:left="360"/>
        <w:rPr>
          <w:rFonts w:ascii="Arial Narrow" w:hAnsi="Arial Narrow"/>
          <w:sz w:val="20"/>
        </w:rPr>
      </w:pPr>
    </w:p>
    <w:p w:rsidR="00060E20" w:rsidRPr="00B70C19" w:rsidRDefault="00060E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60E20" w:rsidRDefault="00060E20" w:rsidP="00A341ED">
      <w:pPr>
        <w:ind w:left="360"/>
        <w:rPr>
          <w:rFonts w:ascii="Arial Narrow" w:hAnsi="Arial Narrow"/>
          <w:sz w:val="20"/>
        </w:rPr>
      </w:pPr>
    </w:p>
    <w:p w:rsidR="00060E20" w:rsidRPr="00B615DC" w:rsidRDefault="00060E2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60E20" w:rsidRPr="00B615DC" w:rsidRDefault="00060E2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Loraine Shea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060E20" w:rsidRPr="00B615DC" w:rsidRDefault="00060E2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60E20" w:rsidRPr="00B615DC" w:rsidRDefault="00060E2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60E20" w:rsidRPr="008C4906" w:rsidRDefault="00060E2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60E20" w:rsidRDefault="00060E2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60E20" w:rsidRDefault="00060E20" w:rsidP="00A341ED">
      <w:pPr>
        <w:ind w:left="360"/>
        <w:rPr>
          <w:rFonts w:ascii="Arial Narrow" w:hAnsi="Arial Narrow"/>
          <w:b/>
          <w:sz w:val="20"/>
        </w:rPr>
      </w:pPr>
    </w:p>
    <w:p w:rsidR="00060E20" w:rsidRPr="00B615DC" w:rsidRDefault="00060E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60E20" w:rsidRPr="00B615DC" w:rsidRDefault="00060E20" w:rsidP="00A341ED">
      <w:pPr>
        <w:ind w:left="360"/>
        <w:rPr>
          <w:rFonts w:ascii="Arial Narrow" w:hAnsi="Arial Narrow"/>
          <w:b/>
          <w:sz w:val="20"/>
        </w:rPr>
      </w:pPr>
    </w:p>
    <w:p w:rsidR="00060E20" w:rsidRPr="00B615DC" w:rsidRDefault="00060E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60E20" w:rsidRPr="00B615DC" w:rsidRDefault="00060E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60E20" w:rsidRPr="00B615DC" w:rsidRDefault="00060E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60E20" w:rsidRDefault="00060E20" w:rsidP="00A341ED"/>
    <w:p w:rsidR="00060E20" w:rsidRDefault="00060E20" w:rsidP="00A47D17">
      <w:pPr>
        <w:rPr>
          <w:rFonts w:ascii="Calibri" w:hAnsi="Calibri"/>
        </w:rPr>
        <w:sectPr w:rsidR="00060E20" w:rsidSect="00060E2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60E20" w:rsidRPr="00630074" w:rsidRDefault="00060E20" w:rsidP="00A47D17">
      <w:pPr>
        <w:rPr>
          <w:rFonts w:ascii="Calibri" w:hAnsi="Calibri"/>
        </w:rPr>
      </w:pPr>
    </w:p>
    <w:sectPr w:rsidR="00060E20" w:rsidRPr="00630074" w:rsidSect="00060E2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20" w:rsidRDefault="00060E20" w:rsidP="005E31D8">
      <w:r>
        <w:separator/>
      </w:r>
    </w:p>
  </w:endnote>
  <w:endnote w:type="continuationSeparator" w:id="0">
    <w:p w:rsidR="00060E20" w:rsidRDefault="00060E2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244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E20" w:rsidRDefault="00060E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E20" w:rsidRDefault="00060E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E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20" w:rsidRDefault="00060E20" w:rsidP="005E31D8">
      <w:r>
        <w:separator/>
      </w:r>
    </w:p>
  </w:footnote>
  <w:footnote w:type="continuationSeparator" w:id="0">
    <w:p w:rsidR="00060E20" w:rsidRDefault="00060E2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E20" w:rsidRPr="005E31D8" w:rsidRDefault="00060E2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60E20" w:rsidRDefault="00060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0E20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7CA137BF53487D903FF21DEE07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1964-CD7D-441F-9EEB-44D4F854F5E4}"/>
      </w:docPartPr>
      <w:docPartBody>
        <w:p w:rsidR="00000000" w:rsidRDefault="003D71F4" w:rsidP="003D71F4">
          <w:pPr>
            <w:pStyle w:val="2F7CA137BF53487D903FF21DEE07D35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881A198D92642E3A47BA22D6B1F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05CC-3C56-47CB-8125-71B5807654E6}"/>
      </w:docPartPr>
      <w:docPartBody>
        <w:p w:rsidR="00000000" w:rsidRDefault="003D71F4" w:rsidP="003D71F4">
          <w:pPr>
            <w:pStyle w:val="9881A198D92642E3A47BA22D6B1F17D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6478F32F79D40CAA3684B9EE793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2CBA-D86F-44B5-BE73-385A0A039CE6}"/>
      </w:docPartPr>
      <w:docPartBody>
        <w:p w:rsidR="00000000" w:rsidRDefault="003D71F4" w:rsidP="003D71F4">
          <w:pPr>
            <w:pStyle w:val="06478F32F79D40CAA3684B9EE793A70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3BB09DFF1334A309A6AE5436E96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4F49C-04EC-408A-8AF0-214F2310ABE8}"/>
      </w:docPartPr>
      <w:docPartBody>
        <w:p w:rsidR="00000000" w:rsidRDefault="003D71F4" w:rsidP="003D71F4">
          <w:pPr>
            <w:pStyle w:val="D3BB09DFF1334A309A6AE5436E96BDA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CED1743A2034709BE341D5B6370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A6D8-791F-4558-BA67-52CB31F66CFA}"/>
      </w:docPartPr>
      <w:docPartBody>
        <w:p w:rsidR="00000000" w:rsidRDefault="003D71F4" w:rsidP="003D71F4">
          <w:pPr>
            <w:pStyle w:val="ACED1743A2034709BE341D5B6370E1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3D3023CCF7549F2971BE57EE11F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472A0-97B6-46A4-B46C-339EF32B1B40}"/>
      </w:docPartPr>
      <w:docPartBody>
        <w:p w:rsidR="00000000" w:rsidRDefault="003D71F4" w:rsidP="003D71F4">
          <w:pPr>
            <w:pStyle w:val="43D3023CCF7549F2971BE57EE11F27C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F4"/>
    <w:rsid w:val="003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1F4"/>
    <w:rPr>
      <w:color w:val="808080"/>
    </w:rPr>
  </w:style>
  <w:style w:type="paragraph" w:customStyle="1" w:styleId="2F7CA137BF53487D903FF21DEE07D356">
    <w:name w:val="2F7CA137BF53487D903FF21DEE07D356"/>
    <w:rsid w:val="003D71F4"/>
  </w:style>
  <w:style w:type="paragraph" w:customStyle="1" w:styleId="9881A198D92642E3A47BA22D6B1F17D4">
    <w:name w:val="9881A198D92642E3A47BA22D6B1F17D4"/>
    <w:rsid w:val="003D71F4"/>
  </w:style>
  <w:style w:type="paragraph" w:customStyle="1" w:styleId="06478F32F79D40CAA3684B9EE793A70D">
    <w:name w:val="06478F32F79D40CAA3684B9EE793A70D"/>
    <w:rsid w:val="003D71F4"/>
  </w:style>
  <w:style w:type="paragraph" w:customStyle="1" w:styleId="D3BB09DFF1334A309A6AE5436E96BDA3">
    <w:name w:val="D3BB09DFF1334A309A6AE5436E96BDA3"/>
    <w:rsid w:val="003D71F4"/>
  </w:style>
  <w:style w:type="paragraph" w:customStyle="1" w:styleId="ACED1743A2034709BE341D5B6370E161">
    <w:name w:val="ACED1743A2034709BE341D5B6370E161"/>
    <w:rsid w:val="003D71F4"/>
  </w:style>
  <w:style w:type="paragraph" w:customStyle="1" w:styleId="43D3023CCF7549F2971BE57EE11F27CD">
    <w:name w:val="43D3023CCF7549F2971BE57EE11F27CD"/>
    <w:rsid w:val="003D7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28678-1B1C-45D3-93AA-1481CEE3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2017-08-22T18:49:00Z</dcterms:created>
  <dcterms:modified xsi:type="dcterms:W3CDTF">2017-08-22T18:50:00Z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