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C3DFE" w:rsidRPr="00630074" w:rsidRDefault="003C3DF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71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C3DFE" w:rsidRPr="00476D38" w:rsidRDefault="003C3DF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C3DFE" w:rsidRPr="00630074" w:rsidRDefault="003C3DF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E9F3CE1B8B24A4B95CEA5479D91BA7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C3DFE" w:rsidRPr="00630074" w:rsidRDefault="003C3DF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C3DFE" w:rsidRPr="00630074" w:rsidRDefault="003C3DFE" w:rsidP="00630074">
      <w:pPr>
        <w:pStyle w:val="BodyText2"/>
        <w:rPr>
          <w:rFonts w:ascii="Calibri" w:hAnsi="Calibri"/>
          <w:sz w:val="4"/>
          <w:szCs w:val="4"/>
        </w:rPr>
      </w:pPr>
    </w:p>
    <w:p w:rsidR="003C3DFE" w:rsidRPr="00E92347" w:rsidRDefault="003C3DFE" w:rsidP="0005598B">
      <w:pPr>
        <w:pStyle w:val="BodyText2"/>
        <w:rPr>
          <w:rFonts w:ascii="Calibri" w:hAnsi="Calibri"/>
        </w:rPr>
      </w:pPr>
    </w:p>
    <w:p w:rsidR="003C3DFE" w:rsidRPr="00E92347" w:rsidRDefault="003C3DF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25CA92A8AE34386B69C79C61ED09EC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C3DFE" w:rsidRPr="00E92347" w:rsidRDefault="003C3DF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C3DFE" w:rsidRPr="003345D2" w:rsidRDefault="003C3DFE" w:rsidP="00630074">
      <w:pPr>
        <w:pStyle w:val="BodyText2"/>
        <w:rPr>
          <w:rFonts w:ascii="Calibri" w:hAnsi="Calibri"/>
          <w:sz w:val="4"/>
          <w:szCs w:val="4"/>
        </w:rPr>
      </w:pPr>
    </w:p>
    <w:p w:rsidR="003C3DFE" w:rsidRPr="00B85E3C" w:rsidRDefault="003C3DF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C3DF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Easter Seal Rehabilitation Center of Greater Waterbury,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C3DF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22 Tompkins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FBB221939494A739168E647BDBFFEB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C3DF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06-0737391</w:t>
            </w:r>
          </w:p>
        </w:tc>
      </w:tr>
      <w:tr w:rsidR="003C3DF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5E31D8" w:rsidRDefault="003C3DF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C3DFE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17OPM8004BD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Van</w:t>
            </w:r>
          </w:p>
        </w:tc>
      </w:tr>
      <w:tr w:rsidR="003C3DF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C3DF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A6CD8" w:rsidRDefault="003C3DF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C3DFE" w:rsidRPr="00CA6CD8" w:rsidRDefault="003C3DF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C3DFE" w:rsidRPr="00CA6CD8" w:rsidRDefault="003C3DF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16A09701DDD491C8144DE41A1ECC97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C3DFE" w:rsidRPr="00CA6CD8" w:rsidRDefault="003C3DF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7DF86AAD7014B91B02B51B59EC278A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A65B605C33E4F8DA597D694937EA90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C3DFE" w:rsidRDefault="003C3DF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3DFE" w:rsidRDefault="003C3DF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3DFE" w:rsidRDefault="003C3DF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3DFE" w:rsidRPr="007367D1" w:rsidRDefault="003C3DF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3DFE" w:rsidRDefault="003C3DF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C3DFE" w:rsidRPr="009A33E8" w:rsidRDefault="003C3DF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C3DFE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C43593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C3DFE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C3DFE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C3DF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DFE" w:rsidRPr="006B705B" w:rsidRDefault="003C3DF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C3DF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C3DFE" w:rsidRDefault="003C3DF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C3DFE" w:rsidRPr="00370320" w:rsidRDefault="003C3DF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C3DFE" w:rsidRPr="00370320" w:rsidRDefault="003C3DF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Loraine Shea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3DFE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3DFE" w:rsidRPr="00370320" w:rsidRDefault="003C3DF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C3DFE" w:rsidRDefault="003C3DF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C3DFE" w:rsidRPr="00370320" w:rsidRDefault="003C3DF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C3DF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C3DFE" w:rsidRPr="00370320" w:rsidRDefault="003C3DF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3DFE" w:rsidRPr="00370320" w:rsidRDefault="003C3DF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C3DFE" w:rsidRPr="00DA6866" w:rsidRDefault="003C3DF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C3DFE" w:rsidRPr="001A033E" w:rsidRDefault="003C3DFE" w:rsidP="001A6F01">
            <w:pPr>
              <w:rPr>
                <w:rFonts w:ascii="Calibri" w:hAnsi="Calibri"/>
                <w:sz w:val="20"/>
              </w:rPr>
            </w:pPr>
          </w:p>
        </w:tc>
      </w:tr>
      <w:tr w:rsidR="003C3DF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C3DFE" w:rsidRPr="001D5CB2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C3DF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C3DFE" w:rsidRPr="00476D38" w:rsidRDefault="003C3DF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3C3DFE" w:rsidRPr="00476D38" w:rsidRDefault="003C3DF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C3DFE" w:rsidRPr="00476D38" w:rsidRDefault="003C3DF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C3DFE" w:rsidRPr="00476D38" w:rsidRDefault="003C3DF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C3DFE" w:rsidRPr="00FB21CB" w:rsidRDefault="003C3DF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C3DFE" w:rsidRPr="00FB21CB" w:rsidRDefault="003C3DF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C3DFE" w:rsidRPr="00FB21CB" w:rsidRDefault="003C3DF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3C3DFE" w:rsidRPr="00FB21CB" w:rsidRDefault="003C3DF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C3DFE" w:rsidRPr="00FB21CB" w:rsidRDefault="003C3DF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3C3DFE" w:rsidRPr="00FB21CB" w:rsidRDefault="003C3DF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C3DFE" w:rsidRDefault="003C3DFE" w:rsidP="00A9546A">
      <w:pPr>
        <w:rPr>
          <w:rFonts w:ascii="Calibri" w:hAnsi="Calibri"/>
        </w:rPr>
      </w:pPr>
    </w:p>
    <w:p w:rsidR="003C3DFE" w:rsidRDefault="003C3DFE" w:rsidP="00A9546A">
      <w:pPr>
        <w:rPr>
          <w:rFonts w:ascii="Calibri" w:hAnsi="Calibri"/>
        </w:rPr>
      </w:pPr>
    </w:p>
    <w:p w:rsidR="003C3DFE" w:rsidRDefault="003C3DFE" w:rsidP="00A341ED"/>
    <w:p w:rsidR="003C3DFE" w:rsidRDefault="003C3DFE" w:rsidP="00A341ED"/>
    <w:p w:rsidR="003C3DFE" w:rsidRDefault="003C3DFE" w:rsidP="00A341ED"/>
    <w:p w:rsidR="003C3DFE" w:rsidRDefault="003C3DFE" w:rsidP="00A341ED"/>
    <w:p w:rsidR="003C3DFE" w:rsidRDefault="003C3DFE" w:rsidP="00A341ED"/>
    <w:p w:rsidR="003C3DFE" w:rsidRDefault="003C3DFE" w:rsidP="00A341ED"/>
    <w:p w:rsidR="003C3DFE" w:rsidRDefault="003C3DFE" w:rsidP="00A341ED"/>
    <w:p w:rsidR="003C3DFE" w:rsidRDefault="003C3DFE" w:rsidP="00A341ED"/>
    <w:p w:rsidR="003C3DFE" w:rsidRPr="007351BE" w:rsidRDefault="003C3DF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C3DFE" w:rsidRPr="007351BE" w:rsidRDefault="003C3DF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C3DFE" w:rsidRPr="007351BE" w:rsidRDefault="003C3DF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C3DFE" w:rsidRPr="007351BE" w:rsidRDefault="003C3DF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C3DFE" w:rsidRPr="007351BE" w:rsidRDefault="003C3DF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C3DFE" w:rsidRDefault="003C3DF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C3DFE" w:rsidRPr="007351BE" w:rsidRDefault="003C3DFE" w:rsidP="00EC00C0">
      <w:pPr>
        <w:jc w:val="center"/>
        <w:rPr>
          <w:sz w:val="22"/>
          <w:szCs w:val="22"/>
        </w:rPr>
      </w:pPr>
    </w:p>
    <w:p w:rsidR="003C3DFE" w:rsidRPr="00EC00C0" w:rsidRDefault="003C3DF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C3DFE" w:rsidRPr="00EC00C0" w:rsidRDefault="003C3DF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Easter Seal Rehabilitation Center of Greater Waterbury, Inc.</w:t>
      </w:r>
      <w:r w:rsidRPr="00EC00C0">
        <w:rPr>
          <w:b/>
          <w:sz w:val="20"/>
          <w:szCs w:val="20"/>
        </w:rPr>
        <w:tab/>
      </w:r>
    </w:p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Van</w:t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17OPM8004BD</w:t>
      </w:r>
    </w:p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22 Tompkins Street</w:t>
      </w:r>
      <w:r w:rsidRPr="00EC00C0">
        <w:rPr>
          <w:b/>
          <w:sz w:val="20"/>
          <w:szCs w:val="20"/>
        </w:rPr>
        <w:t xml:space="preserve"> </w:t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06708</w:t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Loraine Shea</w:t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lshea@eswct.com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C3DF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C3DFE" w:rsidRPr="00EC00C0" w:rsidRDefault="003C3DF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C3DF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C3DF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3DFE" w:rsidRPr="00EC00C0" w:rsidRDefault="003C3DF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C3DF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3DFE" w:rsidRPr="00EC00C0" w:rsidRDefault="003C3DF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</w:p>
    <w:p w:rsidR="003C3DFE" w:rsidRPr="00EC00C0" w:rsidRDefault="003C3DF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C3DFE" w:rsidRPr="00EC00C0" w:rsidRDefault="003C3DF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C3DFE" w:rsidRPr="00E2130F" w:rsidRDefault="003C3DF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C3DFE" w:rsidRDefault="003C3DFE" w:rsidP="00A341ED">
      <w:pPr>
        <w:rPr>
          <w:b/>
        </w:rPr>
      </w:pPr>
      <w:r w:rsidRPr="00E2130F">
        <w:rPr>
          <w:b/>
        </w:rPr>
        <w:t xml:space="preserve"> </w:t>
      </w: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Default="003C3DFE" w:rsidP="00A341ED">
      <w:pPr>
        <w:rPr>
          <w:b/>
        </w:rPr>
      </w:pPr>
    </w:p>
    <w:p w:rsidR="003C3DFE" w:rsidRPr="007351BE" w:rsidRDefault="003C3DFE" w:rsidP="00A341ED">
      <w:pPr>
        <w:rPr>
          <w:b/>
        </w:rPr>
      </w:pPr>
      <w:r>
        <w:rPr>
          <w:b/>
        </w:rPr>
        <w:t>PROJECT BUDGET:</w:t>
      </w:r>
    </w:p>
    <w:p w:rsidR="003C3DFE" w:rsidRDefault="003C3DFE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715" r:id="rId15"/>
        </w:object>
      </w:r>
    </w:p>
    <w:p w:rsidR="003C3DFE" w:rsidRDefault="003C3DF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C3DFE" w:rsidRDefault="003C3DFE" w:rsidP="00A341ED">
      <w:pPr>
        <w:rPr>
          <w:rFonts w:ascii="Arial Narrow" w:hAnsi="Arial Narrow"/>
          <w:sz w:val="20"/>
        </w:rPr>
      </w:pPr>
    </w:p>
    <w:p w:rsidR="003C3DFE" w:rsidRDefault="003C3DFE" w:rsidP="00A341ED">
      <w:pPr>
        <w:rPr>
          <w:rFonts w:ascii="Arial Narrow" w:hAnsi="Arial Narrow"/>
          <w:sz w:val="20"/>
        </w:rPr>
      </w:pPr>
    </w:p>
    <w:p w:rsidR="003C3DFE" w:rsidRDefault="003C3DF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920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C3DFE" w:rsidRPr="00B70C19" w:rsidRDefault="003C3DF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C3DFE" w:rsidRPr="00B70C19" w:rsidRDefault="003C3DF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C3DFE" w:rsidRDefault="003C3DF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C3DFE" w:rsidRDefault="003C3DF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C3DFE" w:rsidRPr="008C4906" w:rsidRDefault="003C3DF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C3DFE" w:rsidRPr="00B70C19" w:rsidRDefault="003C3DF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C3DFE" w:rsidRPr="008C4906" w:rsidRDefault="003C3DFE" w:rsidP="00A341ED">
      <w:pPr>
        <w:ind w:left="360"/>
        <w:rPr>
          <w:rFonts w:ascii="Arial Narrow" w:hAnsi="Arial Narrow"/>
          <w:sz w:val="20"/>
        </w:rPr>
      </w:pPr>
    </w:p>
    <w:p w:rsidR="003C3DFE" w:rsidRPr="00B70C19" w:rsidRDefault="003C3DF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C3DFE" w:rsidRPr="008C4906" w:rsidRDefault="003C3DFE" w:rsidP="00A341ED">
      <w:pPr>
        <w:ind w:left="360"/>
        <w:rPr>
          <w:rFonts w:ascii="Arial Narrow" w:hAnsi="Arial Narrow"/>
          <w:sz w:val="20"/>
        </w:rPr>
      </w:pPr>
    </w:p>
    <w:p w:rsidR="003C3DFE" w:rsidRPr="00B70C19" w:rsidRDefault="003C3DF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C3DFE" w:rsidRDefault="003C3DFE" w:rsidP="00A341ED">
      <w:pPr>
        <w:ind w:left="360"/>
        <w:rPr>
          <w:rFonts w:ascii="Arial Narrow" w:hAnsi="Arial Narrow"/>
          <w:sz w:val="20"/>
        </w:rPr>
      </w:pPr>
    </w:p>
    <w:p w:rsidR="003C3DFE" w:rsidRPr="00B615DC" w:rsidRDefault="003C3DF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C3DFE" w:rsidRPr="00B615DC" w:rsidRDefault="003C3DF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Loraine Shea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3C3DFE" w:rsidRPr="00B615DC" w:rsidRDefault="003C3DF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C3DFE" w:rsidRPr="00B615DC" w:rsidRDefault="003C3DF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C3DFE" w:rsidRPr="008C4906" w:rsidRDefault="003C3DF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C3DFE" w:rsidRDefault="003C3DF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C3DFE" w:rsidRDefault="003C3DFE" w:rsidP="00A341ED">
      <w:pPr>
        <w:ind w:left="360"/>
        <w:rPr>
          <w:rFonts w:ascii="Arial Narrow" w:hAnsi="Arial Narrow"/>
          <w:b/>
          <w:sz w:val="20"/>
        </w:rPr>
      </w:pPr>
    </w:p>
    <w:p w:rsidR="003C3DFE" w:rsidRPr="00B615DC" w:rsidRDefault="003C3DF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C3DFE" w:rsidRPr="00B615DC" w:rsidRDefault="003C3DFE" w:rsidP="00A341ED">
      <w:pPr>
        <w:ind w:left="360"/>
        <w:rPr>
          <w:rFonts w:ascii="Arial Narrow" w:hAnsi="Arial Narrow"/>
          <w:b/>
          <w:sz w:val="20"/>
        </w:rPr>
      </w:pPr>
    </w:p>
    <w:p w:rsidR="003C3DFE" w:rsidRPr="00B615DC" w:rsidRDefault="003C3DF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C3DFE" w:rsidRPr="00B615DC" w:rsidRDefault="003C3DF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C3DFE" w:rsidRPr="00B615DC" w:rsidRDefault="003C3DF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C3DFE" w:rsidRDefault="003C3DFE" w:rsidP="00A341ED"/>
    <w:p w:rsidR="003C3DFE" w:rsidRDefault="003C3DFE" w:rsidP="00A47D17">
      <w:pPr>
        <w:rPr>
          <w:rFonts w:ascii="Calibri" w:hAnsi="Calibri"/>
        </w:rPr>
        <w:sectPr w:rsidR="003C3DFE" w:rsidSect="003C3DF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C3DFE" w:rsidRPr="00630074" w:rsidRDefault="003C3DFE" w:rsidP="00A47D17">
      <w:pPr>
        <w:rPr>
          <w:rFonts w:ascii="Calibri" w:hAnsi="Calibri"/>
        </w:rPr>
      </w:pPr>
    </w:p>
    <w:sectPr w:rsidR="003C3DFE" w:rsidRPr="00630074" w:rsidSect="003C3DF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FE" w:rsidRDefault="003C3DFE" w:rsidP="005E31D8">
      <w:r>
        <w:separator/>
      </w:r>
    </w:p>
  </w:endnote>
  <w:endnote w:type="continuationSeparator" w:id="0">
    <w:p w:rsidR="003C3DFE" w:rsidRDefault="003C3DF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972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DFE" w:rsidRDefault="003C3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DFE" w:rsidRDefault="003C3D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D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FE" w:rsidRDefault="003C3DFE" w:rsidP="005E31D8">
      <w:r>
        <w:separator/>
      </w:r>
    </w:p>
  </w:footnote>
  <w:footnote w:type="continuationSeparator" w:id="0">
    <w:p w:rsidR="003C3DFE" w:rsidRDefault="003C3DF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DFE" w:rsidRPr="005E31D8" w:rsidRDefault="003C3DF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C3DFE" w:rsidRDefault="003C3D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3DFE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9F3CE1B8B24A4B95CEA5479D91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533D9-92D5-4317-A4C8-3D2665D7E1A6}"/>
      </w:docPartPr>
      <w:docPartBody>
        <w:p w:rsidR="00000000" w:rsidRDefault="006502B5" w:rsidP="006502B5">
          <w:pPr>
            <w:pStyle w:val="6E9F3CE1B8B24A4B95CEA5479D91BA7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25CA92A8AE34386B69C79C61ED0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2BE5-8145-4D8F-86EC-77CA886A5B06}"/>
      </w:docPartPr>
      <w:docPartBody>
        <w:p w:rsidR="00000000" w:rsidRDefault="006502B5" w:rsidP="006502B5">
          <w:pPr>
            <w:pStyle w:val="125CA92A8AE34386B69C79C61ED09EC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FBB221939494A739168E647BDBFF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311-40C2-42BA-A9D6-45C49707AC66}"/>
      </w:docPartPr>
      <w:docPartBody>
        <w:p w:rsidR="00000000" w:rsidRDefault="006502B5" w:rsidP="006502B5">
          <w:pPr>
            <w:pStyle w:val="0FBB221939494A739168E647BDBFFEB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16A09701DDD491C8144DE41A1EC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EA00-BCB8-41D7-B5EA-98C13476B6C3}"/>
      </w:docPartPr>
      <w:docPartBody>
        <w:p w:rsidR="00000000" w:rsidRDefault="006502B5" w:rsidP="006502B5">
          <w:pPr>
            <w:pStyle w:val="616A09701DDD491C8144DE41A1ECC97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7DF86AAD7014B91B02B51B59EC2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9415-7FEB-4B7D-B077-15EF638D580A}"/>
      </w:docPartPr>
      <w:docPartBody>
        <w:p w:rsidR="00000000" w:rsidRDefault="006502B5" w:rsidP="006502B5">
          <w:pPr>
            <w:pStyle w:val="C7DF86AAD7014B91B02B51B59EC278A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A65B605C33E4F8DA597D694937E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0967-F8D6-465B-B8E1-F1A3BA974CB1}"/>
      </w:docPartPr>
      <w:docPartBody>
        <w:p w:rsidR="00000000" w:rsidRDefault="006502B5" w:rsidP="006502B5">
          <w:pPr>
            <w:pStyle w:val="3A65B605C33E4F8DA597D694937EA90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B5"/>
    <w:rsid w:val="006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2B5"/>
    <w:rPr>
      <w:color w:val="808080"/>
    </w:rPr>
  </w:style>
  <w:style w:type="paragraph" w:customStyle="1" w:styleId="6E9F3CE1B8B24A4B95CEA5479D91BA7E">
    <w:name w:val="6E9F3CE1B8B24A4B95CEA5479D91BA7E"/>
    <w:rsid w:val="006502B5"/>
  </w:style>
  <w:style w:type="paragraph" w:customStyle="1" w:styleId="125CA92A8AE34386B69C79C61ED09EC9">
    <w:name w:val="125CA92A8AE34386B69C79C61ED09EC9"/>
    <w:rsid w:val="006502B5"/>
  </w:style>
  <w:style w:type="paragraph" w:customStyle="1" w:styleId="0FBB221939494A739168E647BDBFFEBF">
    <w:name w:val="0FBB221939494A739168E647BDBFFEBF"/>
    <w:rsid w:val="006502B5"/>
  </w:style>
  <w:style w:type="paragraph" w:customStyle="1" w:styleId="616A09701DDD491C8144DE41A1ECC97C">
    <w:name w:val="616A09701DDD491C8144DE41A1ECC97C"/>
    <w:rsid w:val="006502B5"/>
  </w:style>
  <w:style w:type="paragraph" w:customStyle="1" w:styleId="C7DF86AAD7014B91B02B51B59EC278A4">
    <w:name w:val="C7DF86AAD7014B91B02B51B59EC278A4"/>
    <w:rsid w:val="006502B5"/>
  </w:style>
  <w:style w:type="paragraph" w:customStyle="1" w:styleId="3A65B605C33E4F8DA597D694937EA90B">
    <w:name w:val="3A65B605C33E4F8DA597D694937EA90B"/>
    <w:rsid w:val="00650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8786F-5C57-410C-BEAD-8D61D2B2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2017-08-22T18:50:00Z</dcterms:created>
  <dcterms:modified xsi:type="dcterms:W3CDTF">2017-08-22T18:50:00Z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