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F12428" w:rsidRPr="00630074" w:rsidRDefault="00F12428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59845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F12428" w:rsidRPr="00476D38" w:rsidRDefault="00F12428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F12428" w:rsidRPr="00630074" w:rsidRDefault="00F12428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D12226305C44647AE9A3F14B170A36A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F12428" w:rsidRPr="00630074" w:rsidRDefault="00F12428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F12428" w:rsidRPr="00630074" w:rsidRDefault="00F12428" w:rsidP="00630074">
      <w:pPr>
        <w:pStyle w:val="BodyText2"/>
        <w:rPr>
          <w:rFonts w:ascii="Calibri" w:hAnsi="Calibri"/>
          <w:sz w:val="4"/>
          <w:szCs w:val="4"/>
        </w:rPr>
      </w:pPr>
    </w:p>
    <w:p w:rsidR="00F12428" w:rsidRPr="00E92347" w:rsidRDefault="00F12428" w:rsidP="0005598B">
      <w:pPr>
        <w:pStyle w:val="BodyText2"/>
        <w:rPr>
          <w:rFonts w:ascii="Calibri" w:hAnsi="Calibri"/>
        </w:rPr>
      </w:pPr>
    </w:p>
    <w:p w:rsidR="00F12428" w:rsidRPr="00E92347" w:rsidRDefault="00F12428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B0179D52D77A4A25B64A0D8A512AD4F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F12428" w:rsidRPr="00E92347" w:rsidRDefault="00F12428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F12428" w:rsidRPr="003345D2" w:rsidRDefault="00F12428" w:rsidP="00630074">
      <w:pPr>
        <w:pStyle w:val="BodyText2"/>
        <w:rPr>
          <w:rFonts w:ascii="Calibri" w:hAnsi="Calibri"/>
          <w:sz w:val="4"/>
          <w:szCs w:val="4"/>
        </w:rPr>
      </w:pPr>
    </w:p>
    <w:p w:rsidR="00F12428" w:rsidRPr="00B85E3C" w:rsidRDefault="00F12428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F12428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2428" w:rsidRPr="00C43593" w:rsidRDefault="00F1242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Easter Seals Goodwill Industries Rehabilitation Center,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2428" w:rsidRPr="00C43593" w:rsidRDefault="00F1242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12428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2428" w:rsidRPr="00C43593" w:rsidRDefault="00F1242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432 Washington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2428" w:rsidRPr="00C43593" w:rsidRDefault="00F1242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2428" w:rsidRPr="00C43593" w:rsidRDefault="00F1242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54BC03FB2736485FBD0FF95B601BFC25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F12428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2428" w:rsidRPr="00C43593" w:rsidRDefault="00F1242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North Haven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2428" w:rsidRPr="00C43593" w:rsidRDefault="00F1242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2428" w:rsidRPr="00C43593" w:rsidRDefault="00F1242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06473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2428" w:rsidRPr="00C43593" w:rsidRDefault="00F1242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23-7431264</w:t>
            </w:r>
          </w:p>
        </w:tc>
      </w:tr>
      <w:tr w:rsidR="00F12428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2428" w:rsidRPr="00C43593" w:rsidRDefault="00F1242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2428" w:rsidRPr="005E31D8" w:rsidRDefault="00F12428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F12428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2428" w:rsidRPr="00C43593" w:rsidRDefault="00F1242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17OPM8004BH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2428" w:rsidRPr="00C43593" w:rsidRDefault="00F1242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Bathroom</w:t>
            </w:r>
          </w:p>
        </w:tc>
      </w:tr>
      <w:tr w:rsidR="00F12428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2428" w:rsidRPr="00C43593" w:rsidRDefault="00F12428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2428" w:rsidRPr="00C43593" w:rsidRDefault="00F1242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F12428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2428" w:rsidRPr="00CA6CD8" w:rsidRDefault="00F12428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F12428" w:rsidRPr="00CA6CD8" w:rsidRDefault="00F1242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F12428" w:rsidRPr="00CA6CD8" w:rsidRDefault="00F1242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0B9F3D5DE6AB40128FD24F8B2DDCADA6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F12428" w:rsidRPr="00CA6CD8" w:rsidRDefault="00F1242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12CEFAE4D4384B8B935D9AD4AB9F99E3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54515FF2EFDA4C6EA5CFBC458EF895C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12428" w:rsidRDefault="00F1242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12428" w:rsidRDefault="00F1242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12428" w:rsidRDefault="00F1242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12428" w:rsidRPr="007367D1" w:rsidRDefault="00F1242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12428" w:rsidRDefault="00F12428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F12428" w:rsidRPr="009A33E8" w:rsidRDefault="00F12428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F12428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12428" w:rsidRPr="00C43593" w:rsidRDefault="00F12428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$134,270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12428" w:rsidRPr="00C43593" w:rsidRDefault="00F1242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12428" w:rsidRPr="00C43593" w:rsidRDefault="00F12428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$134,270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2428" w:rsidRPr="00C43593" w:rsidRDefault="00F1242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F12428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2428" w:rsidRPr="006B705B" w:rsidRDefault="00F1242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2428" w:rsidRPr="006B705B" w:rsidRDefault="00F12428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$13,427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2428" w:rsidRPr="006B705B" w:rsidRDefault="00F1242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F12428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2428" w:rsidRPr="006B705B" w:rsidRDefault="00F12428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$147,697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2428" w:rsidRPr="006B705B" w:rsidRDefault="00F1242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12428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2428" w:rsidRPr="006B705B" w:rsidRDefault="00F1242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2428" w:rsidRPr="006B705B" w:rsidRDefault="00F12428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F12428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12428" w:rsidRDefault="00F12428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F12428" w:rsidRPr="00370320" w:rsidRDefault="00F12428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F12428" w:rsidRPr="00370320" w:rsidRDefault="00F1242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12428" w:rsidRPr="00370320" w:rsidRDefault="00F1242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12428" w:rsidRPr="00370320" w:rsidRDefault="00F12428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F12428" w:rsidRPr="00370320" w:rsidRDefault="00F1242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H. Richard Borer, Jr.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President</w:t>
            </w:r>
          </w:p>
          <w:p w:rsidR="00F12428" w:rsidRPr="00370320" w:rsidRDefault="00F1242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12428" w:rsidRDefault="00F1242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F12428" w:rsidRPr="00370320" w:rsidRDefault="00F1242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12428" w:rsidRPr="00370320" w:rsidRDefault="00F1242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12428" w:rsidRDefault="00F12428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F12428" w:rsidRPr="00370320" w:rsidRDefault="00F12428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F12428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F12428" w:rsidRPr="00370320" w:rsidRDefault="00F12428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12428" w:rsidRPr="00370320" w:rsidRDefault="00F12428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F12428" w:rsidRPr="00DA6866" w:rsidRDefault="00F12428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F12428" w:rsidRPr="001A033E" w:rsidRDefault="00F12428" w:rsidP="001A6F01">
            <w:pPr>
              <w:rPr>
                <w:rFonts w:ascii="Calibri" w:hAnsi="Calibri"/>
                <w:sz w:val="20"/>
              </w:rPr>
            </w:pPr>
          </w:p>
        </w:tc>
      </w:tr>
      <w:tr w:rsidR="00F12428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F12428" w:rsidRPr="001D5CB2" w:rsidRDefault="00F1242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F12428" w:rsidRPr="001D5CB2" w:rsidRDefault="00F1242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F12428" w:rsidRPr="001D5CB2" w:rsidRDefault="00F1242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F12428" w:rsidRPr="001D5CB2" w:rsidRDefault="00F1242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F12428" w:rsidRPr="001D5CB2" w:rsidRDefault="00F1242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F12428" w:rsidRPr="001D5CB2" w:rsidRDefault="00F1242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F12428" w:rsidRPr="001D5CB2" w:rsidRDefault="00F1242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F12428" w:rsidRPr="001D5CB2" w:rsidRDefault="00F1242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F12428" w:rsidRPr="001D5CB2" w:rsidRDefault="00F1242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F12428" w:rsidRPr="001D5CB2" w:rsidRDefault="00F1242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F12428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F12428" w:rsidRPr="00476D38" w:rsidRDefault="00F12428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$134,270</w:t>
            </w:r>
          </w:p>
        </w:tc>
        <w:tc>
          <w:tcPr>
            <w:tcW w:w="720" w:type="dxa"/>
            <w:vAlign w:val="bottom"/>
          </w:tcPr>
          <w:p w:rsidR="00F12428" w:rsidRPr="00476D38" w:rsidRDefault="00F1242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F12428" w:rsidRPr="00476D38" w:rsidRDefault="00F1242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F12428" w:rsidRPr="00476D38" w:rsidRDefault="00F12428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F12428" w:rsidRPr="00FB21CB" w:rsidRDefault="00F1242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F12428" w:rsidRPr="00FB21CB" w:rsidRDefault="00F1242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F12428" w:rsidRPr="00FB21CB" w:rsidRDefault="00F1242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F12428" w:rsidRPr="00FB21CB" w:rsidRDefault="00F1242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F12428" w:rsidRPr="00FB21CB" w:rsidRDefault="00F1242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F12428" w:rsidRPr="00FB21CB" w:rsidRDefault="00F1242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F12428" w:rsidRDefault="00F12428" w:rsidP="00A9546A">
      <w:pPr>
        <w:rPr>
          <w:rFonts w:ascii="Calibri" w:hAnsi="Calibri"/>
        </w:rPr>
      </w:pPr>
    </w:p>
    <w:p w:rsidR="00F12428" w:rsidRDefault="00F12428" w:rsidP="00A9546A">
      <w:pPr>
        <w:rPr>
          <w:rFonts w:ascii="Calibri" w:hAnsi="Calibri"/>
        </w:rPr>
      </w:pPr>
    </w:p>
    <w:p w:rsidR="00F12428" w:rsidRDefault="00F12428" w:rsidP="00A341ED"/>
    <w:p w:rsidR="00F12428" w:rsidRDefault="00F12428" w:rsidP="00A341ED"/>
    <w:p w:rsidR="00F12428" w:rsidRDefault="00F12428" w:rsidP="00A341ED"/>
    <w:p w:rsidR="00F12428" w:rsidRDefault="00F12428" w:rsidP="00A341ED"/>
    <w:p w:rsidR="00F12428" w:rsidRDefault="00F12428" w:rsidP="00A341ED"/>
    <w:p w:rsidR="00F12428" w:rsidRDefault="00F12428" w:rsidP="00A341ED"/>
    <w:p w:rsidR="00F12428" w:rsidRDefault="00F12428" w:rsidP="00A341ED"/>
    <w:p w:rsidR="00F12428" w:rsidRDefault="00F12428" w:rsidP="00A341ED"/>
    <w:p w:rsidR="00F12428" w:rsidRPr="007351BE" w:rsidRDefault="00F12428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F12428" w:rsidRPr="007351BE" w:rsidRDefault="00F1242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F12428" w:rsidRPr="007351BE" w:rsidRDefault="00F1242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F12428" w:rsidRPr="007351BE" w:rsidRDefault="00F1242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F12428" w:rsidRPr="007351BE" w:rsidRDefault="00F1242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F12428" w:rsidRDefault="00F12428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F12428" w:rsidRPr="007351BE" w:rsidRDefault="00F12428" w:rsidP="00EC00C0">
      <w:pPr>
        <w:jc w:val="center"/>
        <w:rPr>
          <w:sz w:val="22"/>
          <w:szCs w:val="22"/>
        </w:rPr>
      </w:pPr>
    </w:p>
    <w:p w:rsidR="00F12428" w:rsidRPr="00EC00C0" w:rsidRDefault="00F1242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F12428" w:rsidRPr="00EC00C0" w:rsidRDefault="00F1242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F12428" w:rsidRPr="00EC00C0" w:rsidRDefault="00F12428" w:rsidP="00A341ED">
      <w:pPr>
        <w:rPr>
          <w:b/>
          <w:sz w:val="20"/>
          <w:szCs w:val="20"/>
        </w:rPr>
      </w:pPr>
    </w:p>
    <w:p w:rsidR="00F12428" w:rsidRPr="00EC00C0" w:rsidRDefault="00F1242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Easter Seals Goodwill Industries Rehabilitation Center, Inc.</w:t>
      </w:r>
      <w:r w:rsidRPr="00EC00C0">
        <w:rPr>
          <w:b/>
          <w:sz w:val="20"/>
          <w:szCs w:val="20"/>
        </w:rPr>
        <w:tab/>
      </w:r>
    </w:p>
    <w:p w:rsidR="00F12428" w:rsidRPr="00EC00C0" w:rsidRDefault="00F12428" w:rsidP="00A341ED">
      <w:pPr>
        <w:rPr>
          <w:b/>
          <w:sz w:val="20"/>
          <w:szCs w:val="20"/>
        </w:rPr>
      </w:pPr>
    </w:p>
    <w:p w:rsidR="00F12428" w:rsidRPr="00EC00C0" w:rsidRDefault="00F1242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Bathroom</w:t>
      </w:r>
    </w:p>
    <w:p w:rsidR="00F12428" w:rsidRPr="00EC00C0" w:rsidRDefault="00F1242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17OPM8004BH</w:t>
      </w:r>
    </w:p>
    <w:p w:rsidR="00F12428" w:rsidRPr="00EC00C0" w:rsidRDefault="00F12428" w:rsidP="00A341ED">
      <w:pPr>
        <w:rPr>
          <w:b/>
          <w:sz w:val="20"/>
          <w:szCs w:val="20"/>
        </w:rPr>
      </w:pPr>
    </w:p>
    <w:p w:rsidR="00F12428" w:rsidRPr="00EC00C0" w:rsidRDefault="00F1242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432 Washington Avenue</w:t>
      </w:r>
      <w:r w:rsidRPr="00EC00C0">
        <w:rPr>
          <w:b/>
          <w:sz w:val="20"/>
          <w:szCs w:val="20"/>
        </w:rPr>
        <w:t xml:space="preserve"> </w:t>
      </w:r>
    </w:p>
    <w:p w:rsidR="00F12428" w:rsidRPr="00EC00C0" w:rsidRDefault="00F1242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North Haven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06473</w:t>
      </w:r>
    </w:p>
    <w:p w:rsidR="00F12428" w:rsidRPr="00EC00C0" w:rsidRDefault="00F1242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12428" w:rsidRPr="00EC00C0" w:rsidRDefault="00F1242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12428" w:rsidRPr="00EC00C0" w:rsidRDefault="00F1242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H. Richard Borer, Jr.</w:t>
      </w:r>
    </w:p>
    <w:p w:rsidR="00F12428" w:rsidRPr="00EC00C0" w:rsidRDefault="00F1242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12428" w:rsidRPr="00EC00C0" w:rsidRDefault="00F1242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rborer@esginh.org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F12428" w:rsidRPr="00EC00C0" w:rsidRDefault="00F1242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F12428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F12428" w:rsidRPr="00EC00C0" w:rsidRDefault="00F12428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F12428" w:rsidRPr="00EC00C0" w:rsidTr="00EC00C0">
        <w:trPr>
          <w:trHeight w:val="487"/>
        </w:trPr>
        <w:tc>
          <w:tcPr>
            <w:tcW w:w="3297" w:type="dxa"/>
            <w:vAlign w:val="bottom"/>
          </w:tcPr>
          <w:p w:rsidR="00F12428" w:rsidRPr="00EC00C0" w:rsidRDefault="00F1242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12428" w:rsidRPr="00EC00C0" w:rsidRDefault="00F1242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12428" w:rsidRPr="00EC00C0" w:rsidRDefault="00F1242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F1242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12428" w:rsidRPr="00EC00C0" w:rsidRDefault="00F1242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12428" w:rsidRPr="00EC00C0" w:rsidRDefault="00F12428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12428" w:rsidRPr="00EC00C0" w:rsidRDefault="00F1242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1242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12428" w:rsidRPr="00EC00C0" w:rsidRDefault="00F1242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12428" w:rsidRPr="00EC00C0" w:rsidRDefault="00F1242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12428" w:rsidRPr="00EC00C0" w:rsidRDefault="00F12428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F12428" w:rsidRPr="00EC00C0" w:rsidRDefault="00F12428" w:rsidP="00A341ED">
      <w:pPr>
        <w:rPr>
          <w:b/>
          <w:sz w:val="20"/>
          <w:szCs w:val="20"/>
        </w:rPr>
      </w:pPr>
    </w:p>
    <w:p w:rsidR="00F12428" w:rsidRPr="00EC00C0" w:rsidRDefault="00F12428" w:rsidP="00A341ED">
      <w:pPr>
        <w:rPr>
          <w:b/>
          <w:sz w:val="20"/>
          <w:szCs w:val="20"/>
        </w:rPr>
      </w:pPr>
    </w:p>
    <w:p w:rsidR="00F12428" w:rsidRPr="00EC00C0" w:rsidRDefault="00F12428" w:rsidP="00A341ED">
      <w:pPr>
        <w:rPr>
          <w:b/>
          <w:sz w:val="20"/>
          <w:szCs w:val="20"/>
        </w:rPr>
      </w:pPr>
    </w:p>
    <w:p w:rsidR="00F12428" w:rsidRPr="00EC00C0" w:rsidRDefault="00F1242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12428" w:rsidRPr="00EC00C0" w:rsidRDefault="00F12428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F12428" w:rsidRPr="00E2130F" w:rsidRDefault="00F12428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F12428" w:rsidRDefault="00F12428" w:rsidP="00A341ED">
      <w:pPr>
        <w:rPr>
          <w:b/>
        </w:rPr>
      </w:pPr>
      <w:r w:rsidRPr="00E2130F">
        <w:rPr>
          <w:b/>
        </w:rPr>
        <w:t xml:space="preserve"> </w:t>
      </w:r>
    </w:p>
    <w:p w:rsidR="00F12428" w:rsidRDefault="00F12428" w:rsidP="00A341ED">
      <w:pPr>
        <w:rPr>
          <w:b/>
        </w:rPr>
      </w:pPr>
    </w:p>
    <w:p w:rsidR="00F12428" w:rsidRDefault="00F12428" w:rsidP="00A341ED">
      <w:pPr>
        <w:rPr>
          <w:b/>
        </w:rPr>
      </w:pPr>
    </w:p>
    <w:p w:rsidR="00F12428" w:rsidRDefault="00F12428" w:rsidP="00A341ED">
      <w:pPr>
        <w:rPr>
          <w:b/>
        </w:rPr>
      </w:pPr>
    </w:p>
    <w:p w:rsidR="00F12428" w:rsidRDefault="00F12428" w:rsidP="00A341ED">
      <w:pPr>
        <w:rPr>
          <w:b/>
        </w:rPr>
      </w:pPr>
    </w:p>
    <w:p w:rsidR="00F12428" w:rsidRDefault="00F12428" w:rsidP="00A341ED">
      <w:pPr>
        <w:rPr>
          <w:b/>
        </w:rPr>
      </w:pPr>
    </w:p>
    <w:p w:rsidR="00F12428" w:rsidRDefault="00F12428" w:rsidP="00A341ED">
      <w:pPr>
        <w:rPr>
          <w:b/>
        </w:rPr>
      </w:pPr>
    </w:p>
    <w:p w:rsidR="00F12428" w:rsidRDefault="00F12428" w:rsidP="00A341ED">
      <w:pPr>
        <w:rPr>
          <w:b/>
        </w:rPr>
      </w:pPr>
    </w:p>
    <w:p w:rsidR="00F12428" w:rsidRDefault="00F12428" w:rsidP="00A341ED">
      <w:pPr>
        <w:rPr>
          <w:b/>
        </w:rPr>
      </w:pPr>
    </w:p>
    <w:p w:rsidR="00F12428" w:rsidRDefault="00F12428" w:rsidP="00A341ED">
      <w:pPr>
        <w:rPr>
          <w:b/>
        </w:rPr>
      </w:pPr>
    </w:p>
    <w:p w:rsidR="00F12428" w:rsidRDefault="00F12428" w:rsidP="00A341ED">
      <w:pPr>
        <w:rPr>
          <w:b/>
        </w:rPr>
      </w:pPr>
    </w:p>
    <w:p w:rsidR="00F12428" w:rsidRDefault="00F12428" w:rsidP="00A341ED">
      <w:pPr>
        <w:rPr>
          <w:b/>
        </w:rPr>
      </w:pPr>
    </w:p>
    <w:p w:rsidR="00F12428" w:rsidRDefault="00F12428" w:rsidP="00A341ED">
      <w:pPr>
        <w:rPr>
          <w:b/>
        </w:rPr>
      </w:pPr>
    </w:p>
    <w:p w:rsidR="00F12428" w:rsidRDefault="00F12428" w:rsidP="00A341ED">
      <w:pPr>
        <w:rPr>
          <w:b/>
        </w:rPr>
      </w:pPr>
    </w:p>
    <w:p w:rsidR="00F12428" w:rsidRDefault="00F12428" w:rsidP="00A341ED">
      <w:pPr>
        <w:rPr>
          <w:b/>
        </w:rPr>
      </w:pPr>
    </w:p>
    <w:p w:rsidR="00F12428" w:rsidRDefault="00F12428" w:rsidP="00A341ED">
      <w:pPr>
        <w:rPr>
          <w:b/>
        </w:rPr>
      </w:pPr>
    </w:p>
    <w:p w:rsidR="00F12428" w:rsidRDefault="00F12428" w:rsidP="00A341ED">
      <w:pPr>
        <w:rPr>
          <w:b/>
        </w:rPr>
      </w:pPr>
    </w:p>
    <w:p w:rsidR="00F12428" w:rsidRDefault="00F12428" w:rsidP="00A341ED">
      <w:pPr>
        <w:rPr>
          <w:b/>
        </w:rPr>
      </w:pPr>
    </w:p>
    <w:p w:rsidR="00F12428" w:rsidRDefault="00F12428" w:rsidP="00A341ED">
      <w:pPr>
        <w:rPr>
          <w:b/>
        </w:rPr>
      </w:pPr>
    </w:p>
    <w:p w:rsidR="00F12428" w:rsidRDefault="00F12428" w:rsidP="00A341ED">
      <w:pPr>
        <w:rPr>
          <w:b/>
        </w:rPr>
      </w:pPr>
    </w:p>
    <w:p w:rsidR="00F12428" w:rsidRDefault="00F12428" w:rsidP="00A341ED">
      <w:pPr>
        <w:rPr>
          <w:b/>
        </w:rPr>
      </w:pPr>
    </w:p>
    <w:p w:rsidR="00F12428" w:rsidRDefault="00F12428" w:rsidP="00A341ED">
      <w:pPr>
        <w:rPr>
          <w:b/>
        </w:rPr>
      </w:pPr>
    </w:p>
    <w:p w:rsidR="00F12428" w:rsidRDefault="00F12428" w:rsidP="00A341ED">
      <w:pPr>
        <w:rPr>
          <w:b/>
        </w:rPr>
      </w:pPr>
    </w:p>
    <w:p w:rsidR="00F12428" w:rsidRDefault="00F12428" w:rsidP="00A341ED">
      <w:pPr>
        <w:rPr>
          <w:b/>
        </w:rPr>
      </w:pPr>
    </w:p>
    <w:p w:rsidR="00F12428" w:rsidRPr="007351BE" w:rsidRDefault="00F12428" w:rsidP="00A341ED">
      <w:pPr>
        <w:rPr>
          <w:b/>
        </w:rPr>
      </w:pPr>
      <w:r>
        <w:rPr>
          <w:b/>
        </w:rPr>
        <w:t>PROJECT BUDGET:</w:t>
      </w:r>
    </w:p>
    <w:p w:rsidR="00F12428" w:rsidRDefault="00F12428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598458" r:id="rId15"/>
        </w:object>
      </w:r>
    </w:p>
    <w:p w:rsidR="00F12428" w:rsidRDefault="00F12428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12428" w:rsidRDefault="00F12428" w:rsidP="00A341ED">
      <w:pPr>
        <w:rPr>
          <w:rFonts w:ascii="Arial Narrow" w:hAnsi="Arial Narrow"/>
          <w:sz w:val="20"/>
        </w:rPr>
      </w:pPr>
    </w:p>
    <w:p w:rsidR="00F12428" w:rsidRDefault="00F12428" w:rsidP="00A341ED">
      <w:pPr>
        <w:rPr>
          <w:rFonts w:ascii="Arial Narrow" w:hAnsi="Arial Narrow"/>
          <w:sz w:val="20"/>
        </w:rPr>
      </w:pPr>
    </w:p>
    <w:p w:rsidR="00F12428" w:rsidRDefault="00F12428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0CF9B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12428" w:rsidRPr="00B70C19" w:rsidRDefault="00F12428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F12428" w:rsidRPr="00B70C19" w:rsidRDefault="00F12428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12428" w:rsidRDefault="00F12428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F12428" w:rsidRDefault="00F1242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F12428" w:rsidRPr="008C4906" w:rsidRDefault="00F12428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F12428" w:rsidRPr="00B70C19" w:rsidRDefault="00F1242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F12428" w:rsidRPr="008C4906" w:rsidRDefault="00F12428" w:rsidP="00A341ED">
      <w:pPr>
        <w:ind w:left="360"/>
        <w:rPr>
          <w:rFonts w:ascii="Arial Narrow" w:hAnsi="Arial Narrow"/>
          <w:sz w:val="20"/>
        </w:rPr>
      </w:pPr>
    </w:p>
    <w:p w:rsidR="00F12428" w:rsidRPr="00B70C19" w:rsidRDefault="00F1242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F12428" w:rsidRPr="008C4906" w:rsidRDefault="00F12428" w:rsidP="00A341ED">
      <w:pPr>
        <w:ind w:left="360"/>
        <w:rPr>
          <w:rFonts w:ascii="Arial Narrow" w:hAnsi="Arial Narrow"/>
          <w:sz w:val="20"/>
        </w:rPr>
      </w:pPr>
    </w:p>
    <w:p w:rsidR="00F12428" w:rsidRPr="00B70C19" w:rsidRDefault="00F1242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12428" w:rsidRDefault="00F12428" w:rsidP="00A341ED">
      <w:pPr>
        <w:ind w:left="360"/>
        <w:rPr>
          <w:rFonts w:ascii="Arial Narrow" w:hAnsi="Arial Narrow"/>
          <w:sz w:val="20"/>
        </w:rPr>
      </w:pPr>
    </w:p>
    <w:p w:rsidR="00F12428" w:rsidRPr="00B615DC" w:rsidRDefault="00F1242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12428" w:rsidRPr="00B615DC" w:rsidRDefault="00F1242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H. Richard Borer, Jr.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4379F">
        <w:rPr>
          <w:rFonts w:ascii="Arial Narrow" w:hAnsi="Arial Narrow"/>
          <w:noProof/>
          <w:sz w:val="20"/>
        </w:rPr>
        <w:t>President</w:t>
      </w:r>
    </w:p>
    <w:p w:rsidR="00F12428" w:rsidRPr="00B615DC" w:rsidRDefault="00F12428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12428" w:rsidRPr="00B615DC" w:rsidRDefault="00F1242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12428" w:rsidRPr="008C4906" w:rsidRDefault="00F1242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F12428" w:rsidRDefault="00F12428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12428" w:rsidRDefault="00F12428" w:rsidP="00A341ED">
      <w:pPr>
        <w:ind w:left="360"/>
        <w:rPr>
          <w:rFonts w:ascii="Arial Narrow" w:hAnsi="Arial Narrow"/>
          <w:b/>
          <w:sz w:val="20"/>
        </w:rPr>
      </w:pPr>
    </w:p>
    <w:p w:rsidR="00F12428" w:rsidRPr="00B615DC" w:rsidRDefault="00F1242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12428" w:rsidRPr="00B615DC" w:rsidRDefault="00F12428" w:rsidP="00A341ED">
      <w:pPr>
        <w:ind w:left="360"/>
        <w:rPr>
          <w:rFonts w:ascii="Arial Narrow" w:hAnsi="Arial Narrow"/>
          <w:b/>
          <w:sz w:val="20"/>
        </w:rPr>
      </w:pPr>
    </w:p>
    <w:p w:rsidR="00F12428" w:rsidRPr="00B615DC" w:rsidRDefault="00F1242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12428" w:rsidRPr="00B615DC" w:rsidRDefault="00F1242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12428" w:rsidRPr="00B615DC" w:rsidRDefault="00F1242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12428" w:rsidRDefault="00F12428" w:rsidP="00A341ED"/>
    <w:p w:rsidR="00F12428" w:rsidRDefault="00F12428" w:rsidP="00A47D17">
      <w:pPr>
        <w:rPr>
          <w:rFonts w:ascii="Calibri" w:hAnsi="Calibri"/>
        </w:rPr>
        <w:sectPr w:rsidR="00F12428" w:rsidSect="00F12428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F12428" w:rsidRPr="00630074" w:rsidRDefault="00F12428" w:rsidP="00A47D17">
      <w:pPr>
        <w:rPr>
          <w:rFonts w:ascii="Calibri" w:hAnsi="Calibri"/>
        </w:rPr>
      </w:pPr>
    </w:p>
    <w:sectPr w:rsidR="00F12428" w:rsidRPr="00630074" w:rsidSect="00F12428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428" w:rsidRDefault="00F12428" w:rsidP="005E31D8">
      <w:r>
        <w:separator/>
      </w:r>
    </w:p>
  </w:endnote>
  <w:endnote w:type="continuationSeparator" w:id="0">
    <w:p w:rsidR="00F12428" w:rsidRDefault="00F12428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73634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428" w:rsidRDefault="00F124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2428" w:rsidRDefault="00F124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D98" w:rsidRDefault="002F1D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4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D98" w:rsidRDefault="002F1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428" w:rsidRDefault="00F12428" w:rsidP="005E31D8">
      <w:r>
        <w:separator/>
      </w:r>
    </w:p>
  </w:footnote>
  <w:footnote w:type="continuationSeparator" w:id="0">
    <w:p w:rsidR="00F12428" w:rsidRDefault="00F12428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428" w:rsidRPr="005E31D8" w:rsidRDefault="00F1242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12428" w:rsidRDefault="00F124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98" w:rsidRPr="005E31D8" w:rsidRDefault="002F1D9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F1D98" w:rsidRDefault="002F1D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6EA9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12428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D12226305C44647AE9A3F14B170A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FFD2D-24F5-4F81-9D0E-D2F795809F32}"/>
      </w:docPartPr>
      <w:docPartBody>
        <w:p w:rsidR="00000000" w:rsidRDefault="003F3896" w:rsidP="003F3896">
          <w:pPr>
            <w:pStyle w:val="8D12226305C44647AE9A3F14B170A36A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B0179D52D77A4A25B64A0D8A512AD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58BE0-B37A-4923-AA2E-6A509BC6B070}"/>
      </w:docPartPr>
      <w:docPartBody>
        <w:p w:rsidR="00000000" w:rsidRDefault="003F3896" w:rsidP="003F3896">
          <w:pPr>
            <w:pStyle w:val="B0179D52D77A4A25B64A0D8A512AD4F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54BC03FB2736485FBD0FF95B601BF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9A343-07CF-4D16-B400-705346E6F06A}"/>
      </w:docPartPr>
      <w:docPartBody>
        <w:p w:rsidR="00000000" w:rsidRDefault="003F3896" w:rsidP="003F3896">
          <w:pPr>
            <w:pStyle w:val="54BC03FB2736485FBD0FF95B601BFC25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0B9F3D5DE6AB40128FD24F8B2DDCA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F74E1-5F77-4C9D-A2B1-44E435413CA8}"/>
      </w:docPartPr>
      <w:docPartBody>
        <w:p w:rsidR="00000000" w:rsidRDefault="003F3896" w:rsidP="003F3896">
          <w:pPr>
            <w:pStyle w:val="0B9F3D5DE6AB40128FD24F8B2DDCADA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2CEFAE4D4384B8B935D9AD4AB9F9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BE557-8BFA-4CD5-BEE1-F74B2B8F883B}"/>
      </w:docPartPr>
      <w:docPartBody>
        <w:p w:rsidR="00000000" w:rsidRDefault="003F3896" w:rsidP="003F3896">
          <w:pPr>
            <w:pStyle w:val="12CEFAE4D4384B8B935D9AD4AB9F99E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4515FF2EFDA4C6EA5CFBC458EF89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1101-24F2-4E51-ADC9-DFAC610597F0}"/>
      </w:docPartPr>
      <w:docPartBody>
        <w:p w:rsidR="00000000" w:rsidRDefault="003F3896" w:rsidP="003F3896">
          <w:pPr>
            <w:pStyle w:val="54515FF2EFDA4C6EA5CFBC458EF895CA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896"/>
    <w:rsid w:val="003F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896"/>
    <w:rPr>
      <w:color w:val="808080"/>
    </w:rPr>
  </w:style>
  <w:style w:type="paragraph" w:customStyle="1" w:styleId="8D12226305C44647AE9A3F14B170A36A">
    <w:name w:val="8D12226305C44647AE9A3F14B170A36A"/>
    <w:rsid w:val="003F3896"/>
  </w:style>
  <w:style w:type="paragraph" w:customStyle="1" w:styleId="B0179D52D77A4A25B64A0D8A512AD4F6">
    <w:name w:val="B0179D52D77A4A25B64A0D8A512AD4F6"/>
    <w:rsid w:val="003F3896"/>
  </w:style>
  <w:style w:type="paragraph" w:customStyle="1" w:styleId="54BC03FB2736485FBD0FF95B601BFC25">
    <w:name w:val="54BC03FB2736485FBD0FF95B601BFC25"/>
    <w:rsid w:val="003F3896"/>
  </w:style>
  <w:style w:type="paragraph" w:customStyle="1" w:styleId="0B9F3D5DE6AB40128FD24F8B2DDCADA6">
    <w:name w:val="0B9F3D5DE6AB40128FD24F8B2DDCADA6"/>
    <w:rsid w:val="003F3896"/>
  </w:style>
  <w:style w:type="paragraph" w:customStyle="1" w:styleId="12CEFAE4D4384B8B935D9AD4AB9F99E3">
    <w:name w:val="12CEFAE4D4384B8B935D9AD4AB9F99E3"/>
    <w:rsid w:val="003F3896"/>
  </w:style>
  <w:style w:type="paragraph" w:customStyle="1" w:styleId="54515FF2EFDA4C6EA5CFBC458EF895CA">
    <w:name w:val="54515FF2EFDA4C6EA5CFBC458EF895CA"/>
    <w:rsid w:val="003F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FC83CB-3092-455B-BDF9-E65E246E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617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2017-08-30T15:37:00Z</dcterms:created>
  <dcterms:modified xsi:type="dcterms:W3CDTF">2017-08-30T15:37:00Z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