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7480B" w:rsidRPr="00630074" w:rsidRDefault="0047480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59847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7480B" w:rsidRPr="00476D38" w:rsidRDefault="0047480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7480B" w:rsidRPr="00630074" w:rsidRDefault="0047480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5C0CC64C3B54550864384A6F866E2F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7480B" w:rsidRPr="00630074" w:rsidRDefault="0047480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7480B" w:rsidRPr="00630074" w:rsidRDefault="0047480B" w:rsidP="00630074">
      <w:pPr>
        <w:pStyle w:val="BodyText2"/>
        <w:rPr>
          <w:rFonts w:ascii="Calibri" w:hAnsi="Calibri"/>
          <w:sz w:val="4"/>
          <w:szCs w:val="4"/>
        </w:rPr>
      </w:pPr>
    </w:p>
    <w:p w:rsidR="0047480B" w:rsidRPr="00E92347" w:rsidRDefault="0047480B" w:rsidP="0005598B">
      <w:pPr>
        <w:pStyle w:val="BodyText2"/>
        <w:rPr>
          <w:rFonts w:ascii="Calibri" w:hAnsi="Calibri"/>
        </w:rPr>
      </w:pPr>
    </w:p>
    <w:p w:rsidR="0047480B" w:rsidRPr="00E92347" w:rsidRDefault="0047480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F43D5A00E2D4328ACA6A1398CB6509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7480B" w:rsidRPr="00E92347" w:rsidRDefault="0047480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7480B" w:rsidRPr="003345D2" w:rsidRDefault="0047480B" w:rsidP="00630074">
      <w:pPr>
        <w:pStyle w:val="BodyText2"/>
        <w:rPr>
          <w:rFonts w:ascii="Calibri" w:hAnsi="Calibri"/>
          <w:sz w:val="4"/>
          <w:szCs w:val="4"/>
        </w:rPr>
      </w:pPr>
    </w:p>
    <w:p w:rsidR="0047480B" w:rsidRPr="00B85E3C" w:rsidRDefault="0047480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7480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Easter Seals Goodwill Industries Rehabilitation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7480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432 Washington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0F645C89D7D48D2B87A524A842ED07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7480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23-7431264</w:t>
            </w:r>
          </w:p>
        </w:tc>
      </w:tr>
      <w:tr w:rsidR="0047480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5E31D8" w:rsidRDefault="0047480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7480B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17OPM8004BI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47480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7480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A6CD8" w:rsidRDefault="0047480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7480B" w:rsidRPr="00CA6CD8" w:rsidRDefault="004748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7480B" w:rsidRPr="00CA6CD8" w:rsidRDefault="004748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FD5971F14864CF7B61E53A10D414D9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7480B" w:rsidRPr="00CA6CD8" w:rsidRDefault="004748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E524E0B785C47788ED93BD555B9236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C407F14A7214602ABEBA0C67B9B9B3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7480B" w:rsidRDefault="004748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480B" w:rsidRDefault="004748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480B" w:rsidRDefault="004748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480B" w:rsidRPr="007367D1" w:rsidRDefault="004748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480B" w:rsidRDefault="0047480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7480B" w:rsidRPr="009A33E8" w:rsidRDefault="0047480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7480B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$112,500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$112,500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C43593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7480B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6B705B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6B705B" w:rsidRDefault="0047480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$12,500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6B705B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7480B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6B705B" w:rsidRDefault="0047480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$125,000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6B705B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7480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6B705B" w:rsidRDefault="004748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480B" w:rsidRPr="006B705B" w:rsidRDefault="0047480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7480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7480B" w:rsidRDefault="0047480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7480B" w:rsidRPr="00370320" w:rsidRDefault="0047480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7480B" w:rsidRPr="00370320" w:rsidRDefault="004748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480B" w:rsidRPr="00370320" w:rsidRDefault="004748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7480B" w:rsidRPr="00370320" w:rsidRDefault="0047480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7480B" w:rsidRPr="00370320" w:rsidRDefault="004748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H. Richard Borer, Jr.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47480B" w:rsidRPr="00370320" w:rsidRDefault="004748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480B" w:rsidRDefault="004748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7480B" w:rsidRPr="00370320" w:rsidRDefault="004748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480B" w:rsidRPr="00370320" w:rsidRDefault="004748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7480B" w:rsidRDefault="0047480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7480B" w:rsidRPr="00370320" w:rsidRDefault="0047480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7480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7480B" w:rsidRPr="00370320" w:rsidRDefault="0047480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480B" w:rsidRPr="00370320" w:rsidRDefault="0047480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7480B" w:rsidRPr="00DA6866" w:rsidRDefault="0047480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7480B" w:rsidRPr="001A033E" w:rsidRDefault="0047480B" w:rsidP="001A6F01">
            <w:pPr>
              <w:rPr>
                <w:rFonts w:ascii="Calibri" w:hAnsi="Calibri"/>
                <w:sz w:val="20"/>
              </w:rPr>
            </w:pPr>
          </w:p>
        </w:tc>
      </w:tr>
      <w:tr w:rsidR="0047480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7480B" w:rsidRPr="001D5CB2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7480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7480B" w:rsidRPr="00476D38" w:rsidRDefault="0047480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$112,500</w:t>
            </w:r>
          </w:p>
        </w:tc>
        <w:tc>
          <w:tcPr>
            <w:tcW w:w="720" w:type="dxa"/>
            <w:vAlign w:val="bottom"/>
          </w:tcPr>
          <w:p w:rsidR="0047480B" w:rsidRPr="00476D38" w:rsidRDefault="004748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7480B" w:rsidRPr="00476D38" w:rsidRDefault="0047480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7480B" w:rsidRPr="00476D38" w:rsidRDefault="0047480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7480B" w:rsidRPr="00FB21CB" w:rsidRDefault="004748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47480B" w:rsidRPr="00FB21CB" w:rsidRDefault="004748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7480B" w:rsidRPr="00FB21CB" w:rsidRDefault="004748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47480B" w:rsidRPr="00FB21CB" w:rsidRDefault="004748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7480B" w:rsidRPr="00FB21CB" w:rsidRDefault="004748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47480B" w:rsidRPr="00FB21CB" w:rsidRDefault="004748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7480B" w:rsidRDefault="0047480B" w:rsidP="00A9546A">
      <w:pPr>
        <w:rPr>
          <w:rFonts w:ascii="Calibri" w:hAnsi="Calibri"/>
        </w:rPr>
      </w:pPr>
    </w:p>
    <w:p w:rsidR="0047480B" w:rsidRDefault="0047480B" w:rsidP="00A9546A">
      <w:pPr>
        <w:rPr>
          <w:rFonts w:ascii="Calibri" w:hAnsi="Calibri"/>
        </w:rPr>
      </w:pPr>
    </w:p>
    <w:p w:rsidR="0047480B" w:rsidRDefault="0047480B" w:rsidP="00A341ED"/>
    <w:p w:rsidR="0047480B" w:rsidRDefault="0047480B" w:rsidP="00A341ED"/>
    <w:p w:rsidR="0047480B" w:rsidRDefault="0047480B" w:rsidP="00A341ED"/>
    <w:p w:rsidR="0047480B" w:rsidRDefault="0047480B" w:rsidP="00A341ED"/>
    <w:p w:rsidR="0047480B" w:rsidRDefault="0047480B" w:rsidP="00A341ED"/>
    <w:p w:rsidR="0047480B" w:rsidRDefault="0047480B" w:rsidP="00A341ED"/>
    <w:p w:rsidR="0047480B" w:rsidRDefault="0047480B" w:rsidP="00A341ED"/>
    <w:p w:rsidR="0047480B" w:rsidRDefault="0047480B" w:rsidP="00A341ED"/>
    <w:p w:rsidR="0047480B" w:rsidRPr="007351BE" w:rsidRDefault="0047480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7480B" w:rsidRPr="007351BE" w:rsidRDefault="004748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7480B" w:rsidRPr="007351BE" w:rsidRDefault="004748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7480B" w:rsidRPr="007351BE" w:rsidRDefault="004748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7480B" w:rsidRPr="007351BE" w:rsidRDefault="004748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7480B" w:rsidRDefault="0047480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7480B" w:rsidRPr="007351BE" w:rsidRDefault="0047480B" w:rsidP="00EC00C0">
      <w:pPr>
        <w:jc w:val="center"/>
        <w:rPr>
          <w:sz w:val="22"/>
          <w:szCs w:val="22"/>
        </w:rPr>
      </w:pPr>
    </w:p>
    <w:p w:rsidR="0047480B" w:rsidRPr="00EC00C0" w:rsidRDefault="0047480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7480B" w:rsidRPr="00EC00C0" w:rsidRDefault="0047480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7480B" w:rsidRPr="00EC00C0" w:rsidRDefault="0047480B" w:rsidP="00A341ED">
      <w:pPr>
        <w:rPr>
          <w:b/>
          <w:sz w:val="20"/>
          <w:szCs w:val="20"/>
        </w:rPr>
      </w:pP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Easter Seals Goodwill Industries Rehabilitation Center, Inc.</w:t>
      </w:r>
      <w:r w:rsidRPr="00EC00C0">
        <w:rPr>
          <w:b/>
          <w:sz w:val="20"/>
          <w:szCs w:val="20"/>
        </w:rPr>
        <w:tab/>
      </w:r>
    </w:p>
    <w:p w:rsidR="0047480B" w:rsidRPr="00EC00C0" w:rsidRDefault="0047480B" w:rsidP="00A341ED">
      <w:pPr>
        <w:rPr>
          <w:b/>
          <w:sz w:val="20"/>
          <w:szCs w:val="20"/>
        </w:rPr>
      </w:pP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Generator</w:t>
      </w: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17OPM8004BI</w:t>
      </w:r>
    </w:p>
    <w:p w:rsidR="0047480B" w:rsidRPr="00EC00C0" w:rsidRDefault="0047480B" w:rsidP="00A341ED">
      <w:pPr>
        <w:rPr>
          <w:b/>
          <w:sz w:val="20"/>
          <w:szCs w:val="20"/>
        </w:rPr>
      </w:pP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432 Washington Avenue</w:t>
      </w:r>
      <w:r w:rsidRPr="00EC00C0">
        <w:rPr>
          <w:b/>
          <w:sz w:val="20"/>
          <w:szCs w:val="20"/>
        </w:rPr>
        <w:t xml:space="preserve"> </w:t>
      </w: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06473</w:t>
      </w: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H. Richard Borer, Jr.</w:t>
      </w: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rborer@esginh.org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7480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7480B" w:rsidRPr="00EC00C0" w:rsidRDefault="0047480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7480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7480B" w:rsidRPr="00EC00C0" w:rsidRDefault="004748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480B" w:rsidRPr="00EC00C0" w:rsidRDefault="004748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480B" w:rsidRPr="00EC00C0" w:rsidRDefault="004748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480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7480B" w:rsidRPr="00EC00C0" w:rsidRDefault="004748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480B" w:rsidRPr="00EC00C0" w:rsidRDefault="0047480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480B" w:rsidRPr="00EC00C0" w:rsidRDefault="004748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7480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7480B" w:rsidRPr="00EC00C0" w:rsidRDefault="004748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480B" w:rsidRPr="00EC00C0" w:rsidRDefault="004748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480B" w:rsidRPr="00EC00C0" w:rsidRDefault="0047480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7480B" w:rsidRPr="00EC00C0" w:rsidRDefault="0047480B" w:rsidP="00A341ED">
      <w:pPr>
        <w:rPr>
          <w:b/>
          <w:sz w:val="20"/>
          <w:szCs w:val="20"/>
        </w:rPr>
      </w:pPr>
    </w:p>
    <w:p w:rsidR="0047480B" w:rsidRPr="00EC00C0" w:rsidRDefault="0047480B" w:rsidP="00A341ED">
      <w:pPr>
        <w:rPr>
          <w:b/>
          <w:sz w:val="20"/>
          <w:szCs w:val="20"/>
        </w:rPr>
      </w:pPr>
    </w:p>
    <w:p w:rsidR="0047480B" w:rsidRPr="00EC00C0" w:rsidRDefault="0047480B" w:rsidP="00A341ED">
      <w:pPr>
        <w:rPr>
          <w:b/>
          <w:sz w:val="20"/>
          <w:szCs w:val="20"/>
        </w:rPr>
      </w:pPr>
    </w:p>
    <w:p w:rsidR="0047480B" w:rsidRPr="00EC00C0" w:rsidRDefault="004748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7480B" w:rsidRPr="00EC00C0" w:rsidRDefault="0047480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7480B" w:rsidRPr="00E2130F" w:rsidRDefault="0047480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7480B" w:rsidRDefault="0047480B" w:rsidP="00A341ED">
      <w:pPr>
        <w:rPr>
          <w:b/>
        </w:rPr>
      </w:pPr>
      <w:r w:rsidRPr="00E2130F">
        <w:rPr>
          <w:b/>
        </w:rPr>
        <w:t xml:space="preserve"> </w:t>
      </w: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Default="0047480B" w:rsidP="00A341ED">
      <w:pPr>
        <w:rPr>
          <w:b/>
        </w:rPr>
      </w:pPr>
    </w:p>
    <w:p w:rsidR="0047480B" w:rsidRPr="007351BE" w:rsidRDefault="0047480B" w:rsidP="00A341ED">
      <w:pPr>
        <w:rPr>
          <w:b/>
        </w:rPr>
      </w:pPr>
      <w:r>
        <w:rPr>
          <w:b/>
        </w:rPr>
        <w:t>PROJECT BUDGET:</w:t>
      </w:r>
    </w:p>
    <w:p w:rsidR="0047480B" w:rsidRDefault="0047480B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598478" r:id="rId15"/>
        </w:object>
      </w:r>
    </w:p>
    <w:p w:rsidR="0047480B" w:rsidRDefault="0047480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7480B" w:rsidRDefault="0047480B" w:rsidP="00A341ED">
      <w:pPr>
        <w:rPr>
          <w:rFonts w:ascii="Arial Narrow" w:hAnsi="Arial Narrow"/>
          <w:sz w:val="20"/>
        </w:rPr>
      </w:pPr>
    </w:p>
    <w:p w:rsidR="0047480B" w:rsidRDefault="0047480B" w:rsidP="00A341ED">
      <w:pPr>
        <w:rPr>
          <w:rFonts w:ascii="Arial Narrow" w:hAnsi="Arial Narrow"/>
          <w:sz w:val="20"/>
        </w:rPr>
      </w:pPr>
    </w:p>
    <w:p w:rsidR="0047480B" w:rsidRDefault="0047480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3FC9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7480B" w:rsidRPr="00B70C19" w:rsidRDefault="0047480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7480B" w:rsidRPr="00B70C19" w:rsidRDefault="0047480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7480B" w:rsidRDefault="0047480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7480B" w:rsidRDefault="004748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7480B" w:rsidRPr="008C4906" w:rsidRDefault="0047480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7480B" w:rsidRPr="00B70C19" w:rsidRDefault="004748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7480B" w:rsidRPr="008C4906" w:rsidRDefault="0047480B" w:rsidP="00A341ED">
      <w:pPr>
        <w:ind w:left="360"/>
        <w:rPr>
          <w:rFonts w:ascii="Arial Narrow" w:hAnsi="Arial Narrow"/>
          <w:sz w:val="20"/>
        </w:rPr>
      </w:pPr>
    </w:p>
    <w:p w:rsidR="0047480B" w:rsidRPr="00B70C19" w:rsidRDefault="004748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7480B" w:rsidRPr="008C4906" w:rsidRDefault="0047480B" w:rsidP="00A341ED">
      <w:pPr>
        <w:ind w:left="360"/>
        <w:rPr>
          <w:rFonts w:ascii="Arial Narrow" w:hAnsi="Arial Narrow"/>
          <w:sz w:val="20"/>
        </w:rPr>
      </w:pPr>
    </w:p>
    <w:p w:rsidR="0047480B" w:rsidRPr="00B70C19" w:rsidRDefault="004748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7480B" w:rsidRDefault="0047480B" w:rsidP="00A341ED">
      <w:pPr>
        <w:ind w:left="360"/>
        <w:rPr>
          <w:rFonts w:ascii="Arial Narrow" w:hAnsi="Arial Narrow"/>
          <w:sz w:val="20"/>
        </w:rPr>
      </w:pPr>
    </w:p>
    <w:p w:rsidR="0047480B" w:rsidRPr="00B615DC" w:rsidRDefault="0047480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7480B" w:rsidRPr="00B615DC" w:rsidRDefault="0047480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H. Richard Borer, Jr.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</w:t>
      </w:r>
    </w:p>
    <w:p w:rsidR="0047480B" w:rsidRPr="00B615DC" w:rsidRDefault="0047480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7480B" w:rsidRPr="00B615DC" w:rsidRDefault="0047480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7480B" w:rsidRPr="008C4906" w:rsidRDefault="0047480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7480B" w:rsidRDefault="0047480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7480B" w:rsidRDefault="0047480B" w:rsidP="00A341ED">
      <w:pPr>
        <w:ind w:left="360"/>
        <w:rPr>
          <w:rFonts w:ascii="Arial Narrow" w:hAnsi="Arial Narrow"/>
          <w:b/>
          <w:sz w:val="20"/>
        </w:rPr>
      </w:pPr>
    </w:p>
    <w:p w:rsidR="0047480B" w:rsidRPr="00B615DC" w:rsidRDefault="004748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7480B" w:rsidRPr="00B615DC" w:rsidRDefault="0047480B" w:rsidP="00A341ED">
      <w:pPr>
        <w:ind w:left="360"/>
        <w:rPr>
          <w:rFonts w:ascii="Arial Narrow" w:hAnsi="Arial Narrow"/>
          <w:b/>
          <w:sz w:val="20"/>
        </w:rPr>
      </w:pPr>
    </w:p>
    <w:p w:rsidR="0047480B" w:rsidRPr="00B615DC" w:rsidRDefault="004748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7480B" w:rsidRPr="00B615DC" w:rsidRDefault="004748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7480B" w:rsidRPr="00B615DC" w:rsidRDefault="004748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7480B" w:rsidRDefault="0047480B" w:rsidP="00A341ED"/>
    <w:p w:rsidR="0047480B" w:rsidRDefault="0047480B" w:rsidP="00A47D17">
      <w:pPr>
        <w:rPr>
          <w:rFonts w:ascii="Calibri" w:hAnsi="Calibri"/>
        </w:rPr>
        <w:sectPr w:rsidR="0047480B" w:rsidSect="0047480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7480B" w:rsidRPr="00630074" w:rsidRDefault="0047480B" w:rsidP="00A47D17">
      <w:pPr>
        <w:rPr>
          <w:rFonts w:ascii="Calibri" w:hAnsi="Calibri"/>
        </w:rPr>
      </w:pPr>
    </w:p>
    <w:sectPr w:rsidR="0047480B" w:rsidRPr="00630074" w:rsidSect="0047480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0B" w:rsidRDefault="0047480B" w:rsidP="005E31D8">
      <w:r>
        <w:separator/>
      </w:r>
    </w:p>
  </w:endnote>
  <w:endnote w:type="continuationSeparator" w:id="0">
    <w:p w:rsidR="0047480B" w:rsidRDefault="0047480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442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80B" w:rsidRDefault="004748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80B" w:rsidRDefault="00474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8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0B" w:rsidRDefault="0047480B" w:rsidP="005E31D8">
      <w:r>
        <w:separator/>
      </w:r>
    </w:p>
  </w:footnote>
  <w:footnote w:type="continuationSeparator" w:id="0">
    <w:p w:rsidR="0047480B" w:rsidRDefault="0047480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0B" w:rsidRPr="005E31D8" w:rsidRDefault="0047480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7480B" w:rsidRDefault="004748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480B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6EA9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C0CC64C3B54550864384A6F866E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8C324-309C-421C-9DF3-00C70E56F568}"/>
      </w:docPartPr>
      <w:docPartBody>
        <w:p w:rsidR="00000000" w:rsidRDefault="0013485F" w:rsidP="0013485F">
          <w:pPr>
            <w:pStyle w:val="55C0CC64C3B54550864384A6F866E2F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F43D5A00E2D4328ACA6A1398CB65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A42AE-35F0-4088-9921-AC96E4DF05E7}"/>
      </w:docPartPr>
      <w:docPartBody>
        <w:p w:rsidR="00000000" w:rsidRDefault="0013485F" w:rsidP="0013485F">
          <w:pPr>
            <w:pStyle w:val="FF43D5A00E2D4328ACA6A1398CB6509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0F645C89D7D48D2B87A524A842E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2F7E-2F00-4345-AD45-B62AC01A5192}"/>
      </w:docPartPr>
      <w:docPartBody>
        <w:p w:rsidR="00000000" w:rsidRDefault="0013485F" w:rsidP="0013485F">
          <w:pPr>
            <w:pStyle w:val="E0F645C89D7D48D2B87A524A842ED07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FD5971F14864CF7B61E53A10D414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DB418-B9D2-42CB-8621-7D3EBC150671}"/>
      </w:docPartPr>
      <w:docPartBody>
        <w:p w:rsidR="00000000" w:rsidRDefault="0013485F" w:rsidP="0013485F">
          <w:pPr>
            <w:pStyle w:val="FFD5971F14864CF7B61E53A10D414D9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E524E0B785C47788ED93BD555B92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B808-FB27-4B07-ADEA-837319B35338}"/>
      </w:docPartPr>
      <w:docPartBody>
        <w:p w:rsidR="00000000" w:rsidRDefault="0013485F" w:rsidP="0013485F">
          <w:pPr>
            <w:pStyle w:val="FE524E0B785C47788ED93BD555B9236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C407F14A7214602ABEBA0C67B9B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16D4-E9BD-4376-8798-1762590A1033}"/>
      </w:docPartPr>
      <w:docPartBody>
        <w:p w:rsidR="00000000" w:rsidRDefault="0013485F" w:rsidP="0013485F">
          <w:pPr>
            <w:pStyle w:val="AC407F14A7214602ABEBA0C67B9B9B3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5F"/>
    <w:rsid w:val="0013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85F"/>
    <w:rPr>
      <w:color w:val="808080"/>
    </w:rPr>
  </w:style>
  <w:style w:type="paragraph" w:customStyle="1" w:styleId="55C0CC64C3B54550864384A6F866E2FA">
    <w:name w:val="55C0CC64C3B54550864384A6F866E2FA"/>
    <w:rsid w:val="0013485F"/>
  </w:style>
  <w:style w:type="paragraph" w:customStyle="1" w:styleId="FF43D5A00E2D4328ACA6A1398CB65098">
    <w:name w:val="FF43D5A00E2D4328ACA6A1398CB65098"/>
    <w:rsid w:val="0013485F"/>
  </w:style>
  <w:style w:type="paragraph" w:customStyle="1" w:styleId="E0F645C89D7D48D2B87A524A842ED07C">
    <w:name w:val="E0F645C89D7D48D2B87A524A842ED07C"/>
    <w:rsid w:val="0013485F"/>
  </w:style>
  <w:style w:type="paragraph" w:customStyle="1" w:styleId="FFD5971F14864CF7B61E53A10D414D98">
    <w:name w:val="FFD5971F14864CF7B61E53A10D414D98"/>
    <w:rsid w:val="0013485F"/>
  </w:style>
  <w:style w:type="paragraph" w:customStyle="1" w:styleId="FE524E0B785C47788ED93BD555B9236A">
    <w:name w:val="FE524E0B785C47788ED93BD555B9236A"/>
    <w:rsid w:val="0013485F"/>
  </w:style>
  <w:style w:type="paragraph" w:customStyle="1" w:styleId="AC407F14A7214602ABEBA0C67B9B9B36">
    <w:name w:val="AC407F14A7214602ABEBA0C67B9B9B36"/>
    <w:rsid w:val="00134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6E57B-2685-43D2-B81D-95846E51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2017-08-30T15:37:00Z</dcterms:created>
  <dcterms:modified xsi:type="dcterms:W3CDTF">2017-08-30T15:37:00Z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