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2D7477" w:rsidRPr="00630074" w:rsidRDefault="002D7477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64918766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2D7477" w:rsidRPr="00476D38" w:rsidRDefault="002D7477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2D7477" w:rsidRPr="00630074" w:rsidRDefault="002D7477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3C1066DA3B4F468F97C2955169DB195F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2D7477" w:rsidRPr="00630074" w:rsidRDefault="002D7477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2D7477" w:rsidRPr="00630074" w:rsidRDefault="002D7477" w:rsidP="00630074">
      <w:pPr>
        <w:pStyle w:val="BodyText2"/>
        <w:rPr>
          <w:rFonts w:ascii="Calibri" w:hAnsi="Calibri"/>
          <w:sz w:val="4"/>
          <w:szCs w:val="4"/>
        </w:rPr>
      </w:pPr>
    </w:p>
    <w:p w:rsidR="002D7477" w:rsidRPr="00E92347" w:rsidRDefault="002D7477" w:rsidP="0005598B">
      <w:pPr>
        <w:pStyle w:val="BodyText2"/>
        <w:rPr>
          <w:rFonts w:ascii="Calibri" w:hAnsi="Calibri"/>
        </w:rPr>
      </w:pPr>
    </w:p>
    <w:p w:rsidR="002D7477" w:rsidRPr="00E92347" w:rsidRDefault="002D7477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E92A1E82B9FD473784070AA587B41947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2D7477" w:rsidRPr="00E92347" w:rsidRDefault="002D7477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15-1, Section 13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2D7477" w:rsidRPr="003345D2" w:rsidRDefault="002D7477" w:rsidP="00630074">
      <w:pPr>
        <w:pStyle w:val="BodyText2"/>
        <w:rPr>
          <w:rFonts w:ascii="Calibri" w:hAnsi="Calibri"/>
          <w:sz w:val="4"/>
          <w:szCs w:val="4"/>
        </w:rPr>
      </w:pPr>
    </w:p>
    <w:p w:rsidR="002D7477" w:rsidRPr="00B85E3C" w:rsidRDefault="002D7477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802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2D7477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D7477" w:rsidRPr="00C43593" w:rsidRDefault="002D7477" w:rsidP="002D7477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Easter</w:t>
            </w:r>
            <w:r>
              <w:rPr>
                <w:rFonts w:ascii="Calibri" w:hAnsi="Calibri"/>
                <w:noProof/>
                <w:sz w:val="18"/>
                <w:szCs w:val="18"/>
              </w:rPr>
              <w:t>s</w:t>
            </w:r>
            <w:bookmarkStart w:id="0" w:name="_GoBack"/>
            <w:bookmarkEnd w:id="0"/>
            <w:r w:rsidRPr="001969EB">
              <w:rPr>
                <w:rFonts w:ascii="Calibri" w:hAnsi="Calibri"/>
                <w:noProof/>
                <w:sz w:val="18"/>
                <w:szCs w:val="18"/>
              </w:rPr>
              <w:t>eals Capital Region &amp; Eastern Connecticut,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D7477" w:rsidRPr="00C43593" w:rsidRDefault="002D747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2D7477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D7477" w:rsidRPr="00C43593" w:rsidRDefault="002D747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100 Deerfield Road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D7477" w:rsidRPr="00C43593" w:rsidRDefault="002D7477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D7477" w:rsidRPr="00C43593" w:rsidRDefault="002D747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B00254B9818F48FDBB1406D1EBB44E24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2D7477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D7477" w:rsidRPr="00C43593" w:rsidRDefault="002D747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Windsor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D7477" w:rsidRPr="00C43593" w:rsidRDefault="002D747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D7477" w:rsidRPr="00C43593" w:rsidRDefault="002D747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06095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D7477" w:rsidRPr="00C43593" w:rsidRDefault="002D747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06-0662138</w:t>
            </w:r>
          </w:p>
        </w:tc>
      </w:tr>
      <w:tr w:rsidR="002D7477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D7477" w:rsidRPr="00C43593" w:rsidRDefault="002D747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D7477" w:rsidRPr="005E31D8" w:rsidRDefault="002D7477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2D7477" w:rsidRPr="00C43593" w:rsidTr="001B4827">
        <w:trPr>
          <w:gridAfter w:val="1"/>
          <w:wAfter w:w="81" w:type="dxa"/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D7477" w:rsidRPr="00C43593" w:rsidRDefault="002D747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17OPM8004BE</w:t>
            </w:r>
          </w:p>
        </w:tc>
        <w:tc>
          <w:tcPr>
            <w:tcW w:w="743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D7477" w:rsidRPr="00C43593" w:rsidRDefault="002D747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IT</w:t>
            </w:r>
          </w:p>
        </w:tc>
      </w:tr>
      <w:tr w:rsidR="002D7477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D7477" w:rsidRPr="00C43593" w:rsidRDefault="002D7477" w:rsidP="00690A7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June 29, 2017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D7477" w:rsidRPr="00C43593" w:rsidRDefault="002D747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2D7477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D7477" w:rsidRPr="00CA6CD8" w:rsidRDefault="002D7477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2D7477" w:rsidRPr="00CA6CD8" w:rsidRDefault="002D7477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2D7477" w:rsidRPr="00CA6CD8" w:rsidRDefault="002D7477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68880B7D846149B5ABC0A93F649DF620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2D7477" w:rsidRPr="00CA6CD8" w:rsidRDefault="002D7477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821CDFFBDC23455299D0EB207E022523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95600C5B01B8481DB48235CB1B1C2A28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2D7477" w:rsidRDefault="002D7477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2D7477" w:rsidRDefault="002D7477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2D7477" w:rsidRDefault="002D7477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2D7477" w:rsidRPr="007367D1" w:rsidRDefault="002D7477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2D7477" w:rsidRDefault="002D7477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2D7477" w:rsidRPr="009A33E8" w:rsidRDefault="002D7477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2D7477" w:rsidRPr="00C43593" w:rsidTr="001B4827">
        <w:trPr>
          <w:gridAfter w:val="1"/>
          <w:wAfter w:w="81" w:type="dxa"/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2D7477" w:rsidRPr="00C43593" w:rsidRDefault="002D7477" w:rsidP="003325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$52,892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2D7477" w:rsidRPr="00C43593" w:rsidRDefault="002D747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2D7477" w:rsidRPr="00C43593" w:rsidRDefault="002D7477" w:rsidP="008E559C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$52,892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D7477" w:rsidRPr="00C43593" w:rsidRDefault="002D7477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2D7477" w:rsidRPr="00C43593" w:rsidTr="001B4827">
        <w:trPr>
          <w:gridAfter w:val="1"/>
          <w:wAfter w:w="81" w:type="dxa"/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D7477" w:rsidRPr="006B705B" w:rsidRDefault="002D7477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D7477" w:rsidRPr="006B705B" w:rsidRDefault="002D7477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$40,275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D7477" w:rsidRPr="006B705B" w:rsidRDefault="002D7477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2D7477" w:rsidRPr="00C43593" w:rsidTr="001B4827">
        <w:trPr>
          <w:gridAfter w:val="1"/>
          <w:wAfter w:w="81" w:type="dxa"/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D7477" w:rsidRPr="006B705B" w:rsidRDefault="002D7477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$93,167</w:t>
            </w:r>
          </w:p>
        </w:tc>
        <w:tc>
          <w:tcPr>
            <w:tcW w:w="8517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D7477" w:rsidRPr="006B705B" w:rsidRDefault="002D7477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2D7477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D7477" w:rsidRPr="006B705B" w:rsidRDefault="002D7477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D7477" w:rsidRPr="006B705B" w:rsidRDefault="002D7477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2D7477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2D7477" w:rsidRDefault="002D7477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2D7477" w:rsidRPr="00370320" w:rsidRDefault="002D7477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2D7477" w:rsidRPr="00370320" w:rsidRDefault="002D7477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2D7477" w:rsidRPr="00370320" w:rsidRDefault="002D7477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2D7477" w:rsidRPr="00370320" w:rsidRDefault="002D7477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2D7477" w:rsidRPr="00370320" w:rsidRDefault="002D7477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1969EB">
              <w:rPr>
                <w:rFonts w:ascii="Calibri" w:hAnsi="Calibri"/>
                <w:b/>
                <w:noProof/>
                <w:sz w:val="18"/>
                <w:szCs w:val="18"/>
              </w:rPr>
              <w:t>Allen Gouse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1969EB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2D7477" w:rsidRPr="00370320" w:rsidRDefault="002D7477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2D7477" w:rsidRDefault="002D7477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2D7477" w:rsidRPr="00370320" w:rsidRDefault="002D7477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2D7477" w:rsidRPr="00370320" w:rsidRDefault="002D7477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2D7477" w:rsidRDefault="002D7477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2D7477" w:rsidRPr="00370320" w:rsidRDefault="002D7477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2D7477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2D7477" w:rsidRPr="00370320" w:rsidRDefault="002D7477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2D7477" w:rsidRPr="00370320" w:rsidRDefault="002D7477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2D7477" w:rsidRPr="00DA6866" w:rsidRDefault="002D7477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2D7477" w:rsidRPr="001A033E" w:rsidRDefault="002D7477" w:rsidP="001A6F01">
            <w:pPr>
              <w:rPr>
                <w:rFonts w:ascii="Calibri" w:hAnsi="Calibri"/>
                <w:sz w:val="20"/>
              </w:rPr>
            </w:pPr>
          </w:p>
        </w:tc>
      </w:tr>
      <w:tr w:rsidR="002D7477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2D7477" w:rsidRPr="001D5CB2" w:rsidRDefault="002D747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2D7477" w:rsidRPr="001D5CB2" w:rsidRDefault="002D747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2D7477" w:rsidRPr="001D5CB2" w:rsidRDefault="002D747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2D7477" w:rsidRPr="001D5CB2" w:rsidRDefault="002D747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2D7477" w:rsidRPr="001D5CB2" w:rsidRDefault="002D747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02" w:type="dxa"/>
            <w:shd w:val="clear" w:color="auto" w:fill="DEEAF6"/>
            <w:vAlign w:val="bottom"/>
          </w:tcPr>
          <w:p w:rsidR="002D7477" w:rsidRPr="001D5CB2" w:rsidRDefault="002D747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2D7477" w:rsidRPr="001D5CB2" w:rsidRDefault="002D747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2D7477" w:rsidRPr="001D5CB2" w:rsidRDefault="002D747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2D7477" w:rsidRPr="001D5CB2" w:rsidRDefault="002D747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2D7477" w:rsidRPr="001D5CB2" w:rsidRDefault="002D747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2D7477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2D7477" w:rsidRPr="00476D38" w:rsidRDefault="002D7477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$52,892</w:t>
            </w:r>
          </w:p>
        </w:tc>
        <w:tc>
          <w:tcPr>
            <w:tcW w:w="720" w:type="dxa"/>
            <w:vAlign w:val="bottom"/>
          </w:tcPr>
          <w:p w:rsidR="002D7477" w:rsidRPr="00476D38" w:rsidRDefault="002D747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2D7477" w:rsidRPr="00476D38" w:rsidRDefault="002D7477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2D7477" w:rsidRPr="00476D38" w:rsidRDefault="002D7477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2D7477" w:rsidRPr="00FB21CB" w:rsidRDefault="002D7477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02" w:type="dxa"/>
            <w:vAlign w:val="bottom"/>
          </w:tcPr>
          <w:p w:rsidR="002D7477" w:rsidRPr="00FB21CB" w:rsidRDefault="002D7477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2D7477" w:rsidRPr="00FB21CB" w:rsidRDefault="002D7477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1969EB">
              <w:rPr>
                <w:rFonts w:ascii="Calibri" w:hAnsi="Calibri"/>
                <w:b/>
                <w:noProof/>
                <w:color w:val="0070C0"/>
                <w:szCs w:val="16"/>
              </w:rPr>
              <w:t>124113</w:t>
            </w:r>
          </w:p>
        </w:tc>
        <w:tc>
          <w:tcPr>
            <w:tcW w:w="1121" w:type="dxa"/>
            <w:gridSpan w:val="2"/>
            <w:vAlign w:val="bottom"/>
          </w:tcPr>
          <w:p w:rsidR="002D7477" w:rsidRPr="00FB21CB" w:rsidRDefault="002D7477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2D7477" w:rsidRPr="00FB21CB" w:rsidRDefault="002D7477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1969EB">
              <w:rPr>
                <w:rFonts w:ascii="Calibri" w:hAnsi="Calibri"/>
                <w:b/>
                <w:noProof/>
                <w:color w:val="0070C0"/>
                <w:szCs w:val="16"/>
              </w:rPr>
              <w:t>2018</w:t>
            </w:r>
          </w:p>
        </w:tc>
        <w:tc>
          <w:tcPr>
            <w:tcW w:w="1892" w:type="dxa"/>
            <w:gridSpan w:val="2"/>
            <w:vAlign w:val="bottom"/>
          </w:tcPr>
          <w:p w:rsidR="002D7477" w:rsidRPr="00FB21CB" w:rsidRDefault="002D7477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2D7477" w:rsidRDefault="002D7477" w:rsidP="00A9546A">
      <w:pPr>
        <w:rPr>
          <w:rFonts w:ascii="Calibri" w:hAnsi="Calibri"/>
        </w:rPr>
      </w:pPr>
    </w:p>
    <w:p w:rsidR="002D7477" w:rsidRDefault="002D7477" w:rsidP="00A9546A">
      <w:pPr>
        <w:rPr>
          <w:rFonts w:ascii="Calibri" w:hAnsi="Calibri"/>
        </w:rPr>
      </w:pPr>
    </w:p>
    <w:p w:rsidR="002D7477" w:rsidRDefault="002D7477" w:rsidP="00A341ED"/>
    <w:p w:rsidR="002D7477" w:rsidRDefault="002D7477" w:rsidP="00A341ED"/>
    <w:p w:rsidR="002D7477" w:rsidRDefault="002D7477" w:rsidP="00A341ED"/>
    <w:p w:rsidR="002D7477" w:rsidRDefault="002D7477" w:rsidP="00A341ED"/>
    <w:p w:rsidR="002D7477" w:rsidRDefault="002D7477" w:rsidP="00A341ED"/>
    <w:p w:rsidR="002D7477" w:rsidRDefault="002D7477" w:rsidP="00A341ED"/>
    <w:p w:rsidR="002D7477" w:rsidRDefault="002D7477" w:rsidP="00A341ED"/>
    <w:p w:rsidR="002D7477" w:rsidRDefault="002D7477" w:rsidP="00A341ED"/>
    <w:p w:rsidR="002D7477" w:rsidRPr="007351BE" w:rsidRDefault="002D7477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2D7477" w:rsidRPr="007351BE" w:rsidRDefault="002D7477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2D7477" w:rsidRPr="007351BE" w:rsidRDefault="002D7477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2D7477" w:rsidRPr="007351BE" w:rsidRDefault="002D7477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2D7477" w:rsidRPr="007351BE" w:rsidRDefault="002D7477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2D7477" w:rsidRDefault="002D7477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2D7477" w:rsidRPr="007351BE" w:rsidRDefault="002D7477" w:rsidP="00EC00C0">
      <w:pPr>
        <w:jc w:val="center"/>
        <w:rPr>
          <w:sz w:val="22"/>
          <w:szCs w:val="22"/>
        </w:rPr>
      </w:pPr>
    </w:p>
    <w:p w:rsidR="002D7477" w:rsidRPr="00EC00C0" w:rsidRDefault="002D7477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2D7477" w:rsidRPr="00EC00C0" w:rsidRDefault="002D7477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2D7477" w:rsidRPr="00EC00C0" w:rsidRDefault="002D7477" w:rsidP="00A341ED">
      <w:pPr>
        <w:rPr>
          <w:b/>
          <w:sz w:val="20"/>
          <w:szCs w:val="20"/>
        </w:rPr>
      </w:pPr>
    </w:p>
    <w:p w:rsidR="002D7477" w:rsidRPr="00EC00C0" w:rsidRDefault="002D747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1969EB">
        <w:rPr>
          <w:b/>
          <w:noProof/>
          <w:sz w:val="20"/>
          <w:szCs w:val="20"/>
        </w:rPr>
        <w:t>Easterseals Capital Region &amp; Eastern Connecticut, Inc.</w:t>
      </w:r>
      <w:r w:rsidRPr="00EC00C0">
        <w:rPr>
          <w:b/>
          <w:sz w:val="20"/>
          <w:szCs w:val="20"/>
        </w:rPr>
        <w:tab/>
      </w:r>
    </w:p>
    <w:p w:rsidR="002D7477" w:rsidRPr="00EC00C0" w:rsidRDefault="002D7477" w:rsidP="00A341ED">
      <w:pPr>
        <w:rPr>
          <w:b/>
          <w:sz w:val="20"/>
          <w:szCs w:val="20"/>
        </w:rPr>
      </w:pPr>
    </w:p>
    <w:p w:rsidR="002D7477" w:rsidRPr="00EC00C0" w:rsidRDefault="002D747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1969EB">
        <w:rPr>
          <w:b/>
          <w:noProof/>
          <w:sz w:val="20"/>
          <w:szCs w:val="20"/>
        </w:rPr>
        <w:t>IT</w:t>
      </w:r>
    </w:p>
    <w:p w:rsidR="002D7477" w:rsidRPr="00EC00C0" w:rsidRDefault="002D747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1969EB">
        <w:rPr>
          <w:b/>
          <w:noProof/>
          <w:sz w:val="20"/>
          <w:szCs w:val="20"/>
        </w:rPr>
        <w:t>17OPM8004BE</w:t>
      </w:r>
    </w:p>
    <w:p w:rsidR="002D7477" w:rsidRPr="00EC00C0" w:rsidRDefault="002D7477" w:rsidP="00A341ED">
      <w:pPr>
        <w:rPr>
          <w:b/>
          <w:sz w:val="20"/>
          <w:szCs w:val="20"/>
        </w:rPr>
      </w:pPr>
    </w:p>
    <w:p w:rsidR="002D7477" w:rsidRPr="00EC00C0" w:rsidRDefault="002D747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1969EB">
        <w:rPr>
          <w:b/>
          <w:noProof/>
          <w:sz w:val="20"/>
          <w:szCs w:val="20"/>
        </w:rPr>
        <w:t>100 Deerfield Road</w:t>
      </w:r>
      <w:r w:rsidRPr="00EC00C0">
        <w:rPr>
          <w:b/>
          <w:sz w:val="20"/>
          <w:szCs w:val="20"/>
        </w:rPr>
        <w:t xml:space="preserve"> </w:t>
      </w:r>
    </w:p>
    <w:p w:rsidR="002D7477" w:rsidRPr="00EC00C0" w:rsidRDefault="002D747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1969EB">
        <w:rPr>
          <w:b/>
          <w:noProof/>
          <w:sz w:val="20"/>
          <w:szCs w:val="20"/>
        </w:rPr>
        <w:t>Windsor</w:t>
      </w:r>
      <w:r w:rsidRPr="00EC00C0">
        <w:rPr>
          <w:b/>
          <w:sz w:val="20"/>
          <w:szCs w:val="20"/>
        </w:rPr>
        <w:t xml:space="preserve">, </w:t>
      </w:r>
      <w:r w:rsidRPr="001969EB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1969EB">
        <w:rPr>
          <w:b/>
          <w:noProof/>
          <w:sz w:val="20"/>
          <w:szCs w:val="20"/>
        </w:rPr>
        <w:t>06095</w:t>
      </w:r>
    </w:p>
    <w:p w:rsidR="002D7477" w:rsidRPr="00EC00C0" w:rsidRDefault="002D747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2D7477" w:rsidRPr="00EC00C0" w:rsidRDefault="002D747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2D7477" w:rsidRPr="00EC00C0" w:rsidRDefault="002D747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1969EB">
        <w:rPr>
          <w:b/>
          <w:noProof/>
          <w:sz w:val="20"/>
          <w:szCs w:val="20"/>
        </w:rPr>
        <w:t>Allen Gouse</w:t>
      </w:r>
    </w:p>
    <w:p w:rsidR="002D7477" w:rsidRPr="00EC00C0" w:rsidRDefault="002D747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2D7477" w:rsidRPr="00EC00C0" w:rsidRDefault="002D747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1969EB">
        <w:rPr>
          <w:b/>
          <w:noProof/>
          <w:sz w:val="20"/>
          <w:szCs w:val="20"/>
        </w:rPr>
        <w:t>agouse@escrec.org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2D7477" w:rsidRPr="00EC00C0" w:rsidRDefault="002D747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2D7477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2D7477" w:rsidRPr="00EC00C0" w:rsidRDefault="002D7477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2D7477" w:rsidRPr="00EC00C0" w:rsidTr="00EC00C0">
        <w:trPr>
          <w:trHeight w:val="487"/>
        </w:trPr>
        <w:tc>
          <w:tcPr>
            <w:tcW w:w="3297" w:type="dxa"/>
            <w:vAlign w:val="bottom"/>
          </w:tcPr>
          <w:p w:rsidR="002D7477" w:rsidRPr="00EC00C0" w:rsidRDefault="002D747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2D7477" w:rsidRPr="00EC00C0" w:rsidRDefault="002D747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2D7477" w:rsidRPr="00EC00C0" w:rsidRDefault="002D747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2D7477" w:rsidRPr="00EC00C0" w:rsidTr="00EC00C0">
        <w:trPr>
          <w:trHeight w:val="548"/>
        </w:trPr>
        <w:tc>
          <w:tcPr>
            <w:tcW w:w="3297" w:type="dxa"/>
            <w:vAlign w:val="bottom"/>
          </w:tcPr>
          <w:p w:rsidR="002D7477" w:rsidRPr="00EC00C0" w:rsidRDefault="002D747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2D7477" w:rsidRPr="00EC00C0" w:rsidRDefault="002D7477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2D7477" w:rsidRPr="00EC00C0" w:rsidRDefault="002D747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D7477" w:rsidRPr="00EC00C0" w:rsidTr="00EC00C0">
        <w:trPr>
          <w:trHeight w:val="548"/>
        </w:trPr>
        <w:tc>
          <w:tcPr>
            <w:tcW w:w="3297" w:type="dxa"/>
            <w:vAlign w:val="bottom"/>
          </w:tcPr>
          <w:p w:rsidR="002D7477" w:rsidRPr="00EC00C0" w:rsidRDefault="002D747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2D7477" w:rsidRPr="00EC00C0" w:rsidRDefault="002D747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2D7477" w:rsidRPr="00EC00C0" w:rsidRDefault="002D7477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2D7477" w:rsidRPr="00EC00C0" w:rsidRDefault="002D7477" w:rsidP="00A341ED">
      <w:pPr>
        <w:rPr>
          <w:b/>
          <w:sz w:val="20"/>
          <w:szCs w:val="20"/>
        </w:rPr>
      </w:pPr>
    </w:p>
    <w:p w:rsidR="002D7477" w:rsidRPr="00EC00C0" w:rsidRDefault="002D7477" w:rsidP="00A341ED">
      <w:pPr>
        <w:rPr>
          <w:b/>
          <w:sz w:val="20"/>
          <w:szCs w:val="20"/>
        </w:rPr>
      </w:pPr>
    </w:p>
    <w:p w:rsidR="002D7477" w:rsidRPr="00EC00C0" w:rsidRDefault="002D7477" w:rsidP="00A341ED">
      <w:pPr>
        <w:rPr>
          <w:b/>
          <w:sz w:val="20"/>
          <w:szCs w:val="20"/>
        </w:rPr>
      </w:pPr>
    </w:p>
    <w:p w:rsidR="002D7477" w:rsidRPr="00EC00C0" w:rsidRDefault="002D747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2D7477" w:rsidRPr="00EC00C0" w:rsidRDefault="002D7477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2D7477" w:rsidRPr="00E2130F" w:rsidRDefault="002D7477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2D7477" w:rsidRDefault="002D7477" w:rsidP="00A341ED">
      <w:pPr>
        <w:rPr>
          <w:b/>
        </w:rPr>
      </w:pPr>
      <w:r w:rsidRPr="00E2130F">
        <w:rPr>
          <w:b/>
        </w:rPr>
        <w:t xml:space="preserve"> </w:t>
      </w:r>
    </w:p>
    <w:p w:rsidR="002D7477" w:rsidRDefault="002D7477" w:rsidP="00A341ED">
      <w:pPr>
        <w:rPr>
          <w:b/>
        </w:rPr>
      </w:pPr>
    </w:p>
    <w:p w:rsidR="002D7477" w:rsidRDefault="002D7477" w:rsidP="00A341ED">
      <w:pPr>
        <w:rPr>
          <w:b/>
        </w:rPr>
      </w:pPr>
    </w:p>
    <w:p w:rsidR="002D7477" w:rsidRDefault="002D7477" w:rsidP="00A341ED">
      <w:pPr>
        <w:rPr>
          <w:b/>
        </w:rPr>
      </w:pPr>
    </w:p>
    <w:p w:rsidR="002D7477" w:rsidRDefault="002D7477" w:rsidP="00A341ED">
      <w:pPr>
        <w:rPr>
          <w:b/>
        </w:rPr>
      </w:pPr>
    </w:p>
    <w:p w:rsidR="002D7477" w:rsidRDefault="002D7477" w:rsidP="00A341ED">
      <w:pPr>
        <w:rPr>
          <w:b/>
        </w:rPr>
      </w:pPr>
    </w:p>
    <w:p w:rsidR="002D7477" w:rsidRDefault="002D7477" w:rsidP="00A341ED">
      <w:pPr>
        <w:rPr>
          <w:b/>
        </w:rPr>
      </w:pPr>
    </w:p>
    <w:p w:rsidR="002D7477" w:rsidRDefault="002D7477" w:rsidP="00A341ED">
      <w:pPr>
        <w:rPr>
          <w:b/>
        </w:rPr>
      </w:pPr>
    </w:p>
    <w:p w:rsidR="002D7477" w:rsidRDefault="002D7477" w:rsidP="00A341ED">
      <w:pPr>
        <w:rPr>
          <w:b/>
        </w:rPr>
      </w:pPr>
    </w:p>
    <w:p w:rsidR="002D7477" w:rsidRDefault="002D7477" w:rsidP="00A341ED">
      <w:pPr>
        <w:rPr>
          <w:b/>
        </w:rPr>
      </w:pPr>
    </w:p>
    <w:p w:rsidR="002D7477" w:rsidRDefault="002D7477" w:rsidP="00A341ED">
      <w:pPr>
        <w:rPr>
          <w:b/>
        </w:rPr>
      </w:pPr>
    </w:p>
    <w:p w:rsidR="002D7477" w:rsidRDefault="002D7477" w:rsidP="00A341ED">
      <w:pPr>
        <w:rPr>
          <w:b/>
        </w:rPr>
      </w:pPr>
    </w:p>
    <w:p w:rsidR="002D7477" w:rsidRDefault="002D7477" w:rsidP="00A341ED">
      <w:pPr>
        <w:rPr>
          <w:b/>
        </w:rPr>
      </w:pPr>
    </w:p>
    <w:p w:rsidR="002D7477" w:rsidRDefault="002D7477" w:rsidP="00A341ED">
      <w:pPr>
        <w:rPr>
          <w:b/>
        </w:rPr>
      </w:pPr>
    </w:p>
    <w:p w:rsidR="002D7477" w:rsidRDefault="002D7477" w:rsidP="00A341ED">
      <w:pPr>
        <w:rPr>
          <w:b/>
        </w:rPr>
      </w:pPr>
    </w:p>
    <w:p w:rsidR="002D7477" w:rsidRDefault="002D7477" w:rsidP="00A341ED">
      <w:pPr>
        <w:rPr>
          <w:b/>
        </w:rPr>
      </w:pPr>
    </w:p>
    <w:p w:rsidR="002D7477" w:rsidRDefault="002D7477" w:rsidP="00A341ED">
      <w:pPr>
        <w:rPr>
          <w:b/>
        </w:rPr>
      </w:pPr>
    </w:p>
    <w:p w:rsidR="002D7477" w:rsidRDefault="002D7477" w:rsidP="00A341ED">
      <w:pPr>
        <w:rPr>
          <w:b/>
        </w:rPr>
      </w:pPr>
    </w:p>
    <w:p w:rsidR="002D7477" w:rsidRDefault="002D7477" w:rsidP="00A341ED">
      <w:pPr>
        <w:rPr>
          <w:b/>
        </w:rPr>
      </w:pPr>
    </w:p>
    <w:p w:rsidR="002D7477" w:rsidRDefault="002D7477" w:rsidP="00A341ED">
      <w:pPr>
        <w:rPr>
          <w:b/>
        </w:rPr>
      </w:pPr>
    </w:p>
    <w:p w:rsidR="002D7477" w:rsidRDefault="002D7477" w:rsidP="00A341ED">
      <w:pPr>
        <w:rPr>
          <w:b/>
        </w:rPr>
      </w:pPr>
    </w:p>
    <w:p w:rsidR="002D7477" w:rsidRDefault="002D7477" w:rsidP="00A341ED">
      <w:pPr>
        <w:rPr>
          <w:b/>
        </w:rPr>
      </w:pPr>
    </w:p>
    <w:p w:rsidR="002D7477" w:rsidRDefault="002D7477" w:rsidP="00A341ED">
      <w:pPr>
        <w:rPr>
          <w:b/>
        </w:rPr>
      </w:pPr>
    </w:p>
    <w:p w:rsidR="002D7477" w:rsidRDefault="002D7477" w:rsidP="00A341ED">
      <w:pPr>
        <w:rPr>
          <w:b/>
        </w:rPr>
      </w:pPr>
    </w:p>
    <w:p w:rsidR="002D7477" w:rsidRPr="007351BE" w:rsidRDefault="002D7477" w:rsidP="00A341ED">
      <w:pPr>
        <w:rPr>
          <w:b/>
        </w:rPr>
      </w:pPr>
      <w:r>
        <w:rPr>
          <w:b/>
        </w:rPr>
        <w:t>PROJECT BUDGET:</w:t>
      </w:r>
    </w:p>
    <w:p w:rsidR="002D7477" w:rsidRDefault="002D7477" w:rsidP="00A341ED">
      <w:r>
        <w:object w:dxaOrig="7820" w:dyaOrig="4668">
          <v:shape id="_x0000_i1025" type="#_x0000_t75" style="width:391.5pt;height:232.5pt" o:ole="">
            <v:imagedata r:id="rId14" o:title=""/>
          </v:shape>
          <o:OLEObject Type="Embed" ProgID="Excel.Sheet.12" ShapeID="_x0000_i1025" DrawAspect="Content" ObjectID="_1564918765" r:id="rId15"/>
        </w:object>
      </w:r>
    </w:p>
    <w:p w:rsidR="002D7477" w:rsidRDefault="002D7477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2D7477" w:rsidRDefault="002D7477" w:rsidP="00A341ED">
      <w:pPr>
        <w:rPr>
          <w:rFonts w:ascii="Arial Narrow" w:hAnsi="Arial Narrow"/>
          <w:sz w:val="20"/>
        </w:rPr>
      </w:pPr>
    </w:p>
    <w:p w:rsidR="002D7477" w:rsidRDefault="002D7477" w:rsidP="00A341ED">
      <w:pPr>
        <w:rPr>
          <w:rFonts w:ascii="Arial Narrow" w:hAnsi="Arial Narrow"/>
          <w:sz w:val="20"/>
        </w:rPr>
      </w:pPr>
    </w:p>
    <w:p w:rsidR="002D7477" w:rsidRDefault="002D7477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BB24DD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2D7477" w:rsidRPr="00B70C19" w:rsidRDefault="002D7477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2D7477" w:rsidRPr="00B70C19" w:rsidRDefault="002D7477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2D7477" w:rsidRDefault="002D7477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2D7477" w:rsidRDefault="002D7477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2D7477" w:rsidRPr="008C4906" w:rsidRDefault="002D7477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2D7477" w:rsidRPr="00B70C19" w:rsidRDefault="002D7477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15-1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2D7477" w:rsidRPr="008C4906" w:rsidRDefault="002D7477" w:rsidP="00A341ED">
      <w:pPr>
        <w:ind w:left="360"/>
        <w:rPr>
          <w:rFonts w:ascii="Arial Narrow" w:hAnsi="Arial Narrow"/>
          <w:sz w:val="20"/>
        </w:rPr>
      </w:pPr>
    </w:p>
    <w:p w:rsidR="002D7477" w:rsidRPr="00B70C19" w:rsidRDefault="002D7477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2D7477" w:rsidRPr="008C4906" w:rsidRDefault="002D7477" w:rsidP="00A341ED">
      <w:pPr>
        <w:ind w:left="360"/>
        <w:rPr>
          <w:rFonts w:ascii="Arial Narrow" w:hAnsi="Arial Narrow"/>
          <w:sz w:val="20"/>
        </w:rPr>
      </w:pPr>
    </w:p>
    <w:p w:rsidR="002D7477" w:rsidRPr="00B70C19" w:rsidRDefault="002D7477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2D7477" w:rsidRDefault="002D7477" w:rsidP="00A341ED">
      <w:pPr>
        <w:ind w:left="360"/>
        <w:rPr>
          <w:rFonts w:ascii="Arial Narrow" w:hAnsi="Arial Narrow"/>
          <w:sz w:val="20"/>
        </w:rPr>
      </w:pPr>
    </w:p>
    <w:p w:rsidR="002D7477" w:rsidRPr="00B615DC" w:rsidRDefault="002D7477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2D7477" w:rsidRPr="00B615DC" w:rsidRDefault="002D7477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1969EB">
        <w:rPr>
          <w:rFonts w:ascii="Arial Narrow" w:hAnsi="Arial Narrow"/>
          <w:noProof/>
          <w:sz w:val="20"/>
        </w:rPr>
        <w:t>Allen Gouse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1969EB">
        <w:rPr>
          <w:rFonts w:ascii="Arial Narrow" w:hAnsi="Arial Narrow"/>
          <w:noProof/>
          <w:sz w:val="20"/>
        </w:rPr>
        <w:t>Executive Director</w:t>
      </w:r>
    </w:p>
    <w:p w:rsidR="002D7477" w:rsidRPr="00B615DC" w:rsidRDefault="002D7477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2D7477" w:rsidRPr="00B615DC" w:rsidRDefault="002D7477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2D7477" w:rsidRPr="008C4906" w:rsidRDefault="002D7477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2D7477" w:rsidRDefault="002D7477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2D7477" w:rsidRDefault="002D7477" w:rsidP="00A341ED">
      <w:pPr>
        <w:ind w:left="360"/>
        <w:rPr>
          <w:rFonts w:ascii="Arial Narrow" w:hAnsi="Arial Narrow"/>
          <w:b/>
          <w:sz w:val="20"/>
        </w:rPr>
      </w:pPr>
    </w:p>
    <w:p w:rsidR="002D7477" w:rsidRPr="00B615DC" w:rsidRDefault="002D7477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2D7477" w:rsidRPr="00B615DC" w:rsidRDefault="002D7477" w:rsidP="00A341ED">
      <w:pPr>
        <w:ind w:left="360"/>
        <w:rPr>
          <w:rFonts w:ascii="Arial Narrow" w:hAnsi="Arial Narrow"/>
          <w:b/>
          <w:sz w:val="20"/>
        </w:rPr>
      </w:pPr>
    </w:p>
    <w:p w:rsidR="002D7477" w:rsidRPr="00B615DC" w:rsidRDefault="002D7477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2D7477" w:rsidRPr="00B615DC" w:rsidRDefault="002D7477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2D7477" w:rsidRPr="00B615DC" w:rsidRDefault="002D7477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2D7477" w:rsidRDefault="002D7477" w:rsidP="00A341ED"/>
    <w:p w:rsidR="002D7477" w:rsidRDefault="002D7477" w:rsidP="00A47D17">
      <w:pPr>
        <w:rPr>
          <w:rFonts w:ascii="Calibri" w:hAnsi="Calibri"/>
        </w:rPr>
        <w:sectPr w:rsidR="002D7477" w:rsidSect="002D7477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2D7477" w:rsidRPr="00630074" w:rsidRDefault="002D7477" w:rsidP="00A47D17">
      <w:pPr>
        <w:rPr>
          <w:rFonts w:ascii="Calibri" w:hAnsi="Calibri"/>
        </w:rPr>
      </w:pPr>
    </w:p>
    <w:sectPr w:rsidR="002D7477" w:rsidRPr="00630074" w:rsidSect="002D7477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477" w:rsidRDefault="002D7477" w:rsidP="005E31D8">
      <w:r>
        <w:separator/>
      </w:r>
    </w:p>
  </w:endnote>
  <w:endnote w:type="continuationSeparator" w:id="0">
    <w:p w:rsidR="002D7477" w:rsidRDefault="002D7477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75231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D7477" w:rsidRDefault="002D74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D7477" w:rsidRDefault="002D74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25F8D" w:rsidRDefault="00725F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747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25F8D" w:rsidRDefault="00725F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477" w:rsidRDefault="002D7477" w:rsidP="005E31D8">
      <w:r>
        <w:separator/>
      </w:r>
    </w:p>
  </w:footnote>
  <w:footnote w:type="continuationSeparator" w:id="0">
    <w:p w:rsidR="002D7477" w:rsidRDefault="002D7477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477" w:rsidRPr="005E31D8" w:rsidRDefault="002D7477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2D7477" w:rsidRDefault="002D74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F8D" w:rsidRPr="005E31D8" w:rsidRDefault="00725F8D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725F8D" w:rsidRDefault="00725F8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D7477"/>
    <w:rsid w:val="002E2BCB"/>
    <w:rsid w:val="002E5B88"/>
    <w:rsid w:val="002F1D98"/>
    <w:rsid w:val="00301206"/>
    <w:rsid w:val="003076FD"/>
    <w:rsid w:val="00317005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515D4"/>
    <w:rsid w:val="00685983"/>
    <w:rsid w:val="00690A7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C1066DA3B4F468F97C2955169DB1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F2F6E-2809-4DF3-ACC4-1491700B6908}"/>
      </w:docPartPr>
      <w:docPartBody>
        <w:p w:rsidR="00000000" w:rsidRDefault="000F021A" w:rsidP="000F021A">
          <w:pPr>
            <w:pStyle w:val="3C1066DA3B4F468F97C2955169DB195F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E92A1E82B9FD473784070AA587B41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AFD89-5301-4185-BFDF-6DB5C404B680}"/>
      </w:docPartPr>
      <w:docPartBody>
        <w:p w:rsidR="00000000" w:rsidRDefault="000F021A" w:rsidP="000F021A">
          <w:pPr>
            <w:pStyle w:val="E92A1E82B9FD473784070AA587B41947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B00254B9818F48FDBB1406D1EBB44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E10DF-0044-4F1B-ADBE-697B742FD53C}"/>
      </w:docPartPr>
      <w:docPartBody>
        <w:p w:rsidR="00000000" w:rsidRDefault="000F021A" w:rsidP="000F021A">
          <w:pPr>
            <w:pStyle w:val="B00254B9818F48FDBB1406D1EBB44E24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68880B7D846149B5ABC0A93F649DF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7CF03-441B-42A9-AFD4-BCCE932BEBEB}"/>
      </w:docPartPr>
      <w:docPartBody>
        <w:p w:rsidR="00000000" w:rsidRDefault="000F021A" w:rsidP="000F021A">
          <w:pPr>
            <w:pStyle w:val="68880B7D846149B5ABC0A93F649DF620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821CDFFBDC23455299D0EB207E022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F068E-65CC-4CA1-BCC5-E5287C54D33D}"/>
      </w:docPartPr>
      <w:docPartBody>
        <w:p w:rsidR="00000000" w:rsidRDefault="000F021A" w:rsidP="000F021A">
          <w:pPr>
            <w:pStyle w:val="821CDFFBDC23455299D0EB207E022523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95600C5B01B8481DB48235CB1B1C2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C9FE7-648F-4351-AF37-ACC509F05822}"/>
      </w:docPartPr>
      <w:docPartBody>
        <w:p w:rsidR="00000000" w:rsidRDefault="000F021A" w:rsidP="000F021A">
          <w:pPr>
            <w:pStyle w:val="95600C5B01B8481DB48235CB1B1C2A28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1A"/>
    <w:rsid w:val="000F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F021A"/>
    <w:rPr>
      <w:color w:val="808080"/>
    </w:rPr>
  </w:style>
  <w:style w:type="paragraph" w:customStyle="1" w:styleId="3C1066DA3B4F468F97C2955169DB195F">
    <w:name w:val="3C1066DA3B4F468F97C2955169DB195F"/>
    <w:rsid w:val="000F021A"/>
  </w:style>
  <w:style w:type="paragraph" w:customStyle="1" w:styleId="E92A1E82B9FD473784070AA587B41947">
    <w:name w:val="E92A1E82B9FD473784070AA587B41947"/>
    <w:rsid w:val="000F021A"/>
  </w:style>
  <w:style w:type="paragraph" w:customStyle="1" w:styleId="B00254B9818F48FDBB1406D1EBB44E24">
    <w:name w:val="B00254B9818F48FDBB1406D1EBB44E24"/>
    <w:rsid w:val="000F021A"/>
  </w:style>
  <w:style w:type="paragraph" w:customStyle="1" w:styleId="68880B7D846149B5ABC0A93F649DF620">
    <w:name w:val="68880B7D846149B5ABC0A93F649DF620"/>
    <w:rsid w:val="000F021A"/>
  </w:style>
  <w:style w:type="paragraph" w:customStyle="1" w:styleId="821CDFFBDC23455299D0EB207E022523">
    <w:name w:val="821CDFFBDC23455299D0EB207E022523"/>
    <w:rsid w:val="000F021A"/>
  </w:style>
  <w:style w:type="paragraph" w:customStyle="1" w:styleId="95600C5B01B8481DB48235CB1B1C2A28">
    <w:name w:val="95600C5B01B8481DB48235CB1B1C2A28"/>
    <w:rsid w:val="000F02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BD8EF5-8CF7-4111-B9BD-CCAC13693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1</TotalTime>
  <Pages>3</Pages>
  <Words>611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2017-08-22T18:50:00Z</dcterms:created>
  <dcterms:modified xsi:type="dcterms:W3CDTF">2017-08-22T18:51:00Z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