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11964" w:rsidRPr="00630074" w:rsidRDefault="00C1196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80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11964" w:rsidRPr="00476D38" w:rsidRDefault="00C1196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11964" w:rsidRPr="00630074" w:rsidRDefault="00C1196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ADFFD8F6CC14D319DCA97B6C97F32A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11964" w:rsidRPr="00630074" w:rsidRDefault="00C1196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C11964" w:rsidRPr="00630074" w:rsidRDefault="00C11964" w:rsidP="00630074">
      <w:pPr>
        <w:pStyle w:val="BodyText2"/>
        <w:rPr>
          <w:rFonts w:ascii="Calibri" w:hAnsi="Calibri"/>
          <w:sz w:val="4"/>
          <w:szCs w:val="4"/>
        </w:rPr>
      </w:pPr>
    </w:p>
    <w:p w:rsidR="00C11964" w:rsidRPr="00E92347" w:rsidRDefault="00C11964" w:rsidP="0005598B">
      <w:pPr>
        <w:pStyle w:val="BodyText2"/>
        <w:rPr>
          <w:rFonts w:ascii="Calibri" w:hAnsi="Calibri"/>
        </w:rPr>
      </w:pPr>
    </w:p>
    <w:p w:rsidR="00C11964" w:rsidRPr="00E92347" w:rsidRDefault="00C1196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0797A6240EB4F809CBDBF9EE29F225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11964" w:rsidRPr="00E92347" w:rsidRDefault="00C11964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C11964" w:rsidRPr="003345D2" w:rsidRDefault="00C11964" w:rsidP="00630074">
      <w:pPr>
        <w:pStyle w:val="BodyText2"/>
        <w:rPr>
          <w:rFonts w:ascii="Calibri" w:hAnsi="Calibri"/>
          <w:sz w:val="4"/>
          <w:szCs w:val="4"/>
        </w:rPr>
      </w:pPr>
    </w:p>
    <w:p w:rsidR="00C11964" w:rsidRPr="00B85E3C" w:rsidRDefault="00C11964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C11964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Easterseals Capital Region &amp; Eastern Connecticut,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11964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100 Deerfield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9A8C8ECA0AE4CD8AF5F287E90731A6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11964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Windsor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06095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06-0662138</w:t>
            </w:r>
          </w:p>
        </w:tc>
      </w:tr>
      <w:tr w:rsidR="00C11964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5E31D8" w:rsidRDefault="00C1196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11964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17OPM8004BG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Improvements</w:t>
            </w:r>
          </w:p>
        </w:tc>
      </w:tr>
      <w:tr w:rsidR="00C11964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11964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CA6CD8" w:rsidRDefault="00C1196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11964" w:rsidRPr="00CA6CD8" w:rsidRDefault="00C1196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11964" w:rsidRPr="00CA6CD8" w:rsidRDefault="00C1196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71C8D052029474E90766AEC9A1A768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11964" w:rsidRPr="00CA6CD8" w:rsidRDefault="00C1196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8152E45117B4A8BB82DD6D4A8987B6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1AF915BEB104BCDA9D7E432AB83381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11964" w:rsidRDefault="00C1196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11964" w:rsidRDefault="00C1196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11964" w:rsidRDefault="00C1196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11964" w:rsidRPr="007367D1" w:rsidRDefault="00C1196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11964" w:rsidRDefault="00C1196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11964" w:rsidRPr="009A33E8" w:rsidRDefault="00C1196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11964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$331,042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$331,042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C43593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11964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6B705B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6B705B" w:rsidRDefault="00C1196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$11,652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6B705B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11964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6B705B" w:rsidRDefault="00C1196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$342,694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6B705B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11964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6B705B" w:rsidRDefault="00C1196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11964" w:rsidRPr="006B705B" w:rsidRDefault="00C1196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11964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11964" w:rsidRDefault="00C11964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C11964" w:rsidRPr="00370320" w:rsidRDefault="00C1196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11964" w:rsidRPr="00370320" w:rsidRDefault="00C1196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11964" w:rsidRPr="00370320" w:rsidRDefault="00C1196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11964" w:rsidRPr="00370320" w:rsidRDefault="00C1196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11964" w:rsidRPr="00370320" w:rsidRDefault="00C1196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Allen Gouse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C11964" w:rsidRPr="00370320" w:rsidRDefault="00C1196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11964" w:rsidRDefault="00C1196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11964" w:rsidRPr="00370320" w:rsidRDefault="00C1196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11964" w:rsidRPr="00370320" w:rsidRDefault="00C1196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11964" w:rsidRDefault="00C1196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11964" w:rsidRPr="00370320" w:rsidRDefault="00C1196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C11964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C11964" w:rsidRPr="00370320" w:rsidRDefault="00C1196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11964" w:rsidRPr="00370320" w:rsidRDefault="00C11964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C11964" w:rsidRPr="00DA6866" w:rsidRDefault="00C11964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C11964" w:rsidRPr="001A033E" w:rsidRDefault="00C11964" w:rsidP="001A6F01">
            <w:pPr>
              <w:rPr>
                <w:rFonts w:ascii="Calibri" w:hAnsi="Calibri"/>
                <w:sz w:val="20"/>
              </w:rPr>
            </w:pPr>
          </w:p>
        </w:tc>
      </w:tr>
      <w:tr w:rsidR="00C11964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11964" w:rsidRPr="001D5CB2" w:rsidRDefault="00C1196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11964" w:rsidRPr="001D5CB2" w:rsidRDefault="00C1196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11964" w:rsidRPr="001D5CB2" w:rsidRDefault="00C1196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11964" w:rsidRPr="001D5CB2" w:rsidRDefault="00C1196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11964" w:rsidRPr="001D5CB2" w:rsidRDefault="00C1196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C11964" w:rsidRPr="001D5CB2" w:rsidRDefault="00C1196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C11964" w:rsidRPr="001D5CB2" w:rsidRDefault="00C1196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11964" w:rsidRPr="001D5CB2" w:rsidRDefault="00C1196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C11964" w:rsidRPr="001D5CB2" w:rsidRDefault="00C1196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C11964" w:rsidRPr="001D5CB2" w:rsidRDefault="00C1196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11964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11964" w:rsidRPr="00476D38" w:rsidRDefault="00C1196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$331,042</w:t>
            </w:r>
          </w:p>
        </w:tc>
        <w:tc>
          <w:tcPr>
            <w:tcW w:w="720" w:type="dxa"/>
            <w:vAlign w:val="bottom"/>
          </w:tcPr>
          <w:p w:rsidR="00C11964" w:rsidRPr="00476D38" w:rsidRDefault="00C1196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11964" w:rsidRPr="00476D38" w:rsidRDefault="00C1196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11964" w:rsidRPr="00476D38" w:rsidRDefault="00C1196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11964" w:rsidRPr="00FB21CB" w:rsidRDefault="00C1196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C11964" w:rsidRPr="00FB21CB" w:rsidRDefault="00C1196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C11964" w:rsidRPr="00FB21CB" w:rsidRDefault="00C1196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C11964" w:rsidRPr="00FB21CB" w:rsidRDefault="00C1196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C11964" w:rsidRPr="00FB21CB" w:rsidRDefault="00C1196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C11964" w:rsidRPr="00FB21CB" w:rsidRDefault="00C1196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11964" w:rsidRDefault="00C11964" w:rsidP="00A9546A">
      <w:pPr>
        <w:rPr>
          <w:rFonts w:ascii="Calibri" w:hAnsi="Calibri"/>
        </w:rPr>
      </w:pPr>
    </w:p>
    <w:p w:rsidR="00C11964" w:rsidRDefault="00C11964" w:rsidP="00A9546A">
      <w:pPr>
        <w:rPr>
          <w:rFonts w:ascii="Calibri" w:hAnsi="Calibri"/>
        </w:rPr>
      </w:pPr>
    </w:p>
    <w:p w:rsidR="00C11964" w:rsidRDefault="00C11964" w:rsidP="00A341ED"/>
    <w:p w:rsidR="00C11964" w:rsidRDefault="00C11964" w:rsidP="00A341ED"/>
    <w:p w:rsidR="00C11964" w:rsidRDefault="00C11964" w:rsidP="00A341ED"/>
    <w:p w:rsidR="00C11964" w:rsidRDefault="00C11964" w:rsidP="00A341ED"/>
    <w:p w:rsidR="00C11964" w:rsidRDefault="00C11964" w:rsidP="00A341ED"/>
    <w:p w:rsidR="00C11964" w:rsidRDefault="00C11964" w:rsidP="00A341ED"/>
    <w:p w:rsidR="00C11964" w:rsidRDefault="00C11964" w:rsidP="00A341ED"/>
    <w:p w:rsidR="00C11964" w:rsidRDefault="00C11964" w:rsidP="00A341ED"/>
    <w:p w:rsidR="00C11964" w:rsidRPr="007351BE" w:rsidRDefault="00C1196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11964" w:rsidRPr="007351BE" w:rsidRDefault="00C1196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11964" w:rsidRPr="007351BE" w:rsidRDefault="00C1196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11964" w:rsidRPr="007351BE" w:rsidRDefault="00C1196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11964" w:rsidRPr="007351BE" w:rsidRDefault="00C1196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11964" w:rsidRDefault="00C1196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11964" w:rsidRPr="007351BE" w:rsidRDefault="00C11964" w:rsidP="00EC00C0">
      <w:pPr>
        <w:jc w:val="center"/>
        <w:rPr>
          <w:sz w:val="22"/>
          <w:szCs w:val="22"/>
        </w:rPr>
      </w:pPr>
    </w:p>
    <w:p w:rsidR="00C11964" w:rsidRPr="00EC00C0" w:rsidRDefault="00C1196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C11964" w:rsidRPr="00EC00C0" w:rsidRDefault="00C1196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11964" w:rsidRPr="00EC00C0" w:rsidRDefault="00C11964" w:rsidP="00A341ED">
      <w:pPr>
        <w:rPr>
          <w:b/>
          <w:sz w:val="20"/>
          <w:szCs w:val="20"/>
        </w:rPr>
      </w:pPr>
    </w:p>
    <w:p w:rsidR="00C11964" w:rsidRPr="00EC00C0" w:rsidRDefault="00C1196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Easterseals Capital Region &amp; Eastern Connecticut, Inc.</w:t>
      </w:r>
      <w:r w:rsidRPr="00EC00C0">
        <w:rPr>
          <w:b/>
          <w:sz w:val="20"/>
          <w:szCs w:val="20"/>
        </w:rPr>
        <w:tab/>
      </w:r>
    </w:p>
    <w:p w:rsidR="00C11964" w:rsidRPr="00EC00C0" w:rsidRDefault="00C11964" w:rsidP="00A341ED">
      <w:pPr>
        <w:rPr>
          <w:b/>
          <w:sz w:val="20"/>
          <w:szCs w:val="20"/>
        </w:rPr>
      </w:pPr>
    </w:p>
    <w:p w:rsidR="00C11964" w:rsidRPr="00EC00C0" w:rsidRDefault="00C1196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Improvements</w:t>
      </w:r>
    </w:p>
    <w:p w:rsidR="00C11964" w:rsidRPr="00EC00C0" w:rsidRDefault="00C1196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17OPM8004BG</w:t>
      </w:r>
    </w:p>
    <w:p w:rsidR="00C11964" w:rsidRPr="00EC00C0" w:rsidRDefault="00C11964" w:rsidP="00A341ED">
      <w:pPr>
        <w:rPr>
          <w:b/>
          <w:sz w:val="20"/>
          <w:szCs w:val="20"/>
        </w:rPr>
      </w:pPr>
    </w:p>
    <w:p w:rsidR="00C11964" w:rsidRPr="00EC00C0" w:rsidRDefault="00C1196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100 Deerfield Road</w:t>
      </w:r>
      <w:r w:rsidRPr="00EC00C0">
        <w:rPr>
          <w:b/>
          <w:sz w:val="20"/>
          <w:szCs w:val="20"/>
        </w:rPr>
        <w:t xml:space="preserve"> </w:t>
      </w:r>
    </w:p>
    <w:p w:rsidR="00C11964" w:rsidRPr="00EC00C0" w:rsidRDefault="00C1196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Windsor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06095</w:t>
      </w:r>
    </w:p>
    <w:p w:rsidR="00C11964" w:rsidRPr="00EC00C0" w:rsidRDefault="00C1196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11964" w:rsidRPr="00EC00C0" w:rsidRDefault="00C1196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11964" w:rsidRPr="00EC00C0" w:rsidRDefault="00C1196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Allen Gouse</w:t>
      </w:r>
    </w:p>
    <w:p w:rsidR="00C11964" w:rsidRPr="00EC00C0" w:rsidRDefault="00C1196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11964" w:rsidRPr="00EC00C0" w:rsidRDefault="00C1196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agouse@escrec.org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11964" w:rsidRPr="00EC00C0" w:rsidRDefault="00C1196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1196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11964" w:rsidRPr="00EC00C0" w:rsidRDefault="00C1196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1196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11964" w:rsidRPr="00EC00C0" w:rsidRDefault="00C1196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11964" w:rsidRPr="00EC00C0" w:rsidRDefault="00C1196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11964" w:rsidRPr="00EC00C0" w:rsidRDefault="00C1196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1196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11964" w:rsidRPr="00EC00C0" w:rsidRDefault="00C1196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11964" w:rsidRPr="00EC00C0" w:rsidRDefault="00C1196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11964" w:rsidRPr="00EC00C0" w:rsidRDefault="00C1196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1196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11964" w:rsidRPr="00EC00C0" w:rsidRDefault="00C1196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11964" w:rsidRPr="00EC00C0" w:rsidRDefault="00C1196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11964" w:rsidRPr="00EC00C0" w:rsidRDefault="00C1196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11964" w:rsidRPr="00EC00C0" w:rsidRDefault="00C11964" w:rsidP="00A341ED">
      <w:pPr>
        <w:rPr>
          <w:b/>
          <w:sz w:val="20"/>
          <w:szCs w:val="20"/>
        </w:rPr>
      </w:pPr>
    </w:p>
    <w:p w:rsidR="00C11964" w:rsidRPr="00EC00C0" w:rsidRDefault="00C11964" w:rsidP="00A341ED">
      <w:pPr>
        <w:rPr>
          <w:b/>
          <w:sz w:val="20"/>
          <w:szCs w:val="20"/>
        </w:rPr>
      </w:pPr>
    </w:p>
    <w:p w:rsidR="00C11964" w:rsidRPr="00EC00C0" w:rsidRDefault="00C11964" w:rsidP="00A341ED">
      <w:pPr>
        <w:rPr>
          <w:b/>
          <w:sz w:val="20"/>
          <w:szCs w:val="20"/>
        </w:rPr>
      </w:pPr>
    </w:p>
    <w:p w:rsidR="00C11964" w:rsidRPr="00EC00C0" w:rsidRDefault="00C1196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11964" w:rsidRPr="00EC00C0" w:rsidRDefault="00C1196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11964" w:rsidRPr="00E2130F" w:rsidRDefault="00C1196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11964" w:rsidRDefault="00C11964" w:rsidP="00A341ED">
      <w:pPr>
        <w:rPr>
          <w:b/>
        </w:rPr>
      </w:pPr>
      <w:r w:rsidRPr="00E2130F">
        <w:rPr>
          <w:b/>
        </w:rPr>
        <w:t xml:space="preserve"> </w:t>
      </w: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Default="00C11964" w:rsidP="00A341ED">
      <w:pPr>
        <w:rPr>
          <w:b/>
        </w:rPr>
      </w:pPr>
    </w:p>
    <w:p w:rsidR="00C11964" w:rsidRPr="007351BE" w:rsidRDefault="00C11964" w:rsidP="00A341ED">
      <w:pPr>
        <w:rPr>
          <w:b/>
        </w:rPr>
      </w:pPr>
      <w:r>
        <w:rPr>
          <w:b/>
        </w:rPr>
        <w:t>PROJECT BUDGET:</w:t>
      </w:r>
    </w:p>
    <w:p w:rsidR="00C11964" w:rsidRDefault="00C11964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801" r:id="rId15"/>
        </w:object>
      </w:r>
    </w:p>
    <w:p w:rsidR="00C11964" w:rsidRDefault="00C1196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11964" w:rsidRDefault="00C11964" w:rsidP="00A341ED">
      <w:pPr>
        <w:rPr>
          <w:rFonts w:ascii="Arial Narrow" w:hAnsi="Arial Narrow"/>
          <w:sz w:val="20"/>
        </w:rPr>
      </w:pPr>
    </w:p>
    <w:p w:rsidR="00C11964" w:rsidRDefault="00C11964" w:rsidP="00A341ED">
      <w:pPr>
        <w:rPr>
          <w:rFonts w:ascii="Arial Narrow" w:hAnsi="Arial Narrow"/>
          <w:sz w:val="20"/>
        </w:rPr>
      </w:pPr>
    </w:p>
    <w:p w:rsidR="00C11964" w:rsidRDefault="00C1196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AE2A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11964" w:rsidRPr="00B70C19" w:rsidRDefault="00C1196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11964" w:rsidRPr="00B70C19" w:rsidRDefault="00C1196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11964" w:rsidRDefault="00C1196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11964" w:rsidRDefault="00C1196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11964" w:rsidRPr="008C4906" w:rsidRDefault="00C1196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11964" w:rsidRPr="00B70C19" w:rsidRDefault="00C1196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11964" w:rsidRPr="008C4906" w:rsidRDefault="00C11964" w:rsidP="00A341ED">
      <w:pPr>
        <w:ind w:left="360"/>
        <w:rPr>
          <w:rFonts w:ascii="Arial Narrow" w:hAnsi="Arial Narrow"/>
          <w:sz w:val="20"/>
        </w:rPr>
      </w:pPr>
    </w:p>
    <w:p w:rsidR="00C11964" w:rsidRPr="00B70C19" w:rsidRDefault="00C1196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11964" w:rsidRPr="008C4906" w:rsidRDefault="00C11964" w:rsidP="00A341ED">
      <w:pPr>
        <w:ind w:left="360"/>
        <w:rPr>
          <w:rFonts w:ascii="Arial Narrow" w:hAnsi="Arial Narrow"/>
          <w:sz w:val="20"/>
        </w:rPr>
      </w:pPr>
    </w:p>
    <w:p w:rsidR="00C11964" w:rsidRPr="00B70C19" w:rsidRDefault="00C1196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11964" w:rsidRDefault="00C11964" w:rsidP="00A341ED">
      <w:pPr>
        <w:ind w:left="360"/>
        <w:rPr>
          <w:rFonts w:ascii="Arial Narrow" w:hAnsi="Arial Narrow"/>
          <w:sz w:val="20"/>
        </w:rPr>
      </w:pPr>
    </w:p>
    <w:p w:rsidR="00C11964" w:rsidRPr="00B615DC" w:rsidRDefault="00C1196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11964" w:rsidRPr="00B615DC" w:rsidRDefault="00C1196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Allen Gouse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Executive Director</w:t>
      </w:r>
    </w:p>
    <w:p w:rsidR="00C11964" w:rsidRPr="00B615DC" w:rsidRDefault="00C1196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11964" w:rsidRPr="00B615DC" w:rsidRDefault="00C1196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11964" w:rsidRPr="008C4906" w:rsidRDefault="00C1196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11964" w:rsidRDefault="00C1196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11964" w:rsidRDefault="00C11964" w:rsidP="00A341ED">
      <w:pPr>
        <w:ind w:left="360"/>
        <w:rPr>
          <w:rFonts w:ascii="Arial Narrow" w:hAnsi="Arial Narrow"/>
          <w:b/>
          <w:sz w:val="20"/>
        </w:rPr>
      </w:pPr>
    </w:p>
    <w:p w:rsidR="00C11964" w:rsidRPr="00B615DC" w:rsidRDefault="00C1196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11964" w:rsidRPr="00B615DC" w:rsidRDefault="00C11964" w:rsidP="00A341ED">
      <w:pPr>
        <w:ind w:left="360"/>
        <w:rPr>
          <w:rFonts w:ascii="Arial Narrow" w:hAnsi="Arial Narrow"/>
          <w:b/>
          <w:sz w:val="20"/>
        </w:rPr>
      </w:pPr>
    </w:p>
    <w:p w:rsidR="00C11964" w:rsidRPr="00B615DC" w:rsidRDefault="00C1196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11964" w:rsidRPr="00B615DC" w:rsidRDefault="00C1196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11964" w:rsidRPr="00B615DC" w:rsidRDefault="00C1196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11964" w:rsidRDefault="00C11964" w:rsidP="00A341ED"/>
    <w:p w:rsidR="00C11964" w:rsidRDefault="00C11964" w:rsidP="00A47D17">
      <w:pPr>
        <w:rPr>
          <w:rFonts w:ascii="Calibri" w:hAnsi="Calibri"/>
        </w:rPr>
        <w:sectPr w:rsidR="00C11964" w:rsidSect="00C1196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11964" w:rsidRPr="00630074" w:rsidRDefault="00C11964" w:rsidP="00A47D17">
      <w:pPr>
        <w:rPr>
          <w:rFonts w:ascii="Calibri" w:hAnsi="Calibri"/>
        </w:rPr>
      </w:pPr>
    </w:p>
    <w:sectPr w:rsidR="00C11964" w:rsidRPr="00630074" w:rsidSect="00C1196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964" w:rsidRDefault="00C11964" w:rsidP="005E31D8">
      <w:r>
        <w:separator/>
      </w:r>
    </w:p>
  </w:endnote>
  <w:endnote w:type="continuationSeparator" w:id="0">
    <w:p w:rsidR="00C11964" w:rsidRDefault="00C1196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5297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1964" w:rsidRDefault="00C119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1964" w:rsidRDefault="00C119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9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964" w:rsidRDefault="00C11964" w:rsidP="005E31D8">
      <w:r>
        <w:separator/>
      </w:r>
    </w:p>
  </w:footnote>
  <w:footnote w:type="continuationSeparator" w:id="0">
    <w:p w:rsidR="00C11964" w:rsidRDefault="00C1196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964" w:rsidRPr="005E31D8" w:rsidRDefault="00C1196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11964" w:rsidRDefault="00C119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196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DFFD8F6CC14D319DCA97B6C97F3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882A8-72A2-49FF-B51C-B2CC751AC05C}"/>
      </w:docPartPr>
      <w:docPartBody>
        <w:p w:rsidR="00000000" w:rsidRDefault="00A73C84" w:rsidP="00A73C84">
          <w:pPr>
            <w:pStyle w:val="AADFFD8F6CC14D319DCA97B6C97F32A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0797A6240EB4F809CBDBF9EE29F2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5DC81-2AB6-46F0-B176-9DC58D4DD89D}"/>
      </w:docPartPr>
      <w:docPartBody>
        <w:p w:rsidR="00000000" w:rsidRDefault="00A73C84" w:rsidP="00A73C84">
          <w:pPr>
            <w:pStyle w:val="10797A6240EB4F809CBDBF9EE29F225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9A8C8ECA0AE4CD8AF5F287E90731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16F9C-A901-4A29-9C18-417E671A3251}"/>
      </w:docPartPr>
      <w:docPartBody>
        <w:p w:rsidR="00000000" w:rsidRDefault="00A73C84" w:rsidP="00A73C84">
          <w:pPr>
            <w:pStyle w:val="89A8C8ECA0AE4CD8AF5F287E90731A6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71C8D052029474E90766AEC9A1A7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03FE4-80B2-4159-A865-2702DCF13829}"/>
      </w:docPartPr>
      <w:docPartBody>
        <w:p w:rsidR="00000000" w:rsidRDefault="00A73C84" w:rsidP="00A73C84">
          <w:pPr>
            <w:pStyle w:val="A71C8D052029474E90766AEC9A1A768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8152E45117B4A8BB82DD6D4A8987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5D497-836B-4B69-B5D5-718E1CAEC3F3}"/>
      </w:docPartPr>
      <w:docPartBody>
        <w:p w:rsidR="00000000" w:rsidRDefault="00A73C84" w:rsidP="00A73C84">
          <w:pPr>
            <w:pStyle w:val="38152E45117B4A8BB82DD6D4A8987B6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1AF915BEB104BCDA9D7E432AB833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FBD17-FD0F-4023-AB8E-9DA20AE8A9CA}"/>
      </w:docPartPr>
      <w:docPartBody>
        <w:p w:rsidR="00000000" w:rsidRDefault="00A73C84" w:rsidP="00A73C84">
          <w:pPr>
            <w:pStyle w:val="21AF915BEB104BCDA9D7E432AB83381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84"/>
    <w:rsid w:val="00A7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3C84"/>
    <w:rPr>
      <w:color w:val="808080"/>
    </w:rPr>
  </w:style>
  <w:style w:type="paragraph" w:customStyle="1" w:styleId="AADFFD8F6CC14D319DCA97B6C97F32A8">
    <w:name w:val="AADFFD8F6CC14D319DCA97B6C97F32A8"/>
    <w:rsid w:val="00A73C84"/>
  </w:style>
  <w:style w:type="paragraph" w:customStyle="1" w:styleId="10797A6240EB4F809CBDBF9EE29F225B">
    <w:name w:val="10797A6240EB4F809CBDBF9EE29F225B"/>
    <w:rsid w:val="00A73C84"/>
  </w:style>
  <w:style w:type="paragraph" w:customStyle="1" w:styleId="89A8C8ECA0AE4CD8AF5F287E90731A66">
    <w:name w:val="89A8C8ECA0AE4CD8AF5F287E90731A66"/>
    <w:rsid w:val="00A73C84"/>
  </w:style>
  <w:style w:type="paragraph" w:customStyle="1" w:styleId="A71C8D052029474E90766AEC9A1A7683">
    <w:name w:val="A71C8D052029474E90766AEC9A1A7683"/>
    <w:rsid w:val="00A73C84"/>
  </w:style>
  <w:style w:type="paragraph" w:customStyle="1" w:styleId="38152E45117B4A8BB82DD6D4A8987B6F">
    <w:name w:val="38152E45117B4A8BB82DD6D4A8987B6F"/>
    <w:rsid w:val="00A73C84"/>
  </w:style>
  <w:style w:type="paragraph" w:customStyle="1" w:styleId="21AF915BEB104BCDA9D7E432AB83381A">
    <w:name w:val="21AF915BEB104BCDA9D7E432AB83381A"/>
    <w:rsid w:val="00A7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06D0C-D75E-46FF-8089-62386E6F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611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2017-08-22T18:51:00Z</dcterms:created>
  <dcterms:modified xsi:type="dcterms:W3CDTF">2017-08-22T18:51:00Z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