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D241C" w:rsidRPr="00630074" w:rsidRDefault="008D241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65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D241C" w:rsidRPr="00476D38" w:rsidRDefault="008D241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D241C" w:rsidRPr="00630074" w:rsidRDefault="008D241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83240355BFA43078A8E80A23308B23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D241C" w:rsidRPr="00630074" w:rsidRDefault="008D241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D241C" w:rsidRPr="00630074" w:rsidRDefault="008D241C" w:rsidP="00630074">
      <w:pPr>
        <w:pStyle w:val="BodyText2"/>
        <w:rPr>
          <w:rFonts w:ascii="Calibri" w:hAnsi="Calibri"/>
          <w:sz w:val="4"/>
          <w:szCs w:val="4"/>
        </w:rPr>
      </w:pPr>
    </w:p>
    <w:p w:rsidR="008D241C" w:rsidRPr="00E92347" w:rsidRDefault="008D241C" w:rsidP="0005598B">
      <w:pPr>
        <w:pStyle w:val="BodyText2"/>
        <w:rPr>
          <w:rFonts w:ascii="Calibri" w:hAnsi="Calibri"/>
        </w:rPr>
      </w:pPr>
    </w:p>
    <w:p w:rsidR="008D241C" w:rsidRPr="00E92347" w:rsidRDefault="008D241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D84EC0AA9224838848BBDE7EBA774B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D241C" w:rsidRPr="00E92347" w:rsidRDefault="008D241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8D241C" w:rsidRPr="003345D2" w:rsidRDefault="008D241C" w:rsidP="00630074">
      <w:pPr>
        <w:pStyle w:val="BodyText2"/>
        <w:rPr>
          <w:rFonts w:ascii="Calibri" w:hAnsi="Calibri"/>
          <w:sz w:val="4"/>
          <w:szCs w:val="4"/>
        </w:rPr>
      </w:pPr>
    </w:p>
    <w:p w:rsidR="008D241C" w:rsidRPr="00B85E3C" w:rsidRDefault="008D241C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8D241C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CW Resources,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D241C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200 Myrtle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FAD516E00CE4ED9AB0D8B0184D664B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D241C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06053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06-0806499</w:t>
            </w:r>
          </w:p>
        </w:tc>
      </w:tr>
      <w:tr w:rsidR="008D241C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5E31D8" w:rsidRDefault="008D241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D241C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17OPM8004BA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HotShot Vehicles</w:t>
            </w:r>
          </w:p>
        </w:tc>
      </w:tr>
      <w:tr w:rsidR="008D241C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D241C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A6CD8" w:rsidRDefault="008D241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D241C" w:rsidRPr="00CA6CD8" w:rsidRDefault="008D241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D241C" w:rsidRPr="00CA6CD8" w:rsidRDefault="008D241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99A5CB2836B42EDA69FD59084E870E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D241C" w:rsidRPr="00CA6CD8" w:rsidRDefault="008D241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FB7D270C33546449DA9B85399417EF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F8138E5F52946819C0574C57855BE7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D241C" w:rsidRDefault="008D241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D241C" w:rsidRDefault="008D241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D241C" w:rsidRDefault="008D241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D241C" w:rsidRPr="007367D1" w:rsidRDefault="008D241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D241C" w:rsidRDefault="008D241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D241C" w:rsidRPr="009A33E8" w:rsidRDefault="008D241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D241C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$359,138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$359,138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C43593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D241C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6B705B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6B705B" w:rsidRDefault="008D241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$1,424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6B705B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D241C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6B705B" w:rsidRDefault="008D241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$360,562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6B705B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D241C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6B705B" w:rsidRDefault="008D241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241C" w:rsidRPr="006B705B" w:rsidRDefault="008D241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D241C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D241C" w:rsidRDefault="008D241C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8D241C" w:rsidRPr="00370320" w:rsidRDefault="008D241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D241C" w:rsidRPr="00370320" w:rsidRDefault="008D241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D241C" w:rsidRPr="00370320" w:rsidRDefault="008D241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D241C" w:rsidRPr="00370320" w:rsidRDefault="008D241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D241C" w:rsidRPr="00370320" w:rsidRDefault="008D241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Ronald Buccilli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8D241C" w:rsidRPr="00370320" w:rsidRDefault="008D241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D241C" w:rsidRDefault="008D241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D241C" w:rsidRPr="00370320" w:rsidRDefault="008D241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D241C" w:rsidRPr="00370320" w:rsidRDefault="008D241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D241C" w:rsidRDefault="008D241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D241C" w:rsidRPr="00370320" w:rsidRDefault="008D241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D241C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8D241C" w:rsidRPr="00370320" w:rsidRDefault="008D241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D241C" w:rsidRPr="00370320" w:rsidRDefault="008D241C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8D241C" w:rsidRPr="00DA6866" w:rsidRDefault="008D241C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8D241C" w:rsidRPr="001A033E" w:rsidRDefault="008D241C" w:rsidP="001A6F01">
            <w:pPr>
              <w:rPr>
                <w:rFonts w:ascii="Calibri" w:hAnsi="Calibri"/>
                <w:sz w:val="20"/>
              </w:rPr>
            </w:pPr>
          </w:p>
        </w:tc>
      </w:tr>
      <w:tr w:rsidR="008D241C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D241C" w:rsidRPr="001D5CB2" w:rsidRDefault="008D24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D241C" w:rsidRPr="001D5CB2" w:rsidRDefault="008D24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D241C" w:rsidRPr="001D5CB2" w:rsidRDefault="008D24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D241C" w:rsidRPr="001D5CB2" w:rsidRDefault="008D24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D241C" w:rsidRPr="001D5CB2" w:rsidRDefault="008D24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8D241C" w:rsidRPr="001D5CB2" w:rsidRDefault="008D24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8D241C" w:rsidRPr="001D5CB2" w:rsidRDefault="008D24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D241C" w:rsidRPr="001D5CB2" w:rsidRDefault="008D24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8D241C" w:rsidRPr="001D5CB2" w:rsidRDefault="008D24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8D241C" w:rsidRPr="001D5CB2" w:rsidRDefault="008D24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D241C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D241C" w:rsidRPr="00476D38" w:rsidRDefault="008D241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$359,138</w:t>
            </w:r>
          </w:p>
        </w:tc>
        <w:tc>
          <w:tcPr>
            <w:tcW w:w="720" w:type="dxa"/>
            <w:vAlign w:val="bottom"/>
          </w:tcPr>
          <w:p w:rsidR="008D241C" w:rsidRPr="00476D38" w:rsidRDefault="008D24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D241C" w:rsidRPr="00476D38" w:rsidRDefault="008D241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D241C" w:rsidRPr="00476D38" w:rsidRDefault="008D241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D241C" w:rsidRPr="00FB21CB" w:rsidRDefault="008D241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8D241C" w:rsidRPr="00FB21CB" w:rsidRDefault="008D241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8D241C" w:rsidRPr="00FB21CB" w:rsidRDefault="008D241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8D241C" w:rsidRPr="00FB21CB" w:rsidRDefault="008D241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D241C" w:rsidRPr="00FB21CB" w:rsidRDefault="008D241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8D241C" w:rsidRPr="00FB21CB" w:rsidRDefault="008D241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D241C" w:rsidRDefault="008D241C" w:rsidP="00A9546A">
      <w:pPr>
        <w:rPr>
          <w:rFonts w:ascii="Calibri" w:hAnsi="Calibri"/>
        </w:rPr>
      </w:pPr>
    </w:p>
    <w:p w:rsidR="008D241C" w:rsidRDefault="008D241C" w:rsidP="00A9546A">
      <w:pPr>
        <w:rPr>
          <w:rFonts w:ascii="Calibri" w:hAnsi="Calibri"/>
        </w:rPr>
      </w:pPr>
    </w:p>
    <w:p w:rsidR="008D241C" w:rsidRDefault="008D241C" w:rsidP="00A341ED"/>
    <w:p w:rsidR="008D241C" w:rsidRDefault="008D241C" w:rsidP="00A341ED"/>
    <w:p w:rsidR="008D241C" w:rsidRDefault="008D241C" w:rsidP="00A341ED"/>
    <w:p w:rsidR="008D241C" w:rsidRDefault="008D241C" w:rsidP="00A341ED"/>
    <w:p w:rsidR="008D241C" w:rsidRDefault="008D241C" w:rsidP="00A341ED"/>
    <w:p w:rsidR="008D241C" w:rsidRDefault="008D241C" w:rsidP="00A341ED"/>
    <w:p w:rsidR="008D241C" w:rsidRDefault="008D241C" w:rsidP="00A341ED"/>
    <w:p w:rsidR="008D241C" w:rsidRDefault="008D241C" w:rsidP="00A341ED"/>
    <w:p w:rsidR="008D241C" w:rsidRPr="007351BE" w:rsidRDefault="008D241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D241C" w:rsidRPr="007351BE" w:rsidRDefault="008D241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D241C" w:rsidRPr="007351BE" w:rsidRDefault="008D241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D241C" w:rsidRPr="007351BE" w:rsidRDefault="008D241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D241C" w:rsidRPr="007351BE" w:rsidRDefault="008D241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D241C" w:rsidRDefault="008D241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D241C" w:rsidRPr="007351BE" w:rsidRDefault="008D241C" w:rsidP="00EC00C0">
      <w:pPr>
        <w:jc w:val="center"/>
        <w:rPr>
          <w:sz w:val="22"/>
          <w:szCs w:val="22"/>
        </w:rPr>
      </w:pPr>
    </w:p>
    <w:p w:rsidR="008D241C" w:rsidRPr="00EC00C0" w:rsidRDefault="008D241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8D241C" w:rsidRPr="00EC00C0" w:rsidRDefault="008D241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D241C" w:rsidRPr="00EC00C0" w:rsidRDefault="008D241C" w:rsidP="00A341ED">
      <w:pPr>
        <w:rPr>
          <w:b/>
          <w:sz w:val="20"/>
          <w:szCs w:val="20"/>
        </w:rPr>
      </w:pPr>
    </w:p>
    <w:p w:rsidR="008D241C" w:rsidRPr="00EC00C0" w:rsidRDefault="008D24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CW Resources, Inc.</w:t>
      </w:r>
      <w:r w:rsidRPr="00EC00C0">
        <w:rPr>
          <w:b/>
          <w:sz w:val="20"/>
          <w:szCs w:val="20"/>
        </w:rPr>
        <w:tab/>
      </w:r>
    </w:p>
    <w:p w:rsidR="008D241C" w:rsidRPr="00EC00C0" w:rsidRDefault="008D241C" w:rsidP="00A341ED">
      <w:pPr>
        <w:rPr>
          <w:b/>
          <w:sz w:val="20"/>
          <w:szCs w:val="20"/>
        </w:rPr>
      </w:pPr>
    </w:p>
    <w:p w:rsidR="008D241C" w:rsidRPr="00EC00C0" w:rsidRDefault="008D24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HotShot Vehicles</w:t>
      </w:r>
    </w:p>
    <w:p w:rsidR="008D241C" w:rsidRPr="00EC00C0" w:rsidRDefault="008D24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17OPM8004BA</w:t>
      </w:r>
    </w:p>
    <w:p w:rsidR="008D241C" w:rsidRPr="00EC00C0" w:rsidRDefault="008D241C" w:rsidP="00A341ED">
      <w:pPr>
        <w:rPr>
          <w:b/>
          <w:sz w:val="20"/>
          <w:szCs w:val="20"/>
        </w:rPr>
      </w:pPr>
    </w:p>
    <w:p w:rsidR="008D241C" w:rsidRPr="00EC00C0" w:rsidRDefault="008D24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200 Myrtle Street</w:t>
      </w:r>
      <w:r w:rsidRPr="00EC00C0">
        <w:rPr>
          <w:b/>
          <w:sz w:val="20"/>
          <w:szCs w:val="20"/>
        </w:rPr>
        <w:t xml:space="preserve"> </w:t>
      </w:r>
    </w:p>
    <w:p w:rsidR="008D241C" w:rsidRPr="00EC00C0" w:rsidRDefault="008D24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06053</w:t>
      </w:r>
    </w:p>
    <w:p w:rsidR="008D241C" w:rsidRPr="00EC00C0" w:rsidRDefault="008D24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D241C" w:rsidRPr="00EC00C0" w:rsidRDefault="008D24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D241C" w:rsidRPr="00EC00C0" w:rsidRDefault="008D24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Ronald Buccilli</w:t>
      </w:r>
    </w:p>
    <w:p w:rsidR="008D241C" w:rsidRPr="00EC00C0" w:rsidRDefault="008D24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D241C" w:rsidRPr="00EC00C0" w:rsidRDefault="008D24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rbuccilli@cwresources.org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D241C" w:rsidRPr="00EC00C0" w:rsidRDefault="008D24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D241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D241C" w:rsidRPr="00EC00C0" w:rsidRDefault="008D241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D241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D241C" w:rsidRPr="00EC00C0" w:rsidRDefault="008D241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D241C" w:rsidRPr="00EC00C0" w:rsidRDefault="008D241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D241C" w:rsidRPr="00EC00C0" w:rsidRDefault="008D241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D241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D241C" w:rsidRPr="00EC00C0" w:rsidRDefault="008D241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D241C" w:rsidRPr="00EC00C0" w:rsidRDefault="008D241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D241C" w:rsidRPr="00EC00C0" w:rsidRDefault="008D241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D241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D241C" w:rsidRPr="00EC00C0" w:rsidRDefault="008D241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D241C" w:rsidRPr="00EC00C0" w:rsidRDefault="008D241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D241C" w:rsidRPr="00EC00C0" w:rsidRDefault="008D241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D241C" w:rsidRPr="00EC00C0" w:rsidRDefault="008D241C" w:rsidP="00A341ED">
      <w:pPr>
        <w:rPr>
          <w:b/>
          <w:sz w:val="20"/>
          <w:szCs w:val="20"/>
        </w:rPr>
      </w:pPr>
    </w:p>
    <w:p w:rsidR="008D241C" w:rsidRPr="00EC00C0" w:rsidRDefault="008D241C" w:rsidP="00A341ED">
      <w:pPr>
        <w:rPr>
          <w:b/>
          <w:sz w:val="20"/>
          <w:szCs w:val="20"/>
        </w:rPr>
      </w:pPr>
    </w:p>
    <w:p w:rsidR="008D241C" w:rsidRPr="00EC00C0" w:rsidRDefault="008D241C" w:rsidP="00A341ED">
      <w:pPr>
        <w:rPr>
          <w:b/>
          <w:sz w:val="20"/>
          <w:szCs w:val="20"/>
        </w:rPr>
      </w:pPr>
    </w:p>
    <w:p w:rsidR="008D241C" w:rsidRPr="00EC00C0" w:rsidRDefault="008D24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D241C" w:rsidRPr="00EC00C0" w:rsidRDefault="008D241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D241C" w:rsidRPr="00E2130F" w:rsidRDefault="008D241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D241C" w:rsidRDefault="008D241C" w:rsidP="00A341ED">
      <w:pPr>
        <w:rPr>
          <w:b/>
        </w:rPr>
      </w:pPr>
      <w:r w:rsidRPr="00E2130F">
        <w:rPr>
          <w:b/>
        </w:rPr>
        <w:t xml:space="preserve"> </w:t>
      </w: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Default="008D241C" w:rsidP="00A341ED">
      <w:pPr>
        <w:rPr>
          <w:b/>
        </w:rPr>
      </w:pPr>
    </w:p>
    <w:p w:rsidR="008D241C" w:rsidRPr="007351BE" w:rsidRDefault="008D241C" w:rsidP="00A341ED">
      <w:pPr>
        <w:rPr>
          <w:b/>
        </w:rPr>
      </w:pPr>
      <w:r>
        <w:rPr>
          <w:b/>
        </w:rPr>
        <w:t>PROJECT BUDGET:</w:t>
      </w:r>
    </w:p>
    <w:p w:rsidR="008D241C" w:rsidRDefault="008D241C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658" r:id="rId15"/>
        </w:object>
      </w:r>
    </w:p>
    <w:p w:rsidR="008D241C" w:rsidRDefault="008D241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D241C" w:rsidRDefault="008D241C" w:rsidP="00A341ED">
      <w:pPr>
        <w:rPr>
          <w:rFonts w:ascii="Arial Narrow" w:hAnsi="Arial Narrow"/>
          <w:sz w:val="20"/>
        </w:rPr>
      </w:pPr>
    </w:p>
    <w:p w:rsidR="008D241C" w:rsidRDefault="008D241C" w:rsidP="00A341ED">
      <w:pPr>
        <w:rPr>
          <w:rFonts w:ascii="Arial Narrow" w:hAnsi="Arial Narrow"/>
          <w:sz w:val="20"/>
        </w:rPr>
      </w:pPr>
    </w:p>
    <w:p w:rsidR="008D241C" w:rsidRDefault="008D241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1A5B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D241C" w:rsidRPr="00B70C19" w:rsidRDefault="008D241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D241C" w:rsidRPr="00B70C19" w:rsidRDefault="008D241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D241C" w:rsidRDefault="008D241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D241C" w:rsidRDefault="008D241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D241C" w:rsidRPr="008C4906" w:rsidRDefault="008D241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D241C" w:rsidRPr="00B70C19" w:rsidRDefault="008D241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D241C" w:rsidRPr="008C4906" w:rsidRDefault="008D241C" w:rsidP="00A341ED">
      <w:pPr>
        <w:ind w:left="360"/>
        <w:rPr>
          <w:rFonts w:ascii="Arial Narrow" w:hAnsi="Arial Narrow"/>
          <w:sz w:val="20"/>
        </w:rPr>
      </w:pPr>
    </w:p>
    <w:p w:rsidR="008D241C" w:rsidRPr="00B70C19" w:rsidRDefault="008D241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D241C" w:rsidRPr="008C4906" w:rsidRDefault="008D241C" w:rsidP="00A341ED">
      <w:pPr>
        <w:ind w:left="360"/>
        <w:rPr>
          <w:rFonts w:ascii="Arial Narrow" w:hAnsi="Arial Narrow"/>
          <w:sz w:val="20"/>
        </w:rPr>
      </w:pPr>
    </w:p>
    <w:p w:rsidR="008D241C" w:rsidRPr="00B70C19" w:rsidRDefault="008D241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D241C" w:rsidRDefault="008D241C" w:rsidP="00A341ED">
      <w:pPr>
        <w:ind w:left="360"/>
        <w:rPr>
          <w:rFonts w:ascii="Arial Narrow" w:hAnsi="Arial Narrow"/>
          <w:sz w:val="20"/>
        </w:rPr>
      </w:pPr>
    </w:p>
    <w:p w:rsidR="008D241C" w:rsidRPr="00B615DC" w:rsidRDefault="008D241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D241C" w:rsidRPr="00B615DC" w:rsidRDefault="008D241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Ronald Buccilli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President/CEO</w:t>
      </w:r>
    </w:p>
    <w:p w:rsidR="008D241C" w:rsidRPr="00B615DC" w:rsidRDefault="008D241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D241C" w:rsidRPr="00B615DC" w:rsidRDefault="008D241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D241C" w:rsidRPr="008C4906" w:rsidRDefault="008D241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D241C" w:rsidRDefault="008D241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D241C" w:rsidRDefault="008D241C" w:rsidP="00A341ED">
      <w:pPr>
        <w:ind w:left="360"/>
        <w:rPr>
          <w:rFonts w:ascii="Arial Narrow" w:hAnsi="Arial Narrow"/>
          <w:b/>
          <w:sz w:val="20"/>
        </w:rPr>
      </w:pPr>
    </w:p>
    <w:p w:rsidR="008D241C" w:rsidRPr="00B615DC" w:rsidRDefault="008D241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D241C" w:rsidRPr="00B615DC" w:rsidRDefault="008D241C" w:rsidP="00A341ED">
      <w:pPr>
        <w:ind w:left="360"/>
        <w:rPr>
          <w:rFonts w:ascii="Arial Narrow" w:hAnsi="Arial Narrow"/>
          <w:b/>
          <w:sz w:val="20"/>
        </w:rPr>
      </w:pPr>
    </w:p>
    <w:p w:rsidR="008D241C" w:rsidRPr="00B615DC" w:rsidRDefault="008D241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D241C" w:rsidRPr="00B615DC" w:rsidRDefault="008D241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D241C" w:rsidRPr="00B615DC" w:rsidRDefault="008D241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D241C" w:rsidRDefault="008D241C" w:rsidP="00A341ED"/>
    <w:p w:rsidR="008D241C" w:rsidRDefault="008D241C" w:rsidP="00A47D17">
      <w:pPr>
        <w:rPr>
          <w:rFonts w:ascii="Calibri" w:hAnsi="Calibri"/>
        </w:rPr>
        <w:sectPr w:rsidR="008D241C" w:rsidSect="008D241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D241C" w:rsidRPr="00630074" w:rsidRDefault="008D241C" w:rsidP="00A47D17">
      <w:pPr>
        <w:rPr>
          <w:rFonts w:ascii="Calibri" w:hAnsi="Calibri"/>
        </w:rPr>
      </w:pPr>
    </w:p>
    <w:sectPr w:rsidR="008D241C" w:rsidRPr="00630074" w:rsidSect="008D241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41C" w:rsidRDefault="008D241C" w:rsidP="005E31D8">
      <w:r>
        <w:separator/>
      </w:r>
    </w:p>
  </w:endnote>
  <w:endnote w:type="continuationSeparator" w:id="0">
    <w:p w:rsidR="008D241C" w:rsidRDefault="008D241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151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241C" w:rsidRDefault="008D24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241C" w:rsidRDefault="008D24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4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41C" w:rsidRDefault="008D241C" w:rsidP="005E31D8">
      <w:r>
        <w:separator/>
      </w:r>
    </w:p>
  </w:footnote>
  <w:footnote w:type="continuationSeparator" w:id="0">
    <w:p w:rsidR="008D241C" w:rsidRDefault="008D241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41C" w:rsidRPr="005E31D8" w:rsidRDefault="008D241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D241C" w:rsidRDefault="008D24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D241C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3240355BFA43078A8E80A23308B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09D30-6407-4B09-8560-6DF814F2374D}"/>
      </w:docPartPr>
      <w:docPartBody>
        <w:p w:rsidR="00000000" w:rsidRDefault="00AD03D8" w:rsidP="00AD03D8">
          <w:pPr>
            <w:pStyle w:val="183240355BFA43078A8E80A23308B23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D84EC0AA9224838848BBDE7EBA77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1B1ED-0218-4963-8A20-76130715FC69}"/>
      </w:docPartPr>
      <w:docPartBody>
        <w:p w:rsidR="00000000" w:rsidRDefault="00AD03D8" w:rsidP="00AD03D8">
          <w:pPr>
            <w:pStyle w:val="BD84EC0AA9224838848BBDE7EBA774B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FAD516E00CE4ED9AB0D8B0184D6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2660E-BB0E-411E-9564-54E6159FCFA9}"/>
      </w:docPartPr>
      <w:docPartBody>
        <w:p w:rsidR="00000000" w:rsidRDefault="00AD03D8" w:rsidP="00AD03D8">
          <w:pPr>
            <w:pStyle w:val="3FAD516E00CE4ED9AB0D8B0184D664B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99A5CB2836B42EDA69FD59084E87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B8EB7-049E-40D2-AD8F-135C7B8C7582}"/>
      </w:docPartPr>
      <w:docPartBody>
        <w:p w:rsidR="00000000" w:rsidRDefault="00AD03D8" w:rsidP="00AD03D8">
          <w:pPr>
            <w:pStyle w:val="A99A5CB2836B42EDA69FD59084E870E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FB7D270C33546449DA9B8539941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883F8-1D8B-4E49-A7FA-441FCFFFFB2B}"/>
      </w:docPartPr>
      <w:docPartBody>
        <w:p w:rsidR="00000000" w:rsidRDefault="00AD03D8" w:rsidP="00AD03D8">
          <w:pPr>
            <w:pStyle w:val="8FB7D270C33546449DA9B85399417EF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F8138E5F52946819C0574C57855B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8BBDC-B566-4BE9-9D29-9F0ED078B33E}"/>
      </w:docPartPr>
      <w:docPartBody>
        <w:p w:rsidR="00000000" w:rsidRDefault="00AD03D8" w:rsidP="00AD03D8">
          <w:pPr>
            <w:pStyle w:val="DF8138E5F52946819C0574C57855BE7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D8"/>
    <w:rsid w:val="00A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3D8"/>
    <w:rPr>
      <w:color w:val="808080"/>
    </w:rPr>
  </w:style>
  <w:style w:type="paragraph" w:customStyle="1" w:styleId="183240355BFA43078A8E80A23308B237">
    <w:name w:val="183240355BFA43078A8E80A23308B237"/>
    <w:rsid w:val="00AD03D8"/>
  </w:style>
  <w:style w:type="paragraph" w:customStyle="1" w:styleId="BD84EC0AA9224838848BBDE7EBA774BE">
    <w:name w:val="BD84EC0AA9224838848BBDE7EBA774BE"/>
    <w:rsid w:val="00AD03D8"/>
  </w:style>
  <w:style w:type="paragraph" w:customStyle="1" w:styleId="3FAD516E00CE4ED9AB0D8B0184D664B5">
    <w:name w:val="3FAD516E00CE4ED9AB0D8B0184D664B5"/>
    <w:rsid w:val="00AD03D8"/>
  </w:style>
  <w:style w:type="paragraph" w:customStyle="1" w:styleId="A99A5CB2836B42EDA69FD59084E870EA">
    <w:name w:val="A99A5CB2836B42EDA69FD59084E870EA"/>
    <w:rsid w:val="00AD03D8"/>
  </w:style>
  <w:style w:type="paragraph" w:customStyle="1" w:styleId="8FB7D270C33546449DA9B85399417EF2">
    <w:name w:val="8FB7D270C33546449DA9B85399417EF2"/>
    <w:rsid w:val="00AD03D8"/>
  </w:style>
  <w:style w:type="paragraph" w:customStyle="1" w:styleId="DF8138E5F52946819C0574C57855BE74">
    <w:name w:val="DF8138E5F52946819C0574C57855BE74"/>
    <w:rsid w:val="00AD0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6E3680-83F1-4204-A69E-3A2F452D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2017-08-22T18:49:00Z</dcterms:created>
  <dcterms:modified xsi:type="dcterms:W3CDTF">2017-08-22T18:49:00Z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