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A720E" w:rsidRPr="00630074" w:rsidRDefault="006A720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67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A720E" w:rsidRPr="00476D38" w:rsidRDefault="006A720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A720E" w:rsidRPr="00630074" w:rsidRDefault="006A720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4CBA977380A40EE945663E49B3F01E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A720E" w:rsidRPr="00630074" w:rsidRDefault="006A720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A720E" w:rsidRPr="00630074" w:rsidRDefault="006A720E" w:rsidP="00630074">
      <w:pPr>
        <w:pStyle w:val="BodyText2"/>
        <w:rPr>
          <w:rFonts w:ascii="Calibri" w:hAnsi="Calibri"/>
          <w:sz w:val="4"/>
          <w:szCs w:val="4"/>
        </w:rPr>
      </w:pPr>
    </w:p>
    <w:p w:rsidR="006A720E" w:rsidRPr="00E92347" w:rsidRDefault="006A720E" w:rsidP="0005598B">
      <w:pPr>
        <w:pStyle w:val="BodyText2"/>
        <w:rPr>
          <w:rFonts w:ascii="Calibri" w:hAnsi="Calibri"/>
        </w:rPr>
      </w:pPr>
    </w:p>
    <w:p w:rsidR="006A720E" w:rsidRPr="00E92347" w:rsidRDefault="006A720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28E0F865A124080BCD76E8A514E63C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A720E" w:rsidRPr="00E92347" w:rsidRDefault="006A720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A720E" w:rsidRPr="003345D2" w:rsidRDefault="006A720E" w:rsidP="00630074">
      <w:pPr>
        <w:pStyle w:val="BodyText2"/>
        <w:rPr>
          <w:rFonts w:ascii="Calibri" w:hAnsi="Calibri"/>
          <w:sz w:val="4"/>
          <w:szCs w:val="4"/>
        </w:rPr>
      </w:pPr>
    </w:p>
    <w:p w:rsidR="006A720E" w:rsidRPr="00B85E3C" w:rsidRDefault="006A720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A720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CW Resources,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A720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200 Myrtle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48C090CF3834F6BA7466A4D99E4610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A720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06-0806499</w:t>
            </w:r>
          </w:p>
        </w:tc>
      </w:tr>
      <w:tr w:rsidR="006A720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5E31D8" w:rsidRDefault="006A720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A720E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17OPM8004BB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6A720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A720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A6CD8" w:rsidRDefault="006A720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A720E" w:rsidRPr="00CA6CD8" w:rsidRDefault="006A720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A720E" w:rsidRPr="00CA6CD8" w:rsidRDefault="006A720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CE856D1208E47DC94555F381FDACEE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A720E" w:rsidRPr="00CA6CD8" w:rsidRDefault="006A720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B54244214E648AF8E139B5C8F009CE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2904095F72E4FA98EF5E948E512F67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A720E" w:rsidRDefault="006A72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720E" w:rsidRDefault="006A72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720E" w:rsidRDefault="006A72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720E" w:rsidRPr="007367D1" w:rsidRDefault="006A72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720E" w:rsidRDefault="006A720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A720E" w:rsidRPr="009A33E8" w:rsidRDefault="006A720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A720E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$490,803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$490,803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C43593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A720E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6B705B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6B705B" w:rsidRDefault="006A720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$5,200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6B705B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A720E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6B705B" w:rsidRDefault="006A720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$496,003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6B705B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A720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6B705B" w:rsidRDefault="006A72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720E" w:rsidRPr="006B705B" w:rsidRDefault="006A720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A720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A720E" w:rsidRDefault="006A720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A720E" w:rsidRPr="00370320" w:rsidRDefault="006A720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A720E" w:rsidRPr="00370320" w:rsidRDefault="006A720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720E" w:rsidRPr="00370320" w:rsidRDefault="006A72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A720E" w:rsidRPr="00370320" w:rsidRDefault="006A720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A720E" w:rsidRPr="00370320" w:rsidRDefault="006A72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Ronald Buccilli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6A720E" w:rsidRPr="00370320" w:rsidRDefault="006A720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720E" w:rsidRDefault="006A72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A720E" w:rsidRPr="00370320" w:rsidRDefault="006A720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720E" w:rsidRPr="00370320" w:rsidRDefault="006A72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A720E" w:rsidRDefault="006A720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A720E" w:rsidRPr="00370320" w:rsidRDefault="006A720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A720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A720E" w:rsidRPr="00370320" w:rsidRDefault="006A720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720E" w:rsidRPr="00370320" w:rsidRDefault="006A720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A720E" w:rsidRPr="00DA6866" w:rsidRDefault="006A720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A720E" w:rsidRPr="001A033E" w:rsidRDefault="006A720E" w:rsidP="001A6F01">
            <w:pPr>
              <w:rPr>
                <w:rFonts w:ascii="Calibri" w:hAnsi="Calibri"/>
                <w:sz w:val="20"/>
              </w:rPr>
            </w:pPr>
          </w:p>
        </w:tc>
      </w:tr>
      <w:tr w:rsidR="006A720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A720E" w:rsidRPr="001D5CB2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A720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A720E" w:rsidRPr="00476D38" w:rsidRDefault="006A720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$490,803</w:t>
            </w:r>
          </w:p>
        </w:tc>
        <w:tc>
          <w:tcPr>
            <w:tcW w:w="720" w:type="dxa"/>
            <w:vAlign w:val="bottom"/>
          </w:tcPr>
          <w:p w:rsidR="006A720E" w:rsidRPr="00476D38" w:rsidRDefault="006A72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A720E" w:rsidRPr="00476D38" w:rsidRDefault="006A720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A720E" w:rsidRPr="00476D38" w:rsidRDefault="006A720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A720E" w:rsidRPr="00FB21CB" w:rsidRDefault="006A720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6A720E" w:rsidRPr="00FB21CB" w:rsidRDefault="006A720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A720E" w:rsidRPr="00FB21CB" w:rsidRDefault="006A720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6A720E" w:rsidRPr="00FB21CB" w:rsidRDefault="006A720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A720E" w:rsidRPr="00FB21CB" w:rsidRDefault="006A720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6A720E" w:rsidRPr="00FB21CB" w:rsidRDefault="006A720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A720E" w:rsidRDefault="006A720E" w:rsidP="00A9546A">
      <w:pPr>
        <w:rPr>
          <w:rFonts w:ascii="Calibri" w:hAnsi="Calibri"/>
        </w:rPr>
      </w:pPr>
    </w:p>
    <w:p w:rsidR="006A720E" w:rsidRDefault="006A720E" w:rsidP="00A9546A">
      <w:pPr>
        <w:rPr>
          <w:rFonts w:ascii="Calibri" w:hAnsi="Calibri"/>
        </w:rPr>
      </w:pPr>
    </w:p>
    <w:p w:rsidR="006A720E" w:rsidRDefault="006A720E" w:rsidP="00A341ED"/>
    <w:p w:rsidR="006A720E" w:rsidRDefault="006A720E" w:rsidP="00A341ED"/>
    <w:p w:rsidR="006A720E" w:rsidRDefault="006A720E" w:rsidP="00A341ED"/>
    <w:p w:rsidR="006A720E" w:rsidRDefault="006A720E" w:rsidP="00A341ED"/>
    <w:p w:rsidR="006A720E" w:rsidRDefault="006A720E" w:rsidP="00A341ED"/>
    <w:p w:rsidR="006A720E" w:rsidRDefault="006A720E" w:rsidP="00A341ED"/>
    <w:p w:rsidR="006A720E" w:rsidRDefault="006A720E" w:rsidP="00A341ED"/>
    <w:p w:rsidR="006A720E" w:rsidRDefault="006A720E" w:rsidP="00A341ED"/>
    <w:p w:rsidR="006A720E" w:rsidRPr="007351BE" w:rsidRDefault="006A720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A720E" w:rsidRPr="007351BE" w:rsidRDefault="006A72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A720E" w:rsidRPr="007351BE" w:rsidRDefault="006A72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A720E" w:rsidRPr="007351BE" w:rsidRDefault="006A72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A720E" w:rsidRPr="007351BE" w:rsidRDefault="006A72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A720E" w:rsidRDefault="006A720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A720E" w:rsidRPr="007351BE" w:rsidRDefault="006A720E" w:rsidP="00EC00C0">
      <w:pPr>
        <w:jc w:val="center"/>
        <w:rPr>
          <w:sz w:val="22"/>
          <w:szCs w:val="22"/>
        </w:rPr>
      </w:pPr>
    </w:p>
    <w:p w:rsidR="006A720E" w:rsidRPr="00EC00C0" w:rsidRDefault="006A720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A720E" w:rsidRPr="00EC00C0" w:rsidRDefault="006A720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A720E" w:rsidRPr="00EC00C0" w:rsidRDefault="006A720E" w:rsidP="00A341ED">
      <w:pPr>
        <w:rPr>
          <w:b/>
          <w:sz w:val="20"/>
          <w:szCs w:val="20"/>
        </w:rPr>
      </w:pP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CW Resources, Inc.</w:t>
      </w:r>
      <w:r w:rsidRPr="00EC00C0">
        <w:rPr>
          <w:b/>
          <w:sz w:val="20"/>
          <w:szCs w:val="20"/>
        </w:rPr>
        <w:tab/>
      </w:r>
    </w:p>
    <w:p w:rsidR="006A720E" w:rsidRPr="00EC00C0" w:rsidRDefault="006A720E" w:rsidP="00A341ED">
      <w:pPr>
        <w:rPr>
          <w:b/>
          <w:sz w:val="20"/>
          <w:szCs w:val="20"/>
        </w:rPr>
      </w:pP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Vehicles</w:t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17OPM8004BB</w:t>
      </w:r>
    </w:p>
    <w:p w:rsidR="006A720E" w:rsidRPr="00EC00C0" w:rsidRDefault="006A720E" w:rsidP="00A341ED">
      <w:pPr>
        <w:rPr>
          <w:b/>
          <w:sz w:val="20"/>
          <w:szCs w:val="20"/>
        </w:rPr>
      </w:pP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200 Myrtle Street</w:t>
      </w:r>
      <w:r w:rsidRPr="00EC00C0">
        <w:rPr>
          <w:b/>
          <w:sz w:val="20"/>
          <w:szCs w:val="20"/>
        </w:rPr>
        <w:t xml:space="preserve"> </w:t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06053</w:t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Ronald Buccilli</w:t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rbuccilli@cwresources.org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A720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A720E" w:rsidRPr="00EC00C0" w:rsidRDefault="006A720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A720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A720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720E" w:rsidRPr="00EC00C0" w:rsidRDefault="006A720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A720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720E" w:rsidRPr="00EC00C0" w:rsidRDefault="006A720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A720E" w:rsidRPr="00EC00C0" w:rsidRDefault="006A720E" w:rsidP="00A341ED">
      <w:pPr>
        <w:rPr>
          <w:b/>
          <w:sz w:val="20"/>
          <w:szCs w:val="20"/>
        </w:rPr>
      </w:pPr>
    </w:p>
    <w:p w:rsidR="006A720E" w:rsidRPr="00EC00C0" w:rsidRDefault="006A720E" w:rsidP="00A341ED">
      <w:pPr>
        <w:rPr>
          <w:b/>
          <w:sz w:val="20"/>
          <w:szCs w:val="20"/>
        </w:rPr>
      </w:pPr>
    </w:p>
    <w:p w:rsidR="006A720E" w:rsidRPr="00EC00C0" w:rsidRDefault="006A720E" w:rsidP="00A341ED">
      <w:pPr>
        <w:rPr>
          <w:b/>
          <w:sz w:val="20"/>
          <w:szCs w:val="20"/>
        </w:rPr>
      </w:pPr>
    </w:p>
    <w:p w:rsidR="006A720E" w:rsidRPr="00EC00C0" w:rsidRDefault="006A72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A720E" w:rsidRPr="00EC00C0" w:rsidRDefault="006A720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A720E" w:rsidRPr="00E2130F" w:rsidRDefault="006A720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A720E" w:rsidRDefault="006A720E" w:rsidP="00A341ED">
      <w:pPr>
        <w:rPr>
          <w:b/>
        </w:rPr>
      </w:pPr>
      <w:r w:rsidRPr="00E2130F">
        <w:rPr>
          <w:b/>
        </w:rPr>
        <w:t xml:space="preserve"> </w:t>
      </w: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Default="006A720E" w:rsidP="00A341ED">
      <w:pPr>
        <w:rPr>
          <w:b/>
        </w:rPr>
      </w:pPr>
    </w:p>
    <w:p w:rsidR="006A720E" w:rsidRPr="007351BE" w:rsidRDefault="006A720E" w:rsidP="00A341ED">
      <w:pPr>
        <w:rPr>
          <w:b/>
        </w:rPr>
      </w:pPr>
      <w:r>
        <w:rPr>
          <w:b/>
        </w:rPr>
        <w:t>PROJECT BUDGET:</w:t>
      </w:r>
    </w:p>
    <w:p w:rsidR="006A720E" w:rsidRDefault="006A720E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675" r:id="rId15"/>
        </w:object>
      </w:r>
    </w:p>
    <w:p w:rsidR="006A720E" w:rsidRDefault="006A720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A720E" w:rsidRDefault="006A720E" w:rsidP="00A341ED">
      <w:pPr>
        <w:rPr>
          <w:rFonts w:ascii="Arial Narrow" w:hAnsi="Arial Narrow"/>
          <w:sz w:val="20"/>
        </w:rPr>
      </w:pPr>
    </w:p>
    <w:p w:rsidR="006A720E" w:rsidRDefault="006A720E" w:rsidP="00A341ED">
      <w:pPr>
        <w:rPr>
          <w:rFonts w:ascii="Arial Narrow" w:hAnsi="Arial Narrow"/>
          <w:sz w:val="20"/>
        </w:rPr>
      </w:pPr>
    </w:p>
    <w:p w:rsidR="006A720E" w:rsidRDefault="006A720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E01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A720E" w:rsidRPr="00B70C19" w:rsidRDefault="006A720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A720E" w:rsidRPr="00B70C19" w:rsidRDefault="006A720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A720E" w:rsidRDefault="006A720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A720E" w:rsidRDefault="006A72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A720E" w:rsidRPr="008C4906" w:rsidRDefault="006A720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A720E" w:rsidRPr="00B70C19" w:rsidRDefault="006A72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A720E" w:rsidRPr="008C4906" w:rsidRDefault="006A720E" w:rsidP="00A341ED">
      <w:pPr>
        <w:ind w:left="360"/>
        <w:rPr>
          <w:rFonts w:ascii="Arial Narrow" w:hAnsi="Arial Narrow"/>
          <w:sz w:val="20"/>
        </w:rPr>
      </w:pPr>
    </w:p>
    <w:p w:rsidR="006A720E" w:rsidRPr="00B70C19" w:rsidRDefault="006A72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A720E" w:rsidRPr="008C4906" w:rsidRDefault="006A720E" w:rsidP="00A341ED">
      <w:pPr>
        <w:ind w:left="360"/>
        <w:rPr>
          <w:rFonts w:ascii="Arial Narrow" w:hAnsi="Arial Narrow"/>
          <w:sz w:val="20"/>
        </w:rPr>
      </w:pPr>
    </w:p>
    <w:p w:rsidR="006A720E" w:rsidRPr="00B70C19" w:rsidRDefault="006A72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A720E" w:rsidRDefault="006A720E" w:rsidP="00A341ED">
      <w:pPr>
        <w:ind w:left="360"/>
        <w:rPr>
          <w:rFonts w:ascii="Arial Narrow" w:hAnsi="Arial Narrow"/>
          <w:sz w:val="20"/>
        </w:rPr>
      </w:pPr>
    </w:p>
    <w:p w:rsidR="006A720E" w:rsidRPr="00B615DC" w:rsidRDefault="006A720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A720E" w:rsidRPr="00B615DC" w:rsidRDefault="006A720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Ronald Buccilli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6A720E" w:rsidRPr="00B615DC" w:rsidRDefault="006A720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A720E" w:rsidRPr="00B615DC" w:rsidRDefault="006A720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A720E" w:rsidRPr="008C4906" w:rsidRDefault="006A720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A720E" w:rsidRDefault="006A720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A720E" w:rsidRDefault="006A720E" w:rsidP="00A341ED">
      <w:pPr>
        <w:ind w:left="360"/>
        <w:rPr>
          <w:rFonts w:ascii="Arial Narrow" w:hAnsi="Arial Narrow"/>
          <w:b/>
          <w:sz w:val="20"/>
        </w:rPr>
      </w:pPr>
    </w:p>
    <w:p w:rsidR="006A720E" w:rsidRPr="00B615DC" w:rsidRDefault="006A72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A720E" w:rsidRPr="00B615DC" w:rsidRDefault="006A720E" w:rsidP="00A341ED">
      <w:pPr>
        <w:ind w:left="360"/>
        <w:rPr>
          <w:rFonts w:ascii="Arial Narrow" w:hAnsi="Arial Narrow"/>
          <w:b/>
          <w:sz w:val="20"/>
        </w:rPr>
      </w:pPr>
    </w:p>
    <w:p w:rsidR="006A720E" w:rsidRPr="00B615DC" w:rsidRDefault="006A72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A720E" w:rsidRPr="00B615DC" w:rsidRDefault="006A72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A720E" w:rsidRPr="00B615DC" w:rsidRDefault="006A72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A720E" w:rsidRDefault="006A720E" w:rsidP="00A341ED"/>
    <w:p w:rsidR="006A720E" w:rsidRDefault="006A720E" w:rsidP="00A47D17">
      <w:pPr>
        <w:rPr>
          <w:rFonts w:ascii="Calibri" w:hAnsi="Calibri"/>
        </w:rPr>
        <w:sectPr w:rsidR="006A720E" w:rsidSect="006A720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A720E" w:rsidRPr="00630074" w:rsidRDefault="006A720E" w:rsidP="00A47D17">
      <w:pPr>
        <w:rPr>
          <w:rFonts w:ascii="Calibri" w:hAnsi="Calibri"/>
        </w:rPr>
      </w:pPr>
    </w:p>
    <w:sectPr w:rsidR="006A720E" w:rsidRPr="00630074" w:rsidSect="006A720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0E" w:rsidRDefault="006A720E" w:rsidP="005E31D8">
      <w:r>
        <w:separator/>
      </w:r>
    </w:p>
  </w:endnote>
  <w:endnote w:type="continuationSeparator" w:id="0">
    <w:p w:rsidR="006A720E" w:rsidRDefault="006A720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839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720E" w:rsidRDefault="006A7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720E" w:rsidRDefault="006A72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2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0E" w:rsidRDefault="006A720E" w:rsidP="005E31D8">
      <w:r>
        <w:separator/>
      </w:r>
    </w:p>
  </w:footnote>
  <w:footnote w:type="continuationSeparator" w:id="0">
    <w:p w:rsidR="006A720E" w:rsidRDefault="006A720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20E" w:rsidRPr="005E31D8" w:rsidRDefault="006A720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A720E" w:rsidRDefault="006A72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A720E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CBA977380A40EE945663E49B3F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AFB7-8E7E-488C-B8F3-C833FFB82DC8}"/>
      </w:docPartPr>
      <w:docPartBody>
        <w:p w:rsidR="00000000" w:rsidRDefault="00737256" w:rsidP="00737256">
          <w:pPr>
            <w:pStyle w:val="74CBA977380A40EE945663E49B3F01E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28E0F865A124080BCD76E8A514E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2BA0-1E87-44F7-8CD0-84524EB14224}"/>
      </w:docPartPr>
      <w:docPartBody>
        <w:p w:rsidR="00000000" w:rsidRDefault="00737256" w:rsidP="00737256">
          <w:pPr>
            <w:pStyle w:val="A28E0F865A124080BCD76E8A514E63C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48C090CF3834F6BA7466A4D99E4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57160-1095-4C38-8DFC-519C7D696332}"/>
      </w:docPartPr>
      <w:docPartBody>
        <w:p w:rsidR="00000000" w:rsidRDefault="00737256" w:rsidP="00737256">
          <w:pPr>
            <w:pStyle w:val="848C090CF3834F6BA7466A4D99E4610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CE856D1208E47DC94555F381FDA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087B-F9F1-49BE-B6DF-F12577114BD8}"/>
      </w:docPartPr>
      <w:docPartBody>
        <w:p w:rsidR="00000000" w:rsidRDefault="00737256" w:rsidP="00737256">
          <w:pPr>
            <w:pStyle w:val="3CE856D1208E47DC94555F381FDACEE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B54244214E648AF8E139B5C8F009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A3ED-F2BA-4C16-951C-C30A7BA2D487}"/>
      </w:docPartPr>
      <w:docPartBody>
        <w:p w:rsidR="00000000" w:rsidRDefault="00737256" w:rsidP="00737256">
          <w:pPr>
            <w:pStyle w:val="7B54244214E648AF8E139B5C8F009CE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2904095F72E4FA98EF5E948E512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F8803-7187-45C6-BB94-72A3291887BB}"/>
      </w:docPartPr>
      <w:docPartBody>
        <w:p w:rsidR="00000000" w:rsidRDefault="00737256" w:rsidP="00737256">
          <w:pPr>
            <w:pStyle w:val="72904095F72E4FA98EF5E948E512F67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56"/>
    <w:rsid w:val="007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256"/>
    <w:rPr>
      <w:color w:val="808080"/>
    </w:rPr>
  </w:style>
  <w:style w:type="paragraph" w:customStyle="1" w:styleId="74CBA977380A40EE945663E49B3F01E2">
    <w:name w:val="74CBA977380A40EE945663E49B3F01E2"/>
    <w:rsid w:val="00737256"/>
  </w:style>
  <w:style w:type="paragraph" w:customStyle="1" w:styleId="A28E0F865A124080BCD76E8A514E63CC">
    <w:name w:val="A28E0F865A124080BCD76E8A514E63CC"/>
    <w:rsid w:val="00737256"/>
  </w:style>
  <w:style w:type="paragraph" w:customStyle="1" w:styleId="848C090CF3834F6BA7466A4D99E46107">
    <w:name w:val="848C090CF3834F6BA7466A4D99E46107"/>
    <w:rsid w:val="00737256"/>
  </w:style>
  <w:style w:type="paragraph" w:customStyle="1" w:styleId="3CE856D1208E47DC94555F381FDACEED">
    <w:name w:val="3CE856D1208E47DC94555F381FDACEED"/>
    <w:rsid w:val="00737256"/>
  </w:style>
  <w:style w:type="paragraph" w:customStyle="1" w:styleId="7B54244214E648AF8E139B5C8F009CE4">
    <w:name w:val="7B54244214E648AF8E139B5C8F009CE4"/>
    <w:rsid w:val="00737256"/>
  </w:style>
  <w:style w:type="paragraph" w:customStyle="1" w:styleId="72904095F72E4FA98EF5E948E512F678">
    <w:name w:val="72904095F72E4FA98EF5E948E512F678"/>
    <w:rsid w:val="00737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D4166-8A9F-4DE5-98AA-8B993377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603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2017-08-22T18:49:00Z</dcterms:created>
  <dcterms:modified xsi:type="dcterms:W3CDTF">2017-08-22T18:49:00Z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