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77053" w:rsidRPr="00630074" w:rsidRDefault="0057705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62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77053" w:rsidRPr="00476D38" w:rsidRDefault="0057705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77053" w:rsidRPr="00630074" w:rsidRDefault="0057705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DD0102E7EBF45FBBD76D8BE8AF9C1F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77053" w:rsidRPr="00630074" w:rsidRDefault="0057705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77053" w:rsidRPr="00630074" w:rsidRDefault="00577053" w:rsidP="00630074">
      <w:pPr>
        <w:pStyle w:val="BodyText2"/>
        <w:rPr>
          <w:rFonts w:ascii="Calibri" w:hAnsi="Calibri"/>
          <w:sz w:val="4"/>
          <w:szCs w:val="4"/>
        </w:rPr>
      </w:pPr>
    </w:p>
    <w:p w:rsidR="00577053" w:rsidRPr="00E92347" w:rsidRDefault="00577053" w:rsidP="0005598B">
      <w:pPr>
        <w:pStyle w:val="BodyText2"/>
        <w:rPr>
          <w:rFonts w:ascii="Calibri" w:hAnsi="Calibri"/>
        </w:rPr>
      </w:pPr>
    </w:p>
    <w:p w:rsidR="00577053" w:rsidRPr="00E92347" w:rsidRDefault="0057705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E2FB59945104E499DBAB4FB2C7EE9D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77053" w:rsidRPr="00E92347" w:rsidRDefault="0057705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77053" w:rsidRPr="003345D2" w:rsidRDefault="00577053" w:rsidP="00630074">
      <w:pPr>
        <w:pStyle w:val="BodyText2"/>
        <w:rPr>
          <w:rFonts w:ascii="Calibri" w:hAnsi="Calibri"/>
          <w:sz w:val="4"/>
          <w:szCs w:val="4"/>
        </w:rPr>
      </w:pPr>
    </w:p>
    <w:p w:rsidR="00577053" w:rsidRPr="00B85E3C" w:rsidRDefault="0057705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7705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Connecticut Renaissance,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7705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350 Fairfield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Suite 701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DABDEEDA4034EEE84BFA2E59718B92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7705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06-0854288</w:t>
            </w:r>
          </w:p>
        </w:tc>
      </w:tr>
      <w:tr w:rsidR="0057705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5E31D8" w:rsidRDefault="0057705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77053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17OPM8004AY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Central Ave Windows</w:t>
            </w:r>
          </w:p>
        </w:tc>
      </w:tr>
      <w:tr w:rsidR="0057705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7705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A6CD8" w:rsidRDefault="0057705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77053" w:rsidRPr="00CA6CD8" w:rsidRDefault="0057705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77053" w:rsidRPr="00CA6CD8" w:rsidRDefault="0057705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1A92D12268441CE976B11508E50C03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77053" w:rsidRPr="00CA6CD8" w:rsidRDefault="0057705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9B91A2478E744889E46B6AB1F835EC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DAC417541E94EA3A4340BB35AD32CE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77053" w:rsidRDefault="0057705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7053" w:rsidRDefault="0057705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7053" w:rsidRDefault="0057705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7053" w:rsidRPr="007367D1" w:rsidRDefault="0057705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7053" w:rsidRDefault="0057705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77053" w:rsidRPr="009A33E8" w:rsidRDefault="0057705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77053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$209,260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$209,260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C43593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77053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6B705B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6B705B" w:rsidRDefault="0057705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6B705B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77053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6B705B" w:rsidRDefault="0057705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$244,260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6B705B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7705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6B705B" w:rsidRDefault="0057705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7053" w:rsidRPr="006B705B" w:rsidRDefault="0057705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7705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77053" w:rsidRDefault="0057705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77053" w:rsidRPr="00370320" w:rsidRDefault="0057705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77053" w:rsidRPr="00370320" w:rsidRDefault="0057705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7053" w:rsidRPr="00370320" w:rsidRDefault="0057705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77053" w:rsidRPr="00370320" w:rsidRDefault="0057705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77053" w:rsidRPr="00370320" w:rsidRDefault="0057705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Kathleen Deschenes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577053" w:rsidRPr="00370320" w:rsidRDefault="0057705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7053" w:rsidRDefault="0057705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77053" w:rsidRPr="00370320" w:rsidRDefault="0057705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7053" w:rsidRPr="00370320" w:rsidRDefault="0057705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77053" w:rsidRDefault="0057705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77053" w:rsidRPr="00370320" w:rsidRDefault="0057705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7705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77053" w:rsidRPr="00370320" w:rsidRDefault="0057705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7053" w:rsidRPr="00370320" w:rsidRDefault="0057705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77053" w:rsidRPr="00DA6866" w:rsidRDefault="0057705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77053" w:rsidRPr="001A033E" w:rsidRDefault="00577053" w:rsidP="001A6F01">
            <w:pPr>
              <w:rPr>
                <w:rFonts w:ascii="Calibri" w:hAnsi="Calibri"/>
                <w:sz w:val="20"/>
              </w:rPr>
            </w:pPr>
          </w:p>
        </w:tc>
      </w:tr>
      <w:tr w:rsidR="00577053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77053" w:rsidRPr="001D5CB2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77053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77053" w:rsidRPr="00476D38" w:rsidRDefault="0057705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$209,260</w:t>
            </w:r>
          </w:p>
        </w:tc>
        <w:tc>
          <w:tcPr>
            <w:tcW w:w="720" w:type="dxa"/>
            <w:vAlign w:val="bottom"/>
          </w:tcPr>
          <w:p w:rsidR="00577053" w:rsidRPr="00476D38" w:rsidRDefault="005770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77053" w:rsidRPr="00476D38" w:rsidRDefault="0057705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77053" w:rsidRPr="00476D38" w:rsidRDefault="0057705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77053" w:rsidRPr="00FB21CB" w:rsidRDefault="0057705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577053" w:rsidRPr="00FB21CB" w:rsidRDefault="0057705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77053" w:rsidRPr="00FB21CB" w:rsidRDefault="0057705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577053" w:rsidRPr="00FB21CB" w:rsidRDefault="0057705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77053" w:rsidRPr="00FB21CB" w:rsidRDefault="0057705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577053" w:rsidRPr="00FB21CB" w:rsidRDefault="0057705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77053" w:rsidRDefault="00577053" w:rsidP="00A9546A">
      <w:pPr>
        <w:rPr>
          <w:rFonts w:ascii="Calibri" w:hAnsi="Calibri"/>
        </w:rPr>
      </w:pPr>
    </w:p>
    <w:p w:rsidR="00577053" w:rsidRDefault="00577053" w:rsidP="00A9546A">
      <w:pPr>
        <w:rPr>
          <w:rFonts w:ascii="Calibri" w:hAnsi="Calibri"/>
        </w:rPr>
      </w:pPr>
    </w:p>
    <w:p w:rsidR="00577053" w:rsidRDefault="00577053" w:rsidP="00A341ED"/>
    <w:p w:rsidR="00577053" w:rsidRDefault="00577053" w:rsidP="00A341ED"/>
    <w:p w:rsidR="00577053" w:rsidRDefault="00577053" w:rsidP="00A341ED"/>
    <w:p w:rsidR="00577053" w:rsidRDefault="00577053" w:rsidP="00A341ED"/>
    <w:p w:rsidR="00577053" w:rsidRDefault="00577053" w:rsidP="00A341ED"/>
    <w:p w:rsidR="00577053" w:rsidRDefault="00577053" w:rsidP="00A341ED"/>
    <w:p w:rsidR="00577053" w:rsidRDefault="00577053" w:rsidP="00A341ED"/>
    <w:p w:rsidR="00577053" w:rsidRDefault="00577053" w:rsidP="00A341ED"/>
    <w:p w:rsidR="00577053" w:rsidRPr="007351BE" w:rsidRDefault="0057705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77053" w:rsidRPr="007351BE" w:rsidRDefault="0057705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77053" w:rsidRPr="007351BE" w:rsidRDefault="0057705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77053" w:rsidRPr="007351BE" w:rsidRDefault="0057705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77053" w:rsidRPr="007351BE" w:rsidRDefault="0057705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77053" w:rsidRDefault="0057705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77053" w:rsidRPr="007351BE" w:rsidRDefault="00577053" w:rsidP="00EC00C0">
      <w:pPr>
        <w:jc w:val="center"/>
        <w:rPr>
          <w:sz w:val="22"/>
          <w:szCs w:val="22"/>
        </w:rPr>
      </w:pPr>
    </w:p>
    <w:p w:rsidR="00577053" w:rsidRPr="00EC00C0" w:rsidRDefault="0057705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77053" w:rsidRPr="00EC00C0" w:rsidRDefault="0057705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77053" w:rsidRPr="00EC00C0" w:rsidRDefault="00577053" w:rsidP="00A341ED">
      <w:pPr>
        <w:rPr>
          <w:b/>
          <w:sz w:val="20"/>
          <w:szCs w:val="20"/>
        </w:rPr>
      </w:pP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Connecticut Renaissance, Inc.</w:t>
      </w:r>
      <w:r w:rsidRPr="00EC00C0">
        <w:rPr>
          <w:b/>
          <w:sz w:val="20"/>
          <w:szCs w:val="20"/>
        </w:rPr>
        <w:tab/>
      </w:r>
    </w:p>
    <w:p w:rsidR="00577053" w:rsidRPr="00EC00C0" w:rsidRDefault="00577053" w:rsidP="00A341ED">
      <w:pPr>
        <w:rPr>
          <w:b/>
          <w:sz w:val="20"/>
          <w:szCs w:val="20"/>
        </w:rPr>
      </w:pP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Central Ave Windows</w:t>
      </w: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17OPM8004AY</w:t>
      </w:r>
    </w:p>
    <w:p w:rsidR="00577053" w:rsidRPr="00EC00C0" w:rsidRDefault="00577053" w:rsidP="00A341ED">
      <w:pPr>
        <w:rPr>
          <w:b/>
          <w:sz w:val="20"/>
          <w:szCs w:val="20"/>
        </w:rPr>
      </w:pP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350 Fairfield Avenue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Suite 701</w:t>
      </w: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06604</w:t>
      </w: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Kathleen Deschenes</w:t>
      </w: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kdeschenes@ctrenaissance.com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7705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77053" w:rsidRPr="00EC00C0" w:rsidRDefault="0057705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7705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77053" w:rsidRPr="00EC00C0" w:rsidRDefault="005770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77053" w:rsidRPr="00EC00C0" w:rsidRDefault="005770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77053" w:rsidRPr="00EC00C0" w:rsidRDefault="005770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7705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77053" w:rsidRPr="00EC00C0" w:rsidRDefault="005770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77053" w:rsidRPr="00EC00C0" w:rsidRDefault="0057705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77053" w:rsidRPr="00EC00C0" w:rsidRDefault="005770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7705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77053" w:rsidRPr="00EC00C0" w:rsidRDefault="005770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77053" w:rsidRPr="00EC00C0" w:rsidRDefault="005770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77053" w:rsidRPr="00EC00C0" w:rsidRDefault="0057705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77053" w:rsidRPr="00EC00C0" w:rsidRDefault="00577053" w:rsidP="00A341ED">
      <w:pPr>
        <w:rPr>
          <w:b/>
          <w:sz w:val="20"/>
          <w:szCs w:val="20"/>
        </w:rPr>
      </w:pPr>
    </w:p>
    <w:p w:rsidR="00577053" w:rsidRPr="00EC00C0" w:rsidRDefault="00577053" w:rsidP="00A341ED">
      <w:pPr>
        <w:rPr>
          <w:b/>
          <w:sz w:val="20"/>
          <w:szCs w:val="20"/>
        </w:rPr>
      </w:pPr>
    </w:p>
    <w:p w:rsidR="00577053" w:rsidRPr="00EC00C0" w:rsidRDefault="00577053" w:rsidP="00A341ED">
      <w:pPr>
        <w:rPr>
          <w:b/>
          <w:sz w:val="20"/>
          <w:szCs w:val="20"/>
        </w:rPr>
      </w:pPr>
    </w:p>
    <w:p w:rsidR="00577053" w:rsidRPr="00EC00C0" w:rsidRDefault="005770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77053" w:rsidRPr="00EC00C0" w:rsidRDefault="0057705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77053" w:rsidRPr="00E2130F" w:rsidRDefault="0057705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77053" w:rsidRDefault="00577053" w:rsidP="00A341ED">
      <w:pPr>
        <w:rPr>
          <w:b/>
        </w:rPr>
      </w:pPr>
      <w:r w:rsidRPr="00E2130F">
        <w:rPr>
          <w:b/>
        </w:rPr>
        <w:t xml:space="preserve"> </w:t>
      </w: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Default="00577053" w:rsidP="00A341ED">
      <w:pPr>
        <w:rPr>
          <w:b/>
        </w:rPr>
      </w:pPr>
    </w:p>
    <w:p w:rsidR="00577053" w:rsidRPr="007351BE" w:rsidRDefault="00577053" w:rsidP="00A341ED">
      <w:pPr>
        <w:rPr>
          <w:b/>
        </w:rPr>
      </w:pPr>
      <w:r>
        <w:rPr>
          <w:b/>
        </w:rPr>
        <w:t>PROJECT BUDGET:</w:t>
      </w:r>
    </w:p>
    <w:p w:rsidR="00577053" w:rsidRDefault="00577053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621" r:id="rId15"/>
        </w:object>
      </w:r>
    </w:p>
    <w:p w:rsidR="00577053" w:rsidRDefault="0057705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77053" w:rsidRDefault="00577053" w:rsidP="00A341ED">
      <w:pPr>
        <w:rPr>
          <w:rFonts w:ascii="Arial Narrow" w:hAnsi="Arial Narrow"/>
          <w:sz w:val="20"/>
        </w:rPr>
      </w:pPr>
    </w:p>
    <w:p w:rsidR="00577053" w:rsidRDefault="00577053" w:rsidP="00A341ED">
      <w:pPr>
        <w:rPr>
          <w:rFonts w:ascii="Arial Narrow" w:hAnsi="Arial Narrow"/>
          <w:sz w:val="20"/>
        </w:rPr>
      </w:pPr>
    </w:p>
    <w:p w:rsidR="00577053" w:rsidRDefault="0057705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C788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77053" w:rsidRPr="00B70C19" w:rsidRDefault="0057705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77053" w:rsidRPr="00B70C19" w:rsidRDefault="0057705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77053" w:rsidRDefault="0057705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77053" w:rsidRDefault="0057705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77053" w:rsidRPr="008C4906" w:rsidRDefault="0057705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77053" w:rsidRPr="00B70C19" w:rsidRDefault="0057705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77053" w:rsidRPr="008C4906" w:rsidRDefault="00577053" w:rsidP="00A341ED">
      <w:pPr>
        <w:ind w:left="360"/>
        <w:rPr>
          <w:rFonts w:ascii="Arial Narrow" w:hAnsi="Arial Narrow"/>
          <w:sz w:val="20"/>
        </w:rPr>
      </w:pPr>
    </w:p>
    <w:p w:rsidR="00577053" w:rsidRPr="00B70C19" w:rsidRDefault="0057705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77053" w:rsidRPr="008C4906" w:rsidRDefault="00577053" w:rsidP="00A341ED">
      <w:pPr>
        <w:ind w:left="360"/>
        <w:rPr>
          <w:rFonts w:ascii="Arial Narrow" w:hAnsi="Arial Narrow"/>
          <w:sz w:val="20"/>
        </w:rPr>
      </w:pPr>
    </w:p>
    <w:p w:rsidR="00577053" w:rsidRPr="00B70C19" w:rsidRDefault="0057705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77053" w:rsidRDefault="00577053" w:rsidP="00A341ED">
      <w:pPr>
        <w:ind w:left="360"/>
        <w:rPr>
          <w:rFonts w:ascii="Arial Narrow" w:hAnsi="Arial Narrow"/>
          <w:sz w:val="20"/>
        </w:rPr>
      </w:pPr>
    </w:p>
    <w:p w:rsidR="00577053" w:rsidRPr="00B615DC" w:rsidRDefault="0057705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77053" w:rsidRPr="00B615DC" w:rsidRDefault="0057705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Kathleen Deschenes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CEO</w:t>
      </w:r>
    </w:p>
    <w:p w:rsidR="00577053" w:rsidRPr="00B615DC" w:rsidRDefault="0057705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77053" w:rsidRPr="00B615DC" w:rsidRDefault="0057705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77053" w:rsidRPr="008C4906" w:rsidRDefault="0057705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77053" w:rsidRDefault="0057705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77053" w:rsidRDefault="00577053" w:rsidP="00A341ED">
      <w:pPr>
        <w:ind w:left="360"/>
        <w:rPr>
          <w:rFonts w:ascii="Arial Narrow" w:hAnsi="Arial Narrow"/>
          <w:b/>
          <w:sz w:val="20"/>
        </w:rPr>
      </w:pPr>
    </w:p>
    <w:p w:rsidR="00577053" w:rsidRPr="00B615DC" w:rsidRDefault="0057705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77053" w:rsidRPr="00B615DC" w:rsidRDefault="00577053" w:rsidP="00A341ED">
      <w:pPr>
        <w:ind w:left="360"/>
        <w:rPr>
          <w:rFonts w:ascii="Arial Narrow" w:hAnsi="Arial Narrow"/>
          <w:b/>
          <w:sz w:val="20"/>
        </w:rPr>
      </w:pPr>
    </w:p>
    <w:p w:rsidR="00577053" w:rsidRPr="00B615DC" w:rsidRDefault="0057705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77053" w:rsidRPr="00B615DC" w:rsidRDefault="0057705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77053" w:rsidRPr="00B615DC" w:rsidRDefault="0057705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77053" w:rsidRDefault="00577053" w:rsidP="00A341ED"/>
    <w:p w:rsidR="00577053" w:rsidRDefault="00577053" w:rsidP="00A47D17">
      <w:pPr>
        <w:rPr>
          <w:rFonts w:ascii="Calibri" w:hAnsi="Calibri"/>
        </w:rPr>
        <w:sectPr w:rsidR="00577053" w:rsidSect="0057705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77053" w:rsidRPr="00630074" w:rsidRDefault="00577053" w:rsidP="00A47D17">
      <w:pPr>
        <w:rPr>
          <w:rFonts w:ascii="Calibri" w:hAnsi="Calibri"/>
        </w:rPr>
      </w:pPr>
    </w:p>
    <w:sectPr w:rsidR="00577053" w:rsidRPr="00630074" w:rsidSect="0057705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53" w:rsidRDefault="00577053" w:rsidP="005E31D8">
      <w:r>
        <w:separator/>
      </w:r>
    </w:p>
  </w:endnote>
  <w:endnote w:type="continuationSeparator" w:id="0">
    <w:p w:rsidR="00577053" w:rsidRDefault="0057705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96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7053" w:rsidRDefault="005770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7053" w:rsidRDefault="005770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0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53" w:rsidRDefault="00577053" w:rsidP="005E31D8">
      <w:r>
        <w:separator/>
      </w:r>
    </w:p>
  </w:footnote>
  <w:footnote w:type="continuationSeparator" w:id="0">
    <w:p w:rsidR="00577053" w:rsidRDefault="0057705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53" w:rsidRPr="005E31D8" w:rsidRDefault="0057705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77053" w:rsidRDefault="005770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77053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D0102E7EBF45FBBD76D8BE8AF9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A5A6-493A-49A9-A804-4BF2920A90E0}"/>
      </w:docPartPr>
      <w:docPartBody>
        <w:p w:rsidR="00000000" w:rsidRDefault="00095C54" w:rsidP="00095C54">
          <w:pPr>
            <w:pStyle w:val="0DD0102E7EBF45FBBD76D8BE8AF9C1F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E2FB59945104E499DBAB4FB2C7EE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C78A-93D5-4A27-8F13-7DCE6E771388}"/>
      </w:docPartPr>
      <w:docPartBody>
        <w:p w:rsidR="00000000" w:rsidRDefault="00095C54" w:rsidP="00095C54">
          <w:pPr>
            <w:pStyle w:val="BE2FB59945104E499DBAB4FB2C7EE9D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DABDEEDA4034EEE84BFA2E59718B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0364F-FB50-4EB1-8B28-E9B55A99228B}"/>
      </w:docPartPr>
      <w:docPartBody>
        <w:p w:rsidR="00000000" w:rsidRDefault="00095C54" w:rsidP="00095C54">
          <w:pPr>
            <w:pStyle w:val="ADABDEEDA4034EEE84BFA2E59718B92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1A92D12268441CE976B11508E50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206F-ED2A-4525-BC15-6997AEF72EA5}"/>
      </w:docPartPr>
      <w:docPartBody>
        <w:p w:rsidR="00000000" w:rsidRDefault="00095C54" w:rsidP="00095C54">
          <w:pPr>
            <w:pStyle w:val="81A92D12268441CE976B11508E50C03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9B91A2478E744889E46B6AB1F835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C03B-3EBC-4550-B1FC-FC7413F72B7A}"/>
      </w:docPartPr>
      <w:docPartBody>
        <w:p w:rsidR="00000000" w:rsidRDefault="00095C54" w:rsidP="00095C54">
          <w:pPr>
            <w:pStyle w:val="59B91A2478E744889E46B6AB1F835EC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DAC417541E94EA3A4340BB35AD3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162A-B25B-4583-B749-4DFD3F84230D}"/>
      </w:docPartPr>
      <w:docPartBody>
        <w:p w:rsidR="00000000" w:rsidRDefault="00095C54" w:rsidP="00095C54">
          <w:pPr>
            <w:pStyle w:val="EDAC417541E94EA3A4340BB35AD32CE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54"/>
    <w:rsid w:val="0009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C54"/>
    <w:rPr>
      <w:color w:val="808080"/>
    </w:rPr>
  </w:style>
  <w:style w:type="paragraph" w:customStyle="1" w:styleId="0DD0102E7EBF45FBBD76D8BE8AF9C1F2">
    <w:name w:val="0DD0102E7EBF45FBBD76D8BE8AF9C1F2"/>
    <w:rsid w:val="00095C54"/>
  </w:style>
  <w:style w:type="paragraph" w:customStyle="1" w:styleId="BE2FB59945104E499DBAB4FB2C7EE9DC">
    <w:name w:val="BE2FB59945104E499DBAB4FB2C7EE9DC"/>
    <w:rsid w:val="00095C54"/>
  </w:style>
  <w:style w:type="paragraph" w:customStyle="1" w:styleId="ADABDEEDA4034EEE84BFA2E59718B922">
    <w:name w:val="ADABDEEDA4034EEE84BFA2E59718B922"/>
    <w:rsid w:val="00095C54"/>
  </w:style>
  <w:style w:type="paragraph" w:customStyle="1" w:styleId="81A92D12268441CE976B11508E50C030">
    <w:name w:val="81A92D12268441CE976B11508E50C030"/>
    <w:rsid w:val="00095C54"/>
  </w:style>
  <w:style w:type="paragraph" w:customStyle="1" w:styleId="59B91A2478E744889E46B6AB1F835ECB">
    <w:name w:val="59B91A2478E744889E46B6AB1F835ECB"/>
    <w:rsid w:val="00095C54"/>
  </w:style>
  <w:style w:type="paragraph" w:customStyle="1" w:styleId="EDAC417541E94EA3A4340BB35AD32CEA">
    <w:name w:val="EDAC417541E94EA3A4340BB35AD32CEA"/>
    <w:rsid w:val="00095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852B5-6699-4719-9AA8-D3958599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2017-08-22T18:48:00Z</dcterms:created>
  <dcterms:modified xsi:type="dcterms:W3CDTF">2017-08-22T18:49:00Z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