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350BE" w:rsidRPr="00630074" w:rsidRDefault="009350BE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863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350BE" w:rsidRPr="00476D38" w:rsidRDefault="009350BE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350BE" w:rsidRPr="00630074" w:rsidRDefault="009350BE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4C7053F56904B8FA6A3FF0BA094360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350BE" w:rsidRPr="00630074" w:rsidRDefault="009350BE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9350BE" w:rsidRPr="00630074" w:rsidRDefault="009350BE" w:rsidP="00630074">
      <w:pPr>
        <w:pStyle w:val="BodyText2"/>
        <w:rPr>
          <w:rFonts w:ascii="Calibri" w:hAnsi="Calibri"/>
          <w:sz w:val="4"/>
          <w:szCs w:val="4"/>
        </w:rPr>
      </w:pPr>
    </w:p>
    <w:p w:rsidR="009350BE" w:rsidRPr="00E92347" w:rsidRDefault="009350BE" w:rsidP="0005598B">
      <w:pPr>
        <w:pStyle w:val="BodyText2"/>
        <w:rPr>
          <w:rFonts w:ascii="Calibri" w:hAnsi="Calibri"/>
        </w:rPr>
      </w:pPr>
    </w:p>
    <w:p w:rsidR="009350BE" w:rsidRPr="00E92347" w:rsidRDefault="009350BE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B5304718859845A6976998E505AE60E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9350BE" w:rsidRPr="00E92347" w:rsidRDefault="009350BE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9350BE" w:rsidRPr="003345D2" w:rsidRDefault="009350BE" w:rsidP="00630074">
      <w:pPr>
        <w:pStyle w:val="BodyText2"/>
        <w:rPr>
          <w:rFonts w:ascii="Calibri" w:hAnsi="Calibri"/>
          <w:sz w:val="4"/>
          <w:szCs w:val="4"/>
        </w:rPr>
      </w:pPr>
    </w:p>
    <w:p w:rsidR="009350BE" w:rsidRPr="00B85E3C" w:rsidRDefault="009350BE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9350BE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C43593" w:rsidRDefault="009350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Connecticut Renaissance,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C43593" w:rsidRDefault="009350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350BE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C43593" w:rsidRDefault="009350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350 Fairfield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Suite 701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C43593" w:rsidRDefault="009350B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C43593" w:rsidRDefault="009350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DAEEB622DBB44E19ECFB1EBE71BD18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350BE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C43593" w:rsidRDefault="009350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Bridgeport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C43593" w:rsidRDefault="009350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C43593" w:rsidRDefault="009350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06604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C43593" w:rsidRDefault="009350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06-0854288</w:t>
            </w:r>
          </w:p>
        </w:tc>
      </w:tr>
      <w:tr w:rsidR="009350BE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C43593" w:rsidRDefault="009350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5E31D8" w:rsidRDefault="009350BE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350BE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C43593" w:rsidRDefault="009350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17OPM8004AZ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C43593" w:rsidRDefault="009350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Improvements maple Street</w:t>
            </w:r>
          </w:p>
        </w:tc>
      </w:tr>
      <w:tr w:rsidR="009350BE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C43593" w:rsidRDefault="009350BE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C43593" w:rsidRDefault="009350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9350BE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CA6CD8" w:rsidRDefault="009350BE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350BE" w:rsidRPr="00CA6CD8" w:rsidRDefault="009350B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350BE" w:rsidRPr="00CA6CD8" w:rsidRDefault="009350B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DCC8CB1AC034E4DAF039A2832D0CAF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350BE" w:rsidRPr="00CA6CD8" w:rsidRDefault="009350B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B1F312D99067471893D351D2F9471C5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87050FE39FE42E8BFC491576279428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350BE" w:rsidRDefault="009350B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350BE" w:rsidRDefault="009350B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350BE" w:rsidRDefault="009350B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350BE" w:rsidRPr="007367D1" w:rsidRDefault="009350B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350BE" w:rsidRDefault="009350BE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350BE" w:rsidRPr="009A33E8" w:rsidRDefault="009350BE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350BE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350BE" w:rsidRPr="00C43593" w:rsidRDefault="009350BE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$138,032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350BE" w:rsidRPr="00C43593" w:rsidRDefault="009350B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350BE" w:rsidRPr="00C43593" w:rsidRDefault="009350BE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$138,032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C43593" w:rsidRDefault="009350B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350BE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6B705B" w:rsidRDefault="009350B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6B705B" w:rsidRDefault="009350BE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$15,000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6B705B" w:rsidRDefault="009350B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350BE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6B705B" w:rsidRDefault="009350BE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$153,032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6B705B" w:rsidRDefault="009350B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350BE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6B705B" w:rsidRDefault="009350B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50BE" w:rsidRPr="006B705B" w:rsidRDefault="009350BE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350BE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350BE" w:rsidRDefault="009350BE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9350BE" w:rsidRPr="00370320" w:rsidRDefault="009350BE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350BE" w:rsidRPr="00370320" w:rsidRDefault="009350B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350BE" w:rsidRPr="00370320" w:rsidRDefault="009350B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350BE" w:rsidRPr="00370320" w:rsidRDefault="009350BE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350BE" w:rsidRPr="00370320" w:rsidRDefault="009350B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Kathleen Deschenes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9350BE" w:rsidRPr="00370320" w:rsidRDefault="009350B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350BE" w:rsidRDefault="009350B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350BE" w:rsidRPr="00370320" w:rsidRDefault="009350B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350BE" w:rsidRPr="00370320" w:rsidRDefault="009350B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350BE" w:rsidRDefault="009350BE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350BE" w:rsidRPr="00370320" w:rsidRDefault="009350BE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9350BE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9350BE" w:rsidRPr="00370320" w:rsidRDefault="009350B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350BE" w:rsidRPr="00370320" w:rsidRDefault="009350BE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9350BE" w:rsidRPr="00DA6866" w:rsidRDefault="009350BE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9350BE" w:rsidRPr="001A033E" w:rsidRDefault="009350BE" w:rsidP="001A6F01">
            <w:pPr>
              <w:rPr>
                <w:rFonts w:ascii="Calibri" w:hAnsi="Calibri"/>
                <w:sz w:val="20"/>
              </w:rPr>
            </w:pPr>
          </w:p>
        </w:tc>
      </w:tr>
      <w:tr w:rsidR="009350BE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9350BE" w:rsidRPr="001D5CB2" w:rsidRDefault="009350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9350BE" w:rsidRPr="001D5CB2" w:rsidRDefault="009350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9350BE" w:rsidRPr="001D5CB2" w:rsidRDefault="009350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9350BE" w:rsidRPr="001D5CB2" w:rsidRDefault="009350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9350BE" w:rsidRPr="001D5CB2" w:rsidRDefault="009350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9350BE" w:rsidRPr="001D5CB2" w:rsidRDefault="009350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9350BE" w:rsidRPr="001D5CB2" w:rsidRDefault="009350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350BE" w:rsidRPr="001D5CB2" w:rsidRDefault="009350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9350BE" w:rsidRPr="001D5CB2" w:rsidRDefault="009350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9350BE" w:rsidRPr="001D5CB2" w:rsidRDefault="009350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350BE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9350BE" w:rsidRPr="00476D38" w:rsidRDefault="009350BE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$138,032</w:t>
            </w:r>
          </w:p>
        </w:tc>
        <w:tc>
          <w:tcPr>
            <w:tcW w:w="720" w:type="dxa"/>
            <w:vAlign w:val="bottom"/>
          </w:tcPr>
          <w:p w:rsidR="009350BE" w:rsidRPr="00476D38" w:rsidRDefault="009350B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9350BE" w:rsidRPr="00476D38" w:rsidRDefault="009350B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9350BE" w:rsidRPr="00476D38" w:rsidRDefault="009350BE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9350BE" w:rsidRPr="00FB21CB" w:rsidRDefault="009350B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9350BE" w:rsidRPr="00FB21CB" w:rsidRDefault="009350B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9350BE" w:rsidRPr="00FB21CB" w:rsidRDefault="009350B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9350BE" w:rsidRPr="00FB21CB" w:rsidRDefault="009350B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9350BE" w:rsidRPr="00FB21CB" w:rsidRDefault="009350B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9350BE" w:rsidRPr="00FB21CB" w:rsidRDefault="009350B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9350BE" w:rsidRDefault="009350BE" w:rsidP="00A9546A">
      <w:pPr>
        <w:rPr>
          <w:rFonts w:ascii="Calibri" w:hAnsi="Calibri"/>
        </w:rPr>
      </w:pPr>
    </w:p>
    <w:p w:rsidR="009350BE" w:rsidRDefault="009350BE" w:rsidP="00A9546A">
      <w:pPr>
        <w:rPr>
          <w:rFonts w:ascii="Calibri" w:hAnsi="Calibri"/>
        </w:rPr>
      </w:pPr>
    </w:p>
    <w:p w:rsidR="009350BE" w:rsidRDefault="009350BE" w:rsidP="00A341ED"/>
    <w:p w:rsidR="009350BE" w:rsidRDefault="009350BE" w:rsidP="00A341ED"/>
    <w:p w:rsidR="009350BE" w:rsidRDefault="009350BE" w:rsidP="00A341ED"/>
    <w:p w:rsidR="009350BE" w:rsidRDefault="009350BE" w:rsidP="00A341ED"/>
    <w:p w:rsidR="009350BE" w:rsidRDefault="009350BE" w:rsidP="00A341ED"/>
    <w:p w:rsidR="009350BE" w:rsidRDefault="009350BE" w:rsidP="00A341ED"/>
    <w:p w:rsidR="009350BE" w:rsidRDefault="009350BE" w:rsidP="00A341ED"/>
    <w:p w:rsidR="009350BE" w:rsidRDefault="009350BE" w:rsidP="00A341ED"/>
    <w:p w:rsidR="009350BE" w:rsidRPr="007351BE" w:rsidRDefault="009350BE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350BE" w:rsidRPr="007351BE" w:rsidRDefault="009350B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350BE" w:rsidRPr="007351BE" w:rsidRDefault="009350B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350BE" w:rsidRPr="007351BE" w:rsidRDefault="009350B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350BE" w:rsidRPr="007351BE" w:rsidRDefault="009350B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350BE" w:rsidRDefault="009350BE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350BE" w:rsidRPr="007351BE" w:rsidRDefault="009350BE" w:rsidP="00EC00C0">
      <w:pPr>
        <w:jc w:val="center"/>
        <w:rPr>
          <w:sz w:val="22"/>
          <w:szCs w:val="22"/>
        </w:rPr>
      </w:pPr>
    </w:p>
    <w:p w:rsidR="009350BE" w:rsidRPr="00EC00C0" w:rsidRDefault="009350B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9350BE" w:rsidRPr="00EC00C0" w:rsidRDefault="009350B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350BE" w:rsidRPr="00EC00C0" w:rsidRDefault="009350BE" w:rsidP="00A341ED">
      <w:pPr>
        <w:rPr>
          <w:b/>
          <w:sz w:val="20"/>
          <w:szCs w:val="20"/>
        </w:rPr>
      </w:pPr>
    </w:p>
    <w:p w:rsidR="009350BE" w:rsidRPr="00EC00C0" w:rsidRDefault="009350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Connecticut Renaissance, Inc.</w:t>
      </w:r>
      <w:r w:rsidRPr="00EC00C0">
        <w:rPr>
          <w:b/>
          <w:sz w:val="20"/>
          <w:szCs w:val="20"/>
        </w:rPr>
        <w:tab/>
      </w:r>
    </w:p>
    <w:p w:rsidR="009350BE" w:rsidRPr="00EC00C0" w:rsidRDefault="009350BE" w:rsidP="00A341ED">
      <w:pPr>
        <w:rPr>
          <w:b/>
          <w:sz w:val="20"/>
          <w:szCs w:val="20"/>
        </w:rPr>
      </w:pPr>
    </w:p>
    <w:p w:rsidR="009350BE" w:rsidRPr="00EC00C0" w:rsidRDefault="009350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Improvements maple Street</w:t>
      </w:r>
    </w:p>
    <w:p w:rsidR="009350BE" w:rsidRPr="00EC00C0" w:rsidRDefault="009350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17OPM8004AZ</w:t>
      </w:r>
    </w:p>
    <w:p w:rsidR="009350BE" w:rsidRPr="00EC00C0" w:rsidRDefault="009350BE" w:rsidP="00A341ED">
      <w:pPr>
        <w:rPr>
          <w:b/>
          <w:sz w:val="20"/>
          <w:szCs w:val="20"/>
        </w:rPr>
      </w:pPr>
    </w:p>
    <w:p w:rsidR="009350BE" w:rsidRPr="00EC00C0" w:rsidRDefault="009350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350 Fairfield Avenue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Suite 701</w:t>
      </w:r>
    </w:p>
    <w:p w:rsidR="009350BE" w:rsidRPr="00EC00C0" w:rsidRDefault="009350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Bridgeport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06604</w:t>
      </w:r>
    </w:p>
    <w:p w:rsidR="009350BE" w:rsidRPr="00EC00C0" w:rsidRDefault="009350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350BE" w:rsidRPr="00EC00C0" w:rsidRDefault="009350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350BE" w:rsidRPr="00EC00C0" w:rsidRDefault="009350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Kathleen Deschenes</w:t>
      </w:r>
    </w:p>
    <w:p w:rsidR="009350BE" w:rsidRPr="00EC00C0" w:rsidRDefault="009350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350BE" w:rsidRPr="00EC00C0" w:rsidRDefault="009350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kdeschenes@ctrenaissance.com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350BE" w:rsidRPr="00EC00C0" w:rsidRDefault="009350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350BE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350BE" w:rsidRPr="00EC00C0" w:rsidRDefault="009350BE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350BE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350BE" w:rsidRPr="00EC00C0" w:rsidRDefault="009350B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350BE" w:rsidRPr="00EC00C0" w:rsidRDefault="009350B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350BE" w:rsidRPr="00EC00C0" w:rsidRDefault="009350B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350B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350BE" w:rsidRPr="00EC00C0" w:rsidRDefault="009350B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350BE" w:rsidRPr="00EC00C0" w:rsidRDefault="009350BE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350BE" w:rsidRPr="00EC00C0" w:rsidRDefault="009350B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350B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350BE" w:rsidRPr="00EC00C0" w:rsidRDefault="009350B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350BE" w:rsidRPr="00EC00C0" w:rsidRDefault="009350B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350BE" w:rsidRPr="00EC00C0" w:rsidRDefault="009350BE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350BE" w:rsidRPr="00EC00C0" w:rsidRDefault="009350BE" w:rsidP="00A341ED">
      <w:pPr>
        <w:rPr>
          <w:b/>
          <w:sz w:val="20"/>
          <w:szCs w:val="20"/>
        </w:rPr>
      </w:pPr>
    </w:p>
    <w:p w:rsidR="009350BE" w:rsidRPr="00EC00C0" w:rsidRDefault="009350BE" w:rsidP="00A341ED">
      <w:pPr>
        <w:rPr>
          <w:b/>
          <w:sz w:val="20"/>
          <w:szCs w:val="20"/>
        </w:rPr>
      </w:pPr>
    </w:p>
    <w:p w:rsidR="009350BE" w:rsidRPr="00EC00C0" w:rsidRDefault="009350BE" w:rsidP="00A341ED">
      <w:pPr>
        <w:rPr>
          <w:b/>
          <w:sz w:val="20"/>
          <w:szCs w:val="20"/>
        </w:rPr>
      </w:pPr>
    </w:p>
    <w:p w:rsidR="009350BE" w:rsidRPr="00EC00C0" w:rsidRDefault="009350B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350BE" w:rsidRPr="00EC00C0" w:rsidRDefault="009350BE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350BE" w:rsidRPr="00E2130F" w:rsidRDefault="009350BE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350BE" w:rsidRDefault="009350BE" w:rsidP="00A341ED">
      <w:pPr>
        <w:rPr>
          <w:b/>
        </w:rPr>
      </w:pPr>
      <w:r w:rsidRPr="00E2130F">
        <w:rPr>
          <w:b/>
        </w:rPr>
        <w:t xml:space="preserve"> </w:t>
      </w:r>
    </w:p>
    <w:p w:rsidR="009350BE" w:rsidRDefault="009350BE" w:rsidP="00A341ED">
      <w:pPr>
        <w:rPr>
          <w:b/>
        </w:rPr>
      </w:pPr>
    </w:p>
    <w:p w:rsidR="009350BE" w:rsidRDefault="009350BE" w:rsidP="00A341ED">
      <w:pPr>
        <w:rPr>
          <w:b/>
        </w:rPr>
      </w:pPr>
    </w:p>
    <w:p w:rsidR="009350BE" w:rsidRDefault="009350BE" w:rsidP="00A341ED">
      <w:pPr>
        <w:rPr>
          <w:b/>
        </w:rPr>
      </w:pPr>
    </w:p>
    <w:p w:rsidR="009350BE" w:rsidRDefault="009350BE" w:rsidP="00A341ED">
      <w:pPr>
        <w:rPr>
          <w:b/>
        </w:rPr>
      </w:pPr>
    </w:p>
    <w:p w:rsidR="009350BE" w:rsidRDefault="009350BE" w:rsidP="00A341ED">
      <w:pPr>
        <w:rPr>
          <w:b/>
        </w:rPr>
      </w:pPr>
    </w:p>
    <w:p w:rsidR="009350BE" w:rsidRDefault="009350BE" w:rsidP="00A341ED">
      <w:pPr>
        <w:rPr>
          <w:b/>
        </w:rPr>
      </w:pPr>
    </w:p>
    <w:p w:rsidR="009350BE" w:rsidRDefault="009350BE" w:rsidP="00A341ED">
      <w:pPr>
        <w:rPr>
          <w:b/>
        </w:rPr>
      </w:pPr>
    </w:p>
    <w:p w:rsidR="009350BE" w:rsidRDefault="009350BE" w:rsidP="00A341ED">
      <w:pPr>
        <w:rPr>
          <w:b/>
        </w:rPr>
      </w:pPr>
    </w:p>
    <w:p w:rsidR="009350BE" w:rsidRDefault="009350BE" w:rsidP="00A341ED">
      <w:pPr>
        <w:rPr>
          <w:b/>
        </w:rPr>
      </w:pPr>
    </w:p>
    <w:p w:rsidR="009350BE" w:rsidRDefault="009350BE" w:rsidP="00A341ED">
      <w:pPr>
        <w:rPr>
          <w:b/>
        </w:rPr>
      </w:pPr>
    </w:p>
    <w:p w:rsidR="009350BE" w:rsidRDefault="009350BE" w:rsidP="00A341ED">
      <w:pPr>
        <w:rPr>
          <w:b/>
        </w:rPr>
      </w:pPr>
    </w:p>
    <w:p w:rsidR="009350BE" w:rsidRDefault="009350BE" w:rsidP="00A341ED">
      <w:pPr>
        <w:rPr>
          <w:b/>
        </w:rPr>
      </w:pPr>
    </w:p>
    <w:p w:rsidR="009350BE" w:rsidRDefault="009350BE" w:rsidP="00A341ED">
      <w:pPr>
        <w:rPr>
          <w:b/>
        </w:rPr>
      </w:pPr>
    </w:p>
    <w:p w:rsidR="009350BE" w:rsidRDefault="009350BE" w:rsidP="00A341ED">
      <w:pPr>
        <w:rPr>
          <w:b/>
        </w:rPr>
      </w:pPr>
    </w:p>
    <w:p w:rsidR="009350BE" w:rsidRDefault="009350BE" w:rsidP="00A341ED">
      <w:pPr>
        <w:rPr>
          <w:b/>
        </w:rPr>
      </w:pPr>
    </w:p>
    <w:p w:rsidR="009350BE" w:rsidRDefault="009350BE" w:rsidP="00A341ED">
      <w:pPr>
        <w:rPr>
          <w:b/>
        </w:rPr>
      </w:pPr>
    </w:p>
    <w:p w:rsidR="009350BE" w:rsidRDefault="009350BE" w:rsidP="00A341ED">
      <w:pPr>
        <w:rPr>
          <w:b/>
        </w:rPr>
      </w:pPr>
    </w:p>
    <w:p w:rsidR="009350BE" w:rsidRDefault="009350BE" w:rsidP="00A341ED">
      <w:pPr>
        <w:rPr>
          <w:b/>
        </w:rPr>
      </w:pPr>
    </w:p>
    <w:p w:rsidR="009350BE" w:rsidRDefault="009350BE" w:rsidP="00A341ED">
      <w:pPr>
        <w:rPr>
          <w:b/>
        </w:rPr>
      </w:pPr>
    </w:p>
    <w:p w:rsidR="009350BE" w:rsidRDefault="009350BE" w:rsidP="00A341ED">
      <w:pPr>
        <w:rPr>
          <w:b/>
        </w:rPr>
      </w:pPr>
    </w:p>
    <w:p w:rsidR="009350BE" w:rsidRDefault="009350BE" w:rsidP="00A341ED">
      <w:pPr>
        <w:rPr>
          <w:b/>
        </w:rPr>
      </w:pPr>
    </w:p>
    <w:p w:rsidR="009350BE" w:rsidRDefault="009350BE" w:rsidP="00A341ED">
      <w:pPr>
        <w:rPr>
          <w:b/>
        </w:rPr>
      </w:pPr>
    </w:p>
    <w:p w:rsidR="009350BE" w:rsidRDefault="009350BE" w:rsidP="00A341ED">
      <w:pPr>
        <w:rPr>
          <w:b/>
        </w:rPr>
      </w:pPr>
    </w:p>
    <w:p w:rsidR="009350BE" w:rsidRPr="007351BE" w:rsidRDefault="009350BE" w:rsidP="00A341ED">
      <w:pPr>
        <w:rPr>
          <w:b/>
        </w:rPr>
      </w:pPr>
      <w:r>
        <w:rPr>
          <w:b/>
        </w:rPr>
        <w:t>PROJECT BUDGET:</w:t>
      </w:r>
    </w:p>
    <w:p w:rsidR="009350BE" w:rsidRDefault="009350BE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8638" r:id="rId15"/>
        </w:object>
      </w:r>
    </w:p>
    <w:p w:rsidR="009350BE" w:rsidRDefault="009350BE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350BE" w:rsidRDefault="009350BE" w:rsidP="00A341ED">
      <w:pPr>
        <w:rPr>
          <w:rFonts w:ascii="Arial Narrow" w:hAnsi="Arial Narrow"/>
          <w:sz w:val="20"/>
        </w:rPr>
      </w:pPr>
    </w:p>
    <w:p w:rsidR="009350BE" w:rsidRDefault="009350BE" w:rsidP="00A341ED">
      <w:pPr>
        <w:rPr>
          <w:rFonts w:ascii="Arial Narrow" w:hAnsi="Arial Narrow"/>
          <w:sz w:val="20"/>
        </w:rPr>
      </w:pPr>
    </w:p>
    <w:p w:rsidR="009350BE" w:rsidRDefault="009350BE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F0C2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350BE" w:rsidRPr="00B70C19" w:rsidRDefault="009350BE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350BE" w:rsidRPr="00B70C19" w:rsidRDefault="009350BE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350BE" w:rsidRDefault="009350BE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9350BE" w:rsidRDefault="009350B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350BE" w:rsidRPr="008C4906" w:rsidRDefault="009350BE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9350BE" w:rsidRPr="00B70C19" w:rsidRDefault="009350B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9350BE" w:rsidRPr="008C4906" w:rsidRDefault="009350BE" w:rsidP="00A341ED">
      <w:pPr>
        <w:ind w:left="360"/>
        <w:rPr>
          <w:rFonts w:ascii="Arial Narrow" w:hAnsi="Arial Narrow"/>
          <w:sz w:val="20"/>
        </w:rPr>
      </w:pPr>
    </w:p>
    <w:p w:rsidR="009350BE" w:rsidRPr="00B70C19" w:rsidRDefault="009350B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350BE" w:rsidRPr="008C4906" w:rsidRDefault="009350BE" w:rsidP="00A341ED">
      <w:pPr>
        <w:ind w:left="360"/>
        <w:rPr>
          <w:rFonts w:ascii="Arial Narrow" w:hAnsi="Arial Narrow"/>
          <w:sz w:val="20"/>
        </w:rPr>
      </w:pPr>
    </w:p>
    <w:p w:rsidR="009350BE" w:rsidRPr="00B70C19" w:rsidRDefault="009350B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350BE" w:rsidRDefault="009350BE" w:rsidP="00A341ED">
      <w:pPr>
        <w:ind w:left="360"/>
        <w:rPr>
          <w:rFonts w:ascii="Arial Narrow" w:hAnsi="Arial Narrow"/>
          <w:sz w:val="20"/>
        </w:rPr>
      </w:pPr>
    </w:p>
    <w:p w:rsidR="009350BE" w:rsidRPr="00B615DC" w:rsidRDefault="009350B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350BE" w:rsidRPr="00B615DC" w:rsidRDefault="009350B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Kathleen Deschenes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CEO</w:t>
      </w:r>
    </w:p>
    <w:p w:rsidR="009350BE" w:rsidRPr="00B615DC" w:rsidRDefault="009350BE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350BE" w:rsidRPr="00B615DC" w:rsidRDefault="009350B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350BE" w:rsidRPr="008C4906" w:rsidRDefault="009350B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9350BE" w:rsidRDefault="009350BE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350BE" w:rsidRDefault="009350BE" w:rsidP="00A341ED">
      <w:pPr>
        <w:ind w:left="360"/>
        <w:rPr>
          <w:rFonts w:ascii="Arial Narrow" w:hAnsi="Arial Narrow"/>
          <w:b/>
          <w:sz w:val="20"/>
        </w:rPr>
      </w:pPr>
    </w:p>
    <w:p w:rsidR="009350BE" w:rsidRPr="00B615DC" w:rsidRDefault="009350B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350BE" w:rsidRPr="00B615DC" w:rsidRDefault="009350BE" w:rsidP="00A341ED">
      <w:pPr>
        <w:ind w:left="360"/>
        <w:rPr>
          <w:rFonts w:ascii="Arial Narrow" w:hAnsi="Arial Narrow"/>
          <w:b/>
          <w:sz w:val="20"/>
        </w:rPr>
      </w:pPr>
    </w:p>
    <w:p w:rsidR="009350BE" w:rsidRPr="00B615DC" w:rsidRDefault="009350B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350BE" w:rsidRPr="00B615DC" w:rsidRDefault="009350B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350BE" w:rsidRPr="00B615DC" w:rsidRDefault="009350B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350BE" w:rsidRDefault="009350BE" w:rsidP="00A341ED"/>
    <w:p w:rsidR="009350BE" w:rsidRDefault="009350BE" w:rsidP="00A47D17">
      <w:pPr>
        <w:rPr>
          <w:rFonts w:ascii="Calibri" w:hAnsi="Calibri"/>
        </w:rPr>
        <w:sectPr w:rsidR="009350BE" w:rsidSect="009350BE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9350BE" w:rsidRPr="00630074" w:rsidRDefault="009350BE" w:rsidP="00A47D17">
      <w:pPr>
        <w:rPr>
          <w:rFonts w:ascii="Calibri" w:hAnsi="Calibri"/>
        </w:rPr>
      </w:pPr>
    </w:p>
    <w:sectPr w:rsidR="009350BE" w:rsidRPr="00630074" w:rsidSect="009350BE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0BE" w:rsidRDefault="009350BE" w:rsidP="005E31D8">
      <w:r>
        <w:separator/>
      </w:r>
    </w:p>
  </w:endnote>
  <w:endnote w:type="continuationSeparator" w:id="0">
    <w:p w:rsidR="009350BE" w:rsidRDefault="009350BE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6422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50BE" w:rsidRDefault="009350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50BE" w:rsidRDefault="009350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F8D" w:rsidRDefault="00725F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0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F8D" w:rsidRDefault="00725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0BE" w:rsidRDefault="009350BE" w:rsidP="005E31D8">
      <w:r>
        <w:separator/>
      </w:r>
    </w:p>
  </w:footnote>
  <w:footnote w:type="continuationSeparator" w:id="0">
    <w:p w:rsidR="009350BE" w:rsidRDefault="009350BE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0BE" w:rsidRPr="005E31D8" w:rsidRDefault="009350B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350BE" w:rsidRDefault="009350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8D" w:rsidRPr="005E31D8" w:rsidRDefault="00725F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25F8D" w:rsidRDefault="00725F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50BE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4C7053F56904B8FA6A3FF0BA0943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DCE0A-ACA0-4DDA-9BA5-A972F47E498D}"/>
      </w:docPartPr>
      <w:docPartBody>
        <w:p w:rsidR="00000000" w:rsidRDefault="0087670F" w:rsidP="0087670F">
          <w:pPr>
            <w:pStyle w:val="74C7053F56904B8FA6A3FF0BA094360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5304718859845A6976998E505AE6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2A055-634A-43D6-B317-AF9CC9F0A124}"/>
      </w:docPartPr>
      <w:docPartBody>
        <w:p w:rsidR="00000000" w:rsidRDefault="0087670F" w:rsidP="0087670F">
          <w:pPr>
            <w:pStyle w:val="B5304718859845A6976998E505AE60E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DAEEB622DBB44E19ECFB1EBE71BD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F3543-CE73-40FA-9A46-C7EBE654CA0A}"/>
      </w:docPartPr>
      <w:docPartBody>
        <w:p w:rsidR="00000000" w:rsidRDefault="0087670F" w:rsidP="0087670F">
          <w:pPr>
            <w:pStyle w:val="8DAEEB622DBB44E19ECFB1EBE71BD18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DCC8CB1AC034E4DAF039A2832D0C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2DF06-FCF0-458D-97B9-197C459A65D7}"/>
      </w:docPartPr>
      <w:docPartBody>
        <w:p w:rsidR="00000000" w:rsidRDefault="0087670F" w:rsidP="0087670F">
          <w:pPr>
            <w:pStyle w:val="0DCC8CB1AC034E4DAF039A2832D0CAF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1F312D99067471893D351D2F9471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C207E-5E71-4559-931A-2F8BCA7F3938}"/>
      </w:docPartPr>
      <w:docPartBody>
        <w:p w:rsidR="00000000" w:rsidRDefault="0087670F" w:rsidP="0087670F">
          <w:pPr>
            <w:pStyle w:val="B1F312D99067471893D351D2F9471C5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87050FE39FE42E8BFC4915762794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1C9E2-CB03-4D01-BFDD-2520309FCED8}"/>
      </w:docPartPr>
      <w:docPartBody>
        <w:p w:rsidR="00000000" w:rsidRDefault="0087670F" w:rsidP="0087670F">
          <w:pPr>
            <w:pStyle w:val="A87050FE39FE42E8BFC491576279428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0F"/>
    <w:rsid w:val="0087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670F"/>
    <w:rPr>
      <w:color w:val="808080"/>
    </w:rPr>
  </w:style>
  <w:style w:type="paragraph" w:customStyle="1" w:styleId="74C7053F56904B8FA6A3FF0BA0943601">
    <w:name w:val="74C7053F56904B8FA6A3FF0BA0943601"/>
    <w:rsid w:val="0087670F"/>
  </w:style>
  <w:style w:type="paragraph" w:customStyle="1" w:styleId="B5304718859845A6976998E505AE60E0">
    <w:name w:val="B5304718859845A6976998E505AE60E0"/>
    <w:rsid w:val="0087670F"/>
  </w:style>
  <w:style w:type="paragraph" w:customStyle="1" w:styleId="8DAEEB622DBB44E19ECFB1EBE71BD183">
    <w:name w:val="8DAEEB622DBB44E19ECFB1EBE71BD183"/>
    <w:rsid w:val="0087670F"/>
  </w:style>
  <w:style w:type="paragraph" w:customStyle="1" w:styleId="0DCC8CB1AC034E4DAF039A2832D0CAFB">
    <w:name w:val="0DCC8CB1AC034E4DAF039A2832D0CAFB"/>
    <w:rsid w:val="0087670F"/>
  </w:style>
  <w:style w:type="paragraph" w:customStyle="1" w:styleId="B1F312D99067471893D351D2F9471C56">
    <w:name w:val="B1F312D99067471893D351D2F9471C56"/>
    <w:rsid w:val="0087670F"/>
  </w:style>
  <w:style w:type="paragraph" w:customStyle="1" w:styleId="A87050FE39FE42E8BFC4915762794286">
    <w:name w:val="A87050FE39FE42E8BFC4915762794286"/>
    <w:rsid w:val="00876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0C8A49-853C-4345-9270-251D1E94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609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2017-08-22T18:49:00Z</dcterms:created>
  <dcterms:modified xsi:type="dcterms:W3CDTF">2017-08-22T18:49:00Z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