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C4474C" w:rsidRPr="00630074" w:rsidRDefault="00C4474C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4918602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C4474C" w:rsidRPr="00476D38" w:rsidRDefault="00C4474C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C4474C" w:rsidRPr="00630074" w:rsidRDefault="00C4474C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416C7DF36674406283FA8BD82ACCC32A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C4474C" w:rsidRPr="00630074" w:rsidRDefault="00C4474C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C4474C" w:rsidRPr="00630074" w:rsidRDefault="00C4474C" w:rsidP="00630074">
      <w:pPr>
        <w:pStyle w:val="BodyText2"/>
        <w:rPr>
          <w:rFonts w:ascii="Calibri" w:hAnsi="Calibri"/>
          <w:sz w:val="4"/>
          <w:szCs w:val="4"/>
        </w:rPr>
      </w:pPr>
    </w:p>
    <w:p w:rsidR="00C4474C" w:rsidRPr="00E92347" w:rsidRDefault="00C4474C" w:rsidP="0005598B">
      <w:pPr>
        <w:pStyle w:val="BodyText2"/>
        <w:rPr>
          <w:rFonts w:ascii="Calibri" w:hAnsi="Calibri"/>
        </w:rPr>
      </w:pPr>
    </w:p>
    <w:p w:rsidR="00C4474C" w:rsidRPr="00E92347" w:rsidRDefault="00C4474C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FFBB272FFB104D4BAB74911F89593996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C4474C" w:rsidRPr="00E92347" w:rsidRDefault="00C4474C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C4474C" w:rsidRPr="003345D2" w:rsidRDefault="00C4474C" w:rsidP="00630074">
      <w:pPr>
        <w:pStyle w:val="BodyText2"/>
        <w:rPr>
          <w:rFonts w:ascii="Calibri" w:hAnsi="Calibri"/>
          <w:sz w:val="4"/>
          <w:szCs w:val="4"/>
        </w:rPr>
      </w:pPr>
    </w:p>
    <w:p w:rsidR="00C4474C" w:rsidRPr="00B85E3C" w:rsidRDefault="00C4474C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C4474C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474C" w:rsidRPr="00C43593" w:rsidRDefault="00C4474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Connecticut Institute for Communities,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474C" w:rsidRPr="00C43593" w:rsidRDefault="00C4474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C4474C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474C" w:rsidRPr="00C43593" w:rsidRDefault="00C4474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120 Main Street, 4th Floor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474C" w:rsidRPr="00C43593" w:rsidRDefault="00C4474C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474C" w:rsidRPr="00C43593" w:rsidRDefault="00C4474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20ACA2C972AA4B6DAD4131F2A519BA0B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C4474C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474C" w:rsidRPr="00C43593" w:rsidRDefault="00C4474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Danbury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474C" w:rsidRPr="00C43593" w:rsidRDefault="00C4474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474C" w:rsidRPr="00C43593" w:rsidRDefault="00C4474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06810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474C" w:rsidRPr="00C43593" w:rsidRDefault="00C4474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91-2187143</w:t>
            </w:r>
          </w:p>
        </w:tc>
      </w:tr>
      <w:tr w:rsidR="00C4474C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474C" w:rsidRPr="00C43593" w:rsidRDefault="00C4474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474C" w:rsidRPr="005E31D8" w:rsidRDefault="00C4474C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C4474C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474C" w:rsidRPr="00C43593" w:rsidRDefault="00C4474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17OPM8004AX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474C" w:rsidRPr="00C43593" w:rsidRDefault="00C4474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I/T</w:t>
            </w:r>
          </w:p>
        </w:tc>
      </w:tr>
      <w:tr w:rsidR="00C4474C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474C" w:rsidRPr="00C43593" w:rsidRDefault="00C4474C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474C" w:rsidRPr="00C43593" w:rsidRDefault="00C4474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C4474C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474C" w:rsidRPr="00CA6CD8" w:rsidRDefault="00C4474C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C4474C" w:rsidRPr="00CA6CD8" w:rsidRDefault="00C4474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C4474C" w:rsidRPr="00CA6CD8" w:rsidRDefault="00C4474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9BF555EA4AFA45738735FA2A59BE80D6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C4474C" w:rsidRPr="00CA6CD8" w:rsidRDefault="00C4474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542E42E8DB76434AA7CA9E9A03B2B37F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85F980FFC553471888FBB97AE818C07A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4474C" w:rsidRDefault="00C4474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4474C" w:rsidRDefault="00C4474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4474C" w:rsidRDefault="00C4474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4474C" w:rsidRPr="007367D1" w:rsidRDefault="00C4474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4474C" w:rsidRDefault="00C4474C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C4474C" w:rsidRPr="009A33E8" w:rsidRDefault="00C4474C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C4474C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4474C" w:rsidRPr="00C43593" w:rsidRDefault="00C4474C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$130,681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4474C" w:rsidRPr="00C43593" w:rsidRDefault="00C4474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4474C" w:rsidRPr="00C43593" w:rsidRDefault="00C4474C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$130,681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474C" w:rsidRPr="00C43593" w:rsidRDefault="00C4474C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C4474C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474C" w:rsidRPr="006B705B" w:rsidRDefault="00C4474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474C" w:rsidRPr="006B705B" w:rsidRDefault="00C4474C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$13,070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474C" w:rsidRPr="006B705B" w:rsidRDefault="00C4474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C4474C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474C" w:rsidRPr="006B705B" w:rsidRDefault="00C4474C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$143,751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474C" w:rsidRPr="006B705B" w:rsidRDefault="00C4474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C4474C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474C" w:rsidRPr="006B705B" w:rsidRDefault="00C4474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4474C" w:rsidRPr="006B705B" w:rsidRDefault="00C4474C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C4474C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4474C" w:rsidRDefault="00C4474C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C4474C" w:rsidRPr="00370320" w:rsidRDefault="00C4474C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C4474C" w:rsidRPr="00370320" w:rsidRDefault="00C4474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4474C" w:rsidRPr="00370320" w:rsidRDefault="00C4474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C4474C" w:rsidRPr="00370320" w:rsidRDefault="00C4474C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C4474C" w:rsidRPr="00370320" w:rsidRDefault="00C4474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James Maloney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</w:p>
          <w:p w:rsidR="00C4474C" w:rsidRPr="00370320" w:rsidRDefault="00C4474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4474C" w:rsidRDefault="00C4474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C4474C" w:rsidRPr="00370320" w:rsidRDefault="00C4474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4474C" w:rsidRPr="00370320" w:rsidRDefault="00C4474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C4474C" w:rsidRDefault="00C4474C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C4474C" w:rsidRPr="00370320" w:rsidRDefault="00C4474C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C4474C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C4474C" w:rsidRPr="00370320" w:rsidRDefault="00C4474C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4474C" w:rsidRPr="00370320" w:rsidRDefault="00C4474C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C4474C" w:rsidRPr="00DA6866" w:rsidRDefault="00C4474C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C4474C" w:rsidRPr="001A033E" w:rsidRDefault="00C4474C" w:rsidP="001A6F01">
            <w:pPr>
              <w:rPr>
                <w:rFonts w:ascii="Calibri" w:hAnsi="Calibri"/>
                <w:sz w:val="20"/>
              </w:rPr>
            </w:pPr>
          </w:p>
        </w:tc>
      </w:tr>
      <w:tr w:rsidR="00C4474C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C4474C" w:rsidRPr="001D5CB2" w:rsidRDefault="00C4474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C4474C" w:rsidRPr="001D5CB2" w:rsidRDefault="00C4474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C4474C" w:rsidRPr="001D5CB2" w:rsidRDefault="00C4474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C4474C" w:rsidRPr="001D5CB2" w:rsidRDefault="00C4474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C4474C" w:rsidRPr="001D5CB2" w:rsidRDefault="00C4474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C4474C" w:rsidRPr="001D5CB2" w:rsidRDefault="00C4474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C4474C" w:rsidRPr="001D5CB2" w:rsidRDefault="00C4474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C4474C" w:rsidRPr="001D5CB2" w:rsidRDefault="00C4474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C4474C" w:rsidRPr="001D5CB2" w:rsidRDefault="00C4474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C4474C" w:rsidRPr="001D5CB2" w:rsidRDefault="00C4474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C4474C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C4474C" w:rsidRPr="00476D38" w:rsidRDefault="00C4474C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$130,681</w:t>
            </w:r>
          </w:p>
        </w:tc>
        <w:tc>
          <w:tcPr>
            <w:tcW w:w="720" w:type="dxa"/>
            <w:vAlign w:val="bottom"/>
          </w:tcPr>
          <w:p w:rsidR="00C4474C" w:rsidRPr="00476D38" w:rsidRDefault="00C4474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C4474C" w:rsidRPr="00476D38" w:rsidRDefault="00C4474C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C4474C" w:rsidRPr="00476D38" w:rsidRDefault="00C4474C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C4474C" w:rsidRPr="00FB21CB" w:rsidRDefault="00C4474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C4474C" w:rsidRPr="00FB21CB" w:rsidRDefault="00C4474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C4474C" w:rsidRPr="00FB21CB" w:rsidRDefault="00C4474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124113</w:t>
            </w:r>
          </w:p>
        </w:tc>
        <w:tc>
          <w:tcPr>
            <w:tcW w:w="1121" w:type="dxa"/>
            <w:gridSpan w:val="2"/>
            <w:vAlign w:val="bottom"/>
          </w:tcPr>
          <w:p w:rsidR="00C4474C" w:rsidRPr="00FB21CB" w:rsidRDefault="00C4474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C4474C" w:rsidRPr="00FB21CB" w:rsidRDefault="00C4474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C4474C" w:rsidRPr="00FB21CB" w:rsidRDefault="00C4474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C4474C" w:rsidRDefault="00C4474C" w:rsidP="00A9546A">
      <w:pPr>
        <w:rPr>
          <w:rFonts w:ascii="Calibri" w:hAnsi="Calibri"/>
        </w:rPr>
      </w:pPr>
    </w:p>
    <w:p w:rsidR="00C4474C" w:rsidRDefault="00C4474C" w:rsidP="00A9546A">
      <w:pPr>
        <w:rPr>
          <w:rFonts w:ascii="Calibri" w:hAnsi="Calibri"/>
        </w:rPr>
      </w:pPr>
    </w:p>
    <w:p w:rsidR="00C4474C" w:rsidRDefault="00C4474C" w:rsidP="00A341ED"/>
    <w:p w:rsidR="00C4474C" w:rsidRDefault="00C4474C" w:rsidP="00A341ED"/>
    <w:p w:rsidR="00C4474C" w:rsidRDefault="00C4474C" w:rsidP="00A341ED"/>
    <w:p w:rsidR="00C4474C" w:rsidRDefault="00C4474C" w:rsidP="00A341ED"/>
    <w:p w:rsidR="00C4474C" w:rsidRDefault="00C4474C" w:rsidP="00A341ED"/>
    <w:p w:rsidR="00C4474C" w:rsidRDefault="00C4474C" w:rsidP="00A341ED"/>
    <w:p w:rsidR="00C4474C" w:rsidRDefault="00C4474C" w:rsidP="00A341ED"/>
    <w:p w:rsidR="00C4474C" w:rsidRDefault="00C4474C" w:rsidP="00A341ED"/>
    <w:p w:rsidR="00C4474C" w:rsidRPr="007351BE" w:rsidRDefault="00C4474C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C4474C" w:rsidRPr="007351BE" w:rsidRDefault="00C4474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C4474C" w:rsidRPr="007351BE" w:rsidRDefault="00C4474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C4474C" w:rsidRPr="007351BE" w:rsidRDefault="00C4474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C4474C" w:rsidRPr="007351BE" w:rsidRDefault="00C4474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C4474C" w:rsidRDefault="00C4474C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C4474C" w:rsidRPr="007351BE" w:rsidRDefault="00C4474C" w:rsidP="00EC00C0">
      <w:pPr>
        <w:jc w:val="center"/>
        <w:rPr>
          <w:sz w:val="22"/>
          <w:szCs w:val="22"/>
        </w:rPr>
      </w:pPr>
    </w:p>
    <w:p w:rsidR="00C4474C" w:rsidRPr="00EC00C0" w:rsidRDefault="00C4474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C4474C" w:rsidRPr="00EC00C0" w:rsidRDefault="00C4474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C4474C" w:rsidRPr="00EC00C0" w:rsidRDefault="00C4474C" w:rsidP="00A341ED">
      <w:pPr>
        <w:rPr>
          <w:b/>
          <w:sz w:val="20"/>
          <w:szCs w:val="20"/>
        </w:rPr>
      </w:pPr>
    </w:p>
    <w:p w:rsidR="00C4474C" w:rsidRPr="00EC00C0" w:rsidRDefault="00C4474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969EB">
        <w:rPr>
          <w:b/>
          <w:noProof/>
          <w:sz w:val="20"/>
          <w:szCs w:val="20"/>
        </w:rPr>
        <w:t>Connecticut Institute for Communities, Inc.</w:t>
      </w:r>
      <w:r w:rsidRPr="00EC00C0">
        <w:rPr>
          <w:b/>
          <w:sz w:val="20"/>
          <w:szCs w:val="20"/>
        </w:rPr>
        <w:tab/>
      </w:r>
    </w:p>
    <w:p w:rsidR="00C4474C" w:rsidRPr="00EC00C0" w:rsidRDefault="00C4474C" w:rsidP="00A341ED">
      <w:pPr>
        <w:rPr>
          <w:b/>
          <w:sz w:val="20"/>
          <w:szCs w:val="20"/>
        </w:rPr>
      </w:pPr>
    </w:p>
    <w:p w:rsidR="00C4474C" w:rsidRPr="00EC00C0" w:rsidRDefault="00C4474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969EB">
        <w:rPr>
          <w:b/>
          <w:noProof/>
          <w:sz w:val="20"/>
          <w:szCs w:val="20"/>
        </w:rPr>
        <w:t>I/T</w:t>
      </w:r>
    </w:p>
    <w:p w:rsidR="00C4474C" w:rsidRPr="00EC00C0" w:rsidRDefault="00C4474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969EB">
        <w:rPr>
          <w:b/>
          <w:noProof/>
          <w:sz w:val="20"/>
          <w:szCs w:val="20"/>
        </w:rPr>
        <w:t>17OPM8004AX</w:t>
      </w:r>
    </w:p>
    <w:p w:rsidR="00C4474C" w:rsidRPr="00EC00C0" w:rsidRDefault="00C4474C" w:rsidP="00A341ED">
      <w:pPr>
        <w:rPr>
          <w:b/>
          <w:sz w:val="20"/>
          <w:szCs w:val="20"/>
        </w:rPr>
      </w:pPr>
    </w:p>
    <w:p w:rsidR="00C4474C" w:rsidRPr="00EC00C0" w:rsidRDefault="00C4474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969EB">
        <w:rPr>
          <w:b/>
          <w:noProof/>
          <w:sz w:val="20"/>
          <w:szCs w:val="20"/>
        </w:rPr>
        <w:t>120 Main Street, 4th Floor</w:t>
      </w:r>
      <w:r w:rsidRPr="00EC00C0">
        <w:rPr>
          <w:b/>
          <w:sz w:val="20"/>
          <w:szCs w:val="20"/>
        </w:rPr>
        <w:t xml:space="preserve"> </w:t>
      </w:r>
    </w:p>
    <w:p w:rsidR="00C4474C" w:rsidRPr="00EC00C0" w:rsidRDefault="00C4474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969EB">
        <w:rPr>
          <w:b/>
          <w:noProof/>
          <w:sz w:val="20"/>
          <w:szCs w:val="20"/>
        </w:rPr>
        <w:t>Danbury</w:t>
      </w:r>
      <w:r w:rsidRPr="00EC00C0">
        <w:rPr>
          <w:b/>
          <w:sz w:val="20"/>
          <w:szCs w:val="20"/>
        </w:rPr>
        <w:t xml:space="preserve">, </w:t>
      </w:r>
      <w:r w:rsidRPr="001969EB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969EB">
        <w:rPr>
          <w:b/>
          <w:noProof/>
          <w:sz w:val="20"/>
          <w:szCs w:val="20"/>
        </w:rPr>
        <w:t>06810</w:t>
      </w:r>
    </w:p>
    <w:p w:rsidR="00C4474C" w:rsidRPr="00EC00C0" w:rsidRDefault="00C4474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4474C" w:rsidRPr="00EC00C0" w:rsidRDefault="00C4474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4474C" w:rsidRPr="00EC00C0" w:rsidRDefault="00C4474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969EB">
        <w:rPr>
          <w:b/>
          <w:noProof/>
          <w:sz w:val="20"/>
          <w:szCs w:val="20"/>
        </w:rPr>
        <w:t>James Maloney</w:t>
      </w:r>
    </w:p>
    <w:p w:rsidR="00C4474C" w:rsidRPr="00EC00C0" w:rsidRDefault="00C4474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4474C" w:rsidRPr="00EC00C0" w:rsidRDefault="00C4474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969EB">
        <w:rPr>
          <w:b/>
          <w:noProof/>
          <w:sz w:val="20"/>
          <w:szCs w:val="20"/>
        </w:rPr>
        <w:t>maloneyj@ct-institute.org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C4474C" w:rsidRPr="00EC00C0" w:rsidRDefault="00C4474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C4474C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C4474C" w:rsidRPr="00EC00C0" w:rsidRDefault="00C4474C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C4474C" w:rsidRPr="00EC00C0" w:rsidTr="00EC00C0">
        <w:trPr>
          <w:trHeight w:val="487"/>
        </w:trPr>
        <w:tc>
          <w:tcPr>
            <w:tcW w:w="3297" w:type="dxa"/>
            <w:vAlign w:val="bottom"/>
          </w:tcPr>
          <w:p w:rsidR="00C4474C" w:rsidRPr="00EC00C0" w:rsidRDefault="00C4474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4474C" w:rsidRPr="00EC00C0" w:rsidRDefault="00C4474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4474C" w:rsidRPr="00EC00C0" w:rsidRDefault="00C4474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C4474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C4474C" w:rsidRPr="00EC00C0" w:rsidRDefault="00C4474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4474C" w:rsidRPr="00EC00C0" w:rsidRDefault="00C4474C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4474C" w:rsidRPr="00EC00C0" w:rsidRDefault="00C4474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C4474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C4474C" w:rsidRPr="00EC00C0" w:rsidRDefault="00C4474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4474C" w:rsidRPr="00EC00C0" w:rsidRDefault="00C4474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4474C" w:rsidRPr="00EC00C0" w:rsidRDefault="00C4474C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C4474C" w:rsidRPr="00EC00C0" w:rsidRDefault="00C4474C" w:rsidP="00A341ED">
      <w:pPr>
        <w:rPr>
          <w:b/>
          <w:sz w:val="20"/>
          <w:szCs w:val="20"/>
        </w:rPr>
      </w:pPr>
    </w:p>
    <w:p w:rsidR="00C4474C" w:rsidRPr="00EC00C0" w:rsidRDefault="00C4474C" w:rsidP="00A341ED">
      <w:pPr>
        <w:rPr>
          <w:b/>
          <w:sz w:val="20"/>
          <w:szCs w:val="20"/>
        </w:rPr>
      </w:pPr>
    </w:p>
    <w:p w:rsidR="00C4474C" w:rsidRPr="00EC00C0" w:rsidRDefault="00C4474C" w:rsidP="00A341ED">
      <w:pPr>
        <w:rPr>
          <w:b/>
          <w:sz w:val="20"/>
          <w:szCs w:val="20"/>
        </w:rPr>
      </w:pPr>
    </w:p>
    <w:p w:rsidR="00C4474C" w:rsidRPr="00EC00C0" w:rsidRDefault="00C4474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C4474C" w:rsidRPr="00EC00C0" w:rsidRDefault="00C4474C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C4474C" w:rsidRPr="00E2130F" w:rsidRDefault="00C4474C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C4474C" w:rsidRDefault="00C4474C" w:rsidP="00A341ED">
      <w:pPr>
        <w:rPr>
          <w:b/>
        </w:rPr>
      </w:pPr>
      <w:r w:rsidRPr="00E2130F">
        <w:rPr>
          <w:b/>
        </w:rPr>
        <w:t xml:space="preserve"> </w:t>
      </w:r>
    </w:p>
    <w:p w:rsidR="00C4474C" w:rsidRDefault="00C4474C" w:rsidP="00A341ED">
      <w:pPr>
        <w:rPr>
          <w:b/>
        </w:rPr>
      </w:pPr>
    </w:p>
    <w:p w:rsidR="00C4474C" w:rsidRDefault="00C4474C" w:rsidP="00A341ED">
      <w:pPr>
        <w:rPr>
          <w:b/>
        </w:rPr>
      </w:pPr>
    </w:p>
    <w:p w:rsidR="00C4474C" w:rsidRDefault="00C4474C" w:rsidP="00A341ED">
      <w:pPr>
        <w:rPr>
          <w:b/>
        </w:rPr>
      </w:pPr>
    </w:p>
    <w:p w:rsidR="00C4474C" w:rsidRDefault="00C4474C" w:rsidP="00A341ED">
      <w:pPr>
        <w:rPr>
          <w:b/>
        </w:rPr>
      </w:pPr>
    </w:p>
    <w:p w:rsidR="00C4474C" w:rsidRDefault="00C4474C" w:rsidP="00A341ED">
      <w:pPr>
        <w:rPr>
          <w:b/>
        </w:rPr>
      </w:pPr>
    </w:p>
    <w:p w:rsidR="00C4474C" w:rsidRDefault="00C4474C" w:rsidP="00A341ED">
      <w:pPr>
        <w:rPr>
          <w:b/>
        </w:rPr>
      </w:pPr>
    </w:p>
    <w:p w:rsidR="00C4474C" w:rsidRDefault="00C4474C" w:rsidP="00A341ED">
      <w:pPr>
        <w:rPr>
          <w:b/>
        </w:rPr>
      </w:pPr>
    </w:p>
    <w:p w:rsidR="00C4474C" w:rsidRDefault="00C4474C" w:rsidP="00A341ED">
      <w:pPr>
        <w:rPr>
          <w:b/>
        </w:rPr>
      </w:pPr>
    </w:p>
    <w:p w:rsidR="00C4474C" w:rsidRDefault="00C4474C" w:rsidP="00A341ED">
      <w:pPr>
        <w:rPr>
          <w:b/>
        </w:rPr>
      </w:pPr>
    </w:p>
    <w:p w:rsidR="00C4474C" w:rsidRDefault="00C4474C" w:rsidP="00A341ED">
      <w:pPr>
        <w:rPr>
          <w:b/>
        </w:rPr>
      </w:pPr>
    </w:p>
    <w:p w:rsidR="00C4474C" w:rsidRDefault="00C4474C" w:rsidP="00A341ED">
      <w:pPr>
        <w:rPr>
          <w:b/>
        </w:rPr>
      </w:pPr>
    </w:p>
    <w:p w:rsidR="00C4474C" w:rsidRDefault="00C4474C" w:rsidP="00A341ED">
      <w:pPr>
        <w:rPr>
          <w:b/>
        </w:rPr>
      </w:pPr>
    </w:p>
    <w:p w:rsidR="00C4474C" w:rsidRDefault="00C4474C" w:rsidP="00A341ED">
      <w:pPr>
        <w:rPr>
          <w:b/>
        </w:rPr>
      </w:pPr>
    </w:p>
    <w:p w:rsidR="00C4474C" w:rsidRDefault="00C4474C" w:rsidP="00A341ED">
      <w:pPr>
        <w:rPr>
          <w:b/>
        </w:rPr>
      </w:pPr>
    </w:p>
    <w:p w:rsidR="00C4474C" w:rsidRDefault="00C4474C" w:rsidP="00A341ED">
      <w:pPr>
        <w:rPr>
          <w:b/>
        </w:rPr>
      </w:pPr>
    </w:p>
    <w:p w:rsidR="00C4474C" w:rsidRDefault="00C4474C" w:rsidP="00A341ED">
      <w:pPr>
        <w:rPr>
          <w:b/>
        </w:rPr>
      </w:pPr>
    </w:p>
    <w:p w:rsidR="00C4474C" w:rsidRDefault="00C4474C" w:rsidP="00A341ED">
      <w:pPr>
        <w:rPr>
          <w:b/>
        </w:rPr>
      </w:pPr>
    </w:p>
    <w:p w:rsidR="00C4474C" w:rsidRDefault="00C4474C" w:rsidP="00A341ED">
      <w:pPr>
        <w:rPr>
          <w:b/>
        </w:rPr>
      </w:pPr>
    </w:p>
    <w:p w:rsidR="00C4474C" w:rsidRDefault="00C4474C" w:rsidP="00A341ED">
      <w:pPr>
        <w:rPr>
          <w:b/>
        </w:rPr>
      </w:pPr>
    </w:p>
    <w:p w:rsidR="00C4474C" w:rsidRDefault="00C4474C" w:rsidP="00A341ED">
      <w:pPr>
        <w:rPr>
          <w:b/>
        </w:rPr>
      </w:pPr>
    </w:p>
    <w:p w:rsidR="00C4474C" w:rsidRDefault="00C4474C" w:rsidP="00A341ED">
      <w:pPr>
        <w:rPr>
          <w:b/>
        </w:rPr>
      </w:pPr>
    </w:p>
    <w:p w:rsidR="00C4474C" w:rsidRDefault="00C4474C" w:rsidP="00A341ED">
      <w:pPr>
        <w:rPr>
          <w:b/>
        </w:rPr>
      </w:pPr>
    </w:p>
    <w:p w:rsidR="00C4474C" w:rsidRDefault="00C4474C" w:rsidP="00A341ED">
      <w:pPr>
        <w:rPr>
          <w:b/>
        </w:rPr>
      </w:pPr>
    </w:p>
    <w:p w:rsidR="00C4474C" w:rsidRPr="007351BE" w:rsidRDefault="00C4474C" w:rsidP="00A341ED">
      <w:pPr>
        <w:rPr>
          <w:b/>
        </w:rPr>
      </w:pPr>
      <w:r>
        <w:rPr>
          <w:b/>
        </w:rPr>
        <w:t>PROJECT BUDGET:</w:t>
      </w:r>
    </w:p>
    <w:p w:rsidR="00C4474C" w:rsidRDefault="00C4474C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4918601" r:id="rId15"/>
        </w:object>
      </w:r>
    </w:p>
    <w:p w:rsidR="00C4474C" w:rsidRDefault="00C4474C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C4474C" w:rsidRDefault="00C4474C" w:rsidP="00A341ED">
      <w:pPr>
        <w:rPr>
          <w:rFonts w:ascii="Arial Narrow" w:hAnsi="Arial Narrow"/>
          <w:sz w:val="20"/>
        </w:rPr>
      </w:pPr>
    </w:p>
    <w:p w:rsidR="00C4474C" w:rsidRDefault="00C4474C" w:rsidP="00A341ED">
      <w:pPr>
        <w:rPr>
          <w:rFonts w:ascii="Arial Narrow" w:hAnsi="Arial Narrow"/>
          <w:sz w:val="20"/>
        </w:rPr>
      </w:pPr>
    </w:p>
    <w:p w:rsidR="00C4474C" w:rsidRDefault="00C4474C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CBA08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C4474C" w:rsidRPr="00B70C19" w:rsidRDefault="00C4474C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C4474C" w:rsidRPr="00B70C19" w:rsidRDefault="00C4474C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C4474C" w:rsidRDefault="00C4474C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C4474C" w:rsidRDefault="00C4474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C4474C" w:rsidRPr="008C4906" w:rsidRDefault="00C4474C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C4474C" w:rsidRPr="00B70C19" w:rsidRDefault="00C4474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C4474C" w:rsidRPr="008C4906" w:rsidRDefault="00C4474C" w:rsidP="00A341ED">
      <w:pPr>
        <w:ind w:left="360"/>
        <w:rPr>
          <w:rFonts w:ascii="Arial Narrow" w:hAnsi="Arial Narrow"/>
          <w:sz w:val="20"/>
        </w:rPr>
      </w:pPr>
    </w:p>
    <w:p w:rsidR="00C4474C" w:rsidRPr="00B70C19" w:rsidRDefault="00C4474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C4474C" w:rsidRPr="008C4906" w:rsidRDefault="00C4474C" w:rsidP="00A341ED">
      <w:pPr>
        <w:ind w:left="360"/>
        <w:rPr>
          <w:rFonts w:ascii="Arial Narrow" w:hAnsi="Arial Narrow"/>
          <w:sz w:val="20"/>
        </w:rPr>
      </w:pPr>
    </w:p>
    <w:p w:rsidR="00C4474C" w:rsidRPr="00B70C19" w:rsidRDefault="00C4474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C4474C" w:rsidRDefault="00C4474C" w:rsidP="00A341ED">
      <w:pPr>
        <w:ind w:left="360"/>
        <w:rPr>
          <w:rFonts w:ascii="Arial Narrow" w:hAnsi="Arial Narrow"/>
          <w:sz w:val="20"/>
        </w:rPr>
      </w:pPr>
    </w:p>
    <w:p w:rsidR="00C4474C" w:rsidRPr="00B615DC" w:rsidRDefault="00C4474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C4474C" w:rsidRPr="00B615DC" w:rsidRDefault="00C4474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969EB">
        <w:rPr>
          <w:rFonts w:ascii="Arial Narrow" w:hAnsi="Arial Narrow"/>
          <w:noProof/>
          <w:sz w:val="20"/>
        </w:rPr>
        <w:t>James Maloney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</w:p>
    <w:p w:rsidR="00C4474C" w:rsidRPr="00B615DC" w:rsidRDefault="00C4474C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C4474C" w:rsidRPr="00B615DC" w:rsidRDefault="00C4474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C4474C" w:rsidRPr="008C4906" w:rsidRDefault="00C4474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C4474C" w:rsidRDefault="00C4474C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C4474C" w:rsidRDefault="00C4474C" w:rsidP="00A341ED">
      <w:pPr>
        <w:ind w:left="360"/>
        <w:rPr>
          <w:rFonts w:ascii="Arial Narrow" w:hAnsi="Arial Narrow"/>
          <w:b/>
          <w:sz w:val="20"/>
        </w:rPr>
      </w:pPr>
    </w:p>
    <w:p w:rsidR="00C4474C" w:rsidRPr="00B615DC" w:rsidRDefault="00C4474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C4474C" w:rsidRPr="00B615DC" w:rsidRDefault="00C4474C" w:rsidP="00A341ED">
      <w:pPr>
        <w:ind w:left="360"/>
        <w:rPr>
          <w:rFonts w:ascii="Arial Narrow" w:hAnsi="Arial Narrow"/>
          <w:b/>
          <w:sz w:val="20"/>
        </w:rPr>
      </w:pPr>
    </w:p>
    <w:p w:rsidR="00C4474C" w:rsidRPr="00B615DC" w:rsidRDefault="00C4474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C4474C" w:rsidRPr="00B615DC" w:rsidRDefault="00C4474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C4474C" w:rsidRPr="00B615DC" w:rsidRDefault="00C4474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C4474C" w:rsidRDefault="00C4474C" w:rsidP="00A341ED"/>
    <w:p w:rsidR="00C4474C" w:rsidRDefault="00C4474C" w:rsidP="00A47D17">
      <w:pPr>
        <w:rPr>
          <w:rFonts w:ascii="Calibri" w:hAnsi="Calibri"/>
        </w:rPr>
        <w:sectPr w:rsidR="00C4474C" w:rsidSect="00C4474C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C4474C" w:rsidRPr="00630074" w:rsidRDefault="00C4474C" w:rsidP="00A47D17">
      <w:pPr>
        <w:rPr>
          <w:rFonts w:ascii="Calibri" w:hAnsi="Calibri"/>
        </w:rPr>
      </w:pPr>
    </w:p>
    <w:sectPr w:rsidR="00C4474C" w:rsidRPr="00630074" w:rsidSect="00C4474C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74C" w:rsidRDefault="00C4474C" w:rsidP="005E31D8">
      <w:r>
        <w:separator/>
      </w:r>
    </w:p>
  </w:endnote>
  <w:endnote w:type="continuationSeparator" w:id="0">
    <w:p w:rsidR="00C4474C" w:rsidRDefault="00C4474C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73761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474C" w:rsidRDefault="00C447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4474C" w:rsidRDefault="00C447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5F8D" w:rsidRDefault="00725F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47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5F8D" w:rsidRDefault="00725F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74C" w:rsidRDefault="00C4474C" w:rsidP="005E31D8">
      <w:r>
        <w:separator/>
      </w:r>
    </w:p>
  </w:footnote>
  <w:footnote w:type="continuationSeparator" w:id="0">
    <w:p w:rsidR="00C4474C" w:rsidRDefault="00C4474C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74C" w:rsidRPr="005E31D8" w:rsidRDefault="00C4474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C4474C" w:rsidRDefault="00C447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F8D" w:rsidRPr="005E31D8" w:rsidRDefault="00725F8D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725F8D" w:rsidRDefault="00725F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4474C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16C7DF36674406283FA8BD82ACCC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89649-9C94-4504-B023-902DB57E14C9}"/>
      </w:docPartPr>
      <w:docPartBody>
        <w:p w:rsidR="00000000" w:rsidRDefault="00D47D83" w:rsidP="00D47D83">
          <w:pPr>
            <w:pStyle w:val="416C7DF36674406283FA8BD82ACCC32A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FFBB272FFB104D4BAB74911F89593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9F695-1B90-491B-9B08-6796E577F5E1}"/>
      </w:docPartPr>
      <w:docPartBody>
        <w:p w:rsidR="00000000" w:rsidRDefault="00D47D83" w:rsidP="00D47D83">
          <w:pPr>
            <w:pStyle w:val="FFBB272FFB104D4BAB74911F89593996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20ACA2C972AA4B6DAD4131F2A519B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87F73-8C5F-4190-9415-3DE0EE2122C5}"/>
      </w:docPartPr>
      <w:docPartBody>
        <w:p w:rsidR="00000000" w:rsidRDefault="00D47D83" w:rsidP="00D47D83">
          <w:pPr>
            <w:pStyle w:val="20ACA2C972AA4B6DAD4131F2A519BA0B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9BF555EA4AFA45738735FA2A59BE8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4E4FD-AAB5-4967-9A11-8ECE94A46CA5}"/>
      </w:docPartPr>
      <w:docPartBody>
        <w:p w:rsidR="00000000" w:rsidRDefault="00D47D83" w:rsidP="00D47D83">
          <w:pPr>
            <w:pStyle w:val="9BF555EA4AFA45738735FA2A59BE80D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42E42E8DB76434AA7CA9E9A03B2B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8D3E3-AB30-4427-AE77-BEB38499C43A}"/>
      </w:docPartPr>
      <w:docPartBody>
        <w:p w:rsidR="00000000" w:rsidRDefault="00D47D83" w:rsidP="00D47D83">
          <w:pPr>
            <w:pStyle w:val="542E42E8DB76434AA7CA9E9A03B2B37F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85F980FFC553471888FBB97AE818C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540CD-4BA7-485C-8921-73A7ACB92C9A}"/>
      </w:docPartPr>
      <w:docPartBody>
        <w:p w:rsidR="00000000" w:rsidRDefault="00D47D83" w:rsidP="00D47D83">
          <w:pPr>
            <w:pStyle w:val="85F980FFC553471888FBB97AE818C07A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D83"/>
    <w:rsid w:val="00D4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7D83"/>
    <w:rPr>
      <w:color w:val="808080"/>
    </w:rPr>
  </w:style>
  <w:style w:type="paragraph" w:customStyle="1" w:styleId="416C7DF36674406283FA8BD82ACCC32A">
    <w:name w:val="416C7DF36674406283FA8BD82ACCC32A"/>
    <w:rsid w:val="00D47D83"/>
  </w:style>
  <w:style w:type="paragraph" w:customStyle="1" w:styleId="FFBB272FFB104D4BAB74911F89593996">
    <w:name w:val="FFBB272FFB104D4BAB74911F89593996"/>
    <w:rsid w:val="00D47D83"/>
  </w:style>
  <w:style w:type="paragraph" w:customStyle="1" w:styleId="20ACA2C972AA4B6DAD4131F2A519BA0B">
    <w:name w:val="20ACA2C972AA4B6DAD4131F2A519BA0B"/>
    <w:rsid w:val="00D47D83"/>
  </w:style>
  <w:style w:type="paragraph" w:customStyle="1" w:styleId="9BF555EA4AFA45738735FA2A59BE80D6">
    <w:name w:val="9BF555EA4AFA45738735FA2A59BE80D6"/>
    <w:rsid w:val="00D47D83"/>
  </w:style>
  <w:style w:type="paragraph" w:customStyle="1" w:styleId="542E42E8DB76434AA7CA9E9A03B2B37F">
    <w:name w:val="542E42E8DB76434AA7CA9E9A03B2B37F"/>
    <w:rsid w:val="00D47D83"/>
  </w:style>
  <w:style w:type="paragraph" w:customStyle="1" w:styleId="85F980FFC553471888FBB97AE818C07A">
    <w:name w:val="85F980FFC553471888FBB97AE818C07A"/>
    <w:rsid w:val="00D47D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BA7602-9719-48DA-A2D7-B95468124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607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2017-08-22T18:48:00Z</dcterms:created>
  <dcterms:modified xsi:type="dcterms:W3CDTF">2017-08-22T18:48:00Z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