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707A4" w:rsidRPr="00630074" w:rsidRDefault="004707A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D2F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193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707A4" w:rsidRPr="00476D38" w:rsidRDefault="004707A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707A4" w:rsidRPr="00630074" w:rsidRDefault="004707A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EF2362A0CA144A588F727CE2824480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707A4" w:rsidRPr="00630074" w:rsidRDefault="004707A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707A4" w:rsidRPr="00630074" w:rsidRDefault="004707A4" w:rsidP="00630074">
      <w:pPr>
        <w:pStyle w:val="BodyText2"/>
        <w:rPr>
          <w:rFonts w:ascii="Calibri" w:hAnsi="Calibri"/>
          <w:sz w:val="4"/>
          <w:szCs w:val="4"/>
        </w:rPr>
      </w:pPr>
    </w:p>
    <w:p w:rsidR="00175D2F" w:rsidRPr="00C86D58" w:rsidRDefault="00175D2F" w:rsidP="00175D2F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4B24B28E628E4C8985C48942153855F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175D2F" w:rsidRDefault="00175D2F" w:rsidP="00175D2F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175D2F" w:rsidRDefault="00175D2F" w:rsidP="00175D2F">
      <w:pPr>
        <w:rPr>
          <w:rFonts w:ascii="Calibri" w:hAnsi="Calibri"/>
          <w:sz w:val="22"/>
          <w:szCs w:val="22"/>
        </w:rPr>
      </w:pPr>
    </w:p>
    <w:p w:rsidR="004707A4" w:rsidRPr="003345D2" w:rsidRDefault="004707A4" w:rsidP="00630074">
      <w:pPr>
        <w:pStyle w:val="BodyText2"/>
        <w:rPr>
          <w:rFonts w:ascii="Calibri" w:hAnsi="Calibri"/>
          <w:sz w:val="4"/>
          <w:szCs w:val="4"/>
        </w:rPr>
      </w:pPr>
    </w:p>
    <w:p w:rsidR="004707A4" w:rsidRPr="00B85E3C" w:rsidRDefault="004707A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4707A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Community Partners in Action,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707A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110 Bartholomew Avenue, Suite 3010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E00CE19C675448E95C13401EFCF9E0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707A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06106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06-0646592</w:t>
            </w:r>
          </w:p>
        </w:tc>
      </w:tr>
      <w:tr w:rsidR="004707A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5E31D8" w:rsidRDefault="004707A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707A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18OPM8005BD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Staircase</w:t>
            </w:r>
          </w:p>
        </w:tc>
      </w:tr>
      <w:tr w:rsidR="004707A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707A4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A6CD8" w:rsidRDefault="004707A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707A4" w:rsidRPr="00CA6CD8" w:rsidRDefault="004707A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707A4" w:rsidRPr="00CA6CD8" w:rsidRDefault="004707A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E4EA774CD15476F95C9AC1E098A1AA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707A4" w:rsidRPr="00CA6CD8" w:rsidRDefault="004707A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A5506D8B80642D6AD1DE98B60C207B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794EA759F604CE293CBE1B8388FA1F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707A4" w:rsidRDefault="004707A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707A4" w:rsidRDefault="004707A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707A4" w:rsidRDefault="004707A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707A4" w:rsidRPr="007367D1" w:rsidRDefault="004707A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707A4" w:rsidRDefault="004707A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707A4" w:rsidRPr="009A33E8" w:rsidRDefault="004707A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707A4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$78,404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Default="004707A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C43593" w:rsidRDefault="004707A4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175D2F">
              <w:rPr>
                <w:rFonts w:ascii="Calibri" w:hAnsi="Calibri"/>
                <w:noProof/>
                <w:sz w:val="18"/>
                <w:szCs w:val="18"/>
              </w:rPr>
              <w:t>$78,404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4707A4" w:rsidRDefault="004707A4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C43593" w:rsidRDefault="004707A4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707A4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6B705B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6B705B" w:rsidRDefault="004707A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$4,355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6B705B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707A4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6B705B" w:rsidRDefault="004707A4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$82,759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6B705B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707A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6B705B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6B705B" w:rsidRDefault="004707A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707A4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707A4" w:rsidRPr="00370320" w:rsidRDefault="004707A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707A4" w:rsidRPr="00370320" w:rsidRDefault="004707A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707A4" w:rsidRPr="00370320" w:rsidRDefault="004707A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707A4" w:rsidRPr="00370320" w:rsidRDefault="004707A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707A4" w:rsidRPr="00370320" w:rsidRDefault="004707A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Maureen Price-Boreland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4707A4" w:rsidRPr="00370320" w:rsidRDefault="004707A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707A4" w:rsidRDefault="004707A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707A4" w:rsidRPr="00370320" w:rsidRDefault="004707A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707A4" w:rsidRPr="00370320" w:rsidRDefault="004707A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707A4" w:rsidRDefault="004707A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707A4" w:rsidRPr="00370320" w:rsidRDefault="004707A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4707A4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707A4" w:rsidRPr="00370320" w:rsidRDefault="004707A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707A4" w:rsidRPr="001A033E" w:rsidRDefault="004707A4" w:rsidP="001A6F01">
            <w:pPr>
              <w:rPr>
                <w:rFonts w:ascii="Calibri" w:hAnsi="Calibri"/>
                <w:sz w:val="20"/>
              </w:rPr>
            </w:pPr>
          </w:p>
        </w:tc>
      </w:tr>
      <w:tr w:rsidR="004707A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707A4" w:rsidRPr="00370320" w:rsidRDefault="004707A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707A4" w:rsidRPr="00DA6866" w:rsidRDefault="004707A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707A4" w:rsidRPr="001A033E" w:rsidRDefault="004707A4" w:rsidP="001A6F01">
            <w:pPr>
              <w:rPr>
                <w:rFonts w:ascii="Calibri" w:hAnsi="Calibri"/>
                <w:sz w:val="20"/>
              </w:rPr>
            </w:pPr>
          </w:p>
        </w:tc>
      </w:tr>
      <w:tr w:rsidR="004707A4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707A4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707A4" w:rsidRPr="00476D38" w:rsidRDefault="004707A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$78,404</w:t>
            </w:r>
          </w:p>
        </w:tc>
        <w:tc>
          <w:tcPr>
            <w:tcW w:w="900" w:type="dxa"/>
            <w:vAlign w:val="bottom"/>
          </w:tcPr>
          <w:p w:rsidR="004707A4" w:rsidRPr="00476D38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4707A4" w:rsidRPr="00476D38" w:rsidRDefault="004707A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707A4" w:rsidRPr="00476D38" w:rsidRDefault="004707A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707A4" w:rsidRPr="00FB21CB" w:rsidRDefault="004707A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4707A4" w:rsidRPr="00FB21CB" w:rsidRDefault="004707A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4707A4" w:rsidRPr="00FB21CB" w:rsidRDefault="004707A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4707A4" w:rsidRPr="00FB21CB" w:rsidRDefault="004707A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4707A4" w:rsidRPr="00FB21CB" w:rsidRDefault="004707A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4707A4" w:rsidRPr="00FB21CB" w:rsidRDefault="004707A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707A4" w:rsidRDefault="004707A4" w:rsidP="00A9546A">
      <w:pPr>
        <w:rPr>
          <w:rFonts w:ascii="Calibri" w:hAnsi="Calibri"/>
        </w:rPr>
      </w:pPr>
    </w:p>
    <w:p w:rsidR="004707A4" w:rsidRDefault="004707A4" w:rsidP="00A9546A">
      <w:pPr>
        <w:rPr>
          <w:rFonts w:ascii="Calibri" w:hAnsi="Calibri"/>
        </w:rPr>
      </w:pPr>
    </w:p>
    <w:p w:rsidR="004707A4" w:rsidRDefault="004707A4" w:rsidP="00A9546A">
      <w:pPr>
        <w:rPr>
          <w:rFonts w:ascii="Calibri" w:hAnsi="Calibri"/>
        </w:rPr>
      </w:pPr>
    </w:p>
    <w:p w:rsidR="004707A4" w:rsidRDefault="004707A4" w:rsidP="00A9546A">
      <w:pPr>
        <w:rPr>
          <w:rFonts w:ascii="Calibri" w:hAnsi="Calibri"/>
        </w:rPr>
      </w:pPr>
    </w:p>
    <w:p w:rsidR="004707A4" w:rsidRDefault="004707A4" w:rsidP="00A9546A">
      <w:pPr>
        <w:rPr>
          <w:rFonts w:ascii="Calibri" w:hAnsi="Calibri"/>
        </w:rPr>
      </w:pPr>
    </w:p>
    <w:p w:rsidR="004707A4" w:rsidRDefault="004707A4" w:rsidP="00A341ED"/>
    <w:p w:rsidR="004707A4" w:rsidRPr="007351BE" w:rsidRDefault="004707A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707A4" w:rsidRPr="007351BE" w:rsidRDefault="004707A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707A4" w:rsidRPr="007351BE" w:rsidRDefault="004707A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707A4" w:rsidRPr="007351BE" w:rsidRDefault="004707A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707A4" w:rsidRPr="007351BE" w:rsidRDefault="004707A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707A4" w:rsidRDefault="004707A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707A4" w:rsidRPr="007351BE" w:rsidRDefault="004707A4" w:rsidP="00EC00C0">
      <w:pPr>
        <w:jc w:val="center"/>
        <w:rPr>
          <w:sz w:val="22"/>
          <w:szCs w:val="22"/>
        </w:rPr>
      </w:pPr>
    </w:p>
    <w:p w:rsidR="004707A4" w:rsidRPr="00EC00C0" w:rsidRDefault="004707A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4707A4" w:rsidRPr="00EC00C0" w:rsidRDefault="004707A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707A4" w:rsidRPr="00EC00C0" w:rsidRDefault="004707A4" w:rsidP="00A341ED">
      <w:pPr>
        <w:rPr>
          <w:b/>
          <w:sz w:val="20"/>
          <w:szCs w:val="20"/>
        </w:rPr>
      </w:pP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Community Partners in Action, Inc.</w:t>
      </w:r>
      <w:r w:rsidRPr="00EC00C0">
        <w:rPr>
          <w:b/>
          <w:sz w:val="20"/>
          <w:szCs w:val="20"/>
        </w:rPr>
        <w:tab/>
      </w:r>
    </w:p>
    <w:p w:rsidR="004707A4" w:rsidRPr="00EC00C0" w:rsidRDefault="004707A4" w:rsidP="00A341ED">
      <w:pPr>
        <w:rPr>
          <w:b/>
          <w:sz w:val="20"/>
          <w:szCs w:val="20"/>
        </w:rPr>
      </w:pP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Staircase</w:t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18OPM8005BD</w:t>
      </w:r>
    </w:p>
    <w:p w:rsidR="004707A4" w:rsidRPr="00EC00C0" w:rsidRDefault="004707A4" w:rsidP="00A341ED">
      <w:pPr>
        <w:rPr>
          <w:b/>
          <w:sz w:val="20"/>
          <w:szCs w:val="20"/>
        </w:rPr>
      </w:pP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110 Bartholomew Avenue, Suite 3010</w:t>
      </w:r>
      <w:r w:rsidRPr="00EC00C0">
        <w:rPr>
          <w:b/>
          <w:sz w:val="20"/>
          <w:szCs w:val="20"/>
        </w:rPr>
        <w:t xml:space="preserve"> </w:t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06106</w:t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Maureen Price-Boreland</w:t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mprice-boreland@cpa-ct.org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707A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707A4" w:rsidRPr="00EC00C0" w:rsidRDefault="004707A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707A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5D2F">
              <w:rPr>
                <w:b/>
                <w:sz w:val="20"/>
                <w:szCs w:val="20"/>
              </w:rPr>
            </w:r>
            <w:r w:rsidR="00175D2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5D2F">
              <w:rPr>
                <w:b/>
                <w:sz w:val="20"/>
                <w:szCs w:val="20"/>
              </w:rPr>
            </w:r>
            <w:r w:rsidR="00175D2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5D2F">
              <w:rPr>
                <w:b/>
                <w:sz w:val="20"/>
                <w:szCs w:val="20"/>
              </w:rPr>
            </w:r>
            <w:r w:rsidR="00175D2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707A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5D2F">
              <w:rPr>
                <w:b/>
                <w:sz w:val="20"/>
                <w:szCs w:val="20"/>
              </w:rPr>
            </w:r>
            <w:r w:rsidR="00175D2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707A4" w:rsidRPr="00EC00C0" w:rsidRDefault="004707A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5D2F">
              <w:rPr>
                <w:b/>
                <w:sz w:val="20"/>
                <w:szCs w:val="20"/>
              </w:rPr>
            </w:r>
            <w:r w:rsidR="00175D2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5D2F">
              <w:rPr>
                <w:b/>
                <w:sz w:val="20"/>
                <w:szCs w:val="20"/>
              </w:rPr>
            </w:r>
            <w:r w:rsidR="00175D2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707A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5D2F">
              <w:rPr>
                <w:b/>
                <w:sz w:val="20"/>
                <w:szCs w:val="20"/>
              </w:rPr>
            </w:r>
            <w:r w:rsidR="00175D2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5D2F">
              <w:rPr>
                <w:b/>
                <w:sz w:val="20"/>
                <w:szCs w:val="20"/>
              </w:rPr>
            </w:r>
            <w:r w:rsidR="00175D2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707A4" w:rsidRPr="00EC00C0" w:rsidRDefault="004707A4" w:rsidP="00A341ED">
      <w:pPr>
        <w:rPr>
          <w:b/>
          <w:sz w:val="20"/>
          <w:szCs w:val="20"/>
        </w:rPr>
      </w:pPr>
    </w:p>
    <w:p w:rsidR="004707A4" w:rsidRPr="00EC00C0" w:rsidRDefault="004707A4" w:rsidP="00A341ED">
      <w:pPr>
        <w:rPr>
          <w:b/>
          <w:sz w:val="20"/>
          <w:szCs w:val="20"/>
        </w:rPr>
      </w:pPr>
    </w:p>
    <w:p w:rsidR="004707A4" w:rsidRPr="00EC00C0" w:rsidRDefault="004707A4" w:rsidP="00A341ED">
      <w:pPr>
        <w:rPr>
          <w:b/>
          <w:sz w:val="20"/>
          <w:szCs w:val="20"/>
        </w:rPr>
      </w:pP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707A4" w:rsidRPr="00EC00C0" w:rsidRDefault="004707A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707A4" w:rsidRPr="00E2130F" w:rsidRDefault="004707A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707A4" w:rsidRDefault="004707A4" w:rsidP="00A341ED">
      <w:pPr>
        <w:rPr>
          <w:b/>
        </w:rPr>
      </w:pPr>
      <w:r w:rsidRPr="00E2130F">
        <w:rPr>
          <w:b/>
        </w:rPr>
        <w:t xml:space="preserve"> </w:t>
      </w: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Pr="007351BE" w:rsidRDefault="004707A4" w:rsidP="00A341ED">
      <w:pPr>
        <w:rPr>
          <w:b/>
        </w:rPr>
      </w:pPr>
      <w:r>
        <w:rPr>
          <w:b/>
        </w:rPr>
        <w:lastRenderedPageBreak/>
        <w:t>PROJECT BUDGET:</w:t>
      </w:r>
    </w:p>
    <w:p w:rsidR="004707A4" w:rsidRDefault="004707A4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1933" r:id="rId15"/>
        </w:object>
      </w:r>
    </w:p>
    <w:p w:rsidR="004707A4" w:rsidRDefault="004707A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707A4" w:rsidRDefault="004707A4" w:rsidP="00A341ED">
      <w:pPr>
        <w:rPr>
          <w:rFonts w:ascii="Arial Narrow" w:hAnsi="Arial Narrow"/>
          <w:sz w:val="20"/>
        </w:rPr>
      </w:pPr>
    </w:p>
    <w:p w:rsidR="004707A4" w:rsidRDefault="004707A4" w:rsidP="00A341ED">
      <w:pPr>
        <w:rPr>
          <w:rFonts w:ascii="Arial Narrow" w:hAnsi="Arial Narrow"/>
          <w:sz w:val="20"/>
        </w:rPr>
      </w:pPr>
    </w:p>
    <w:p w:rsidR="004707A4" w:rsidRDefault="004707A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D480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707A4" w:rsidRPr="00B70C19" w:rsidRDefault="004707A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707A4" w:rsidRPr="00B70C19" w:rsidRDefault="004707A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707A4" w:rsidRDefault="004707A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75D2F" w:rsidRDefault="00175D2F" w:rsidP="00175D2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75D2F" w:rsidRPr="008C4906" w:rsidRDefault="00175D2F" w:rsidP="00175D2F">
      <w:pPr>
        <w:pStyle w:val="ListParagraph"/>
        <w:ind w:left="1080"/>
        <w:rPr>
          <w:rFonts w:ascii="Arial Narrow" w:hAnsi="Arial Narrow"/>
          <w:sz w:val="20"/>
        </w:rPr>
      </w:pPr>
    </w:p>
    <w:p w:rsidR="00175D2F" w:rsidRPr="00C86D58" w:rsidRDefault="00175D2F" w:rsidP="00175D2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175D2F" w:rsidRPr="008C4906" w:rsidRDefault="00175D2F" w:rsidP="00175D2F">
      <w:pPr>
        <w:ind w:left="360"/>
        <w:rPr>
          <w:rFonts w:ascii="Arial Narrow" w:hAnsi="Arial Narrow"/>
          <w:sz w:val="20"/>
        </w:rPr>
      </w:pPr>
    </w:p>
    <w:p w:rsidR="00175D2F" w:rsidRPr="00B70C19" w:rsidRDefault="00175D2F" w:rsidP="00175D2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75D2F" w:rsidRPr="008C4906" w:rsidRDefault="00175D2F" w:rsidP="00175D2F">
      <w:pPr>
        <w:ind w:left="360"/>
        <w:rPr>
          <w:rFonts w:ascii="Arial Narrow" w:hAnsi="Arial Narrow"/>
          <w:sz w:val="20"/>
        </w:rPr>
      </w:pPr>
    </w:p>
    <w:p w:rsidR="00175D2F" w:rsidRPr="00B70C19" w:rsidRDefault="00175D2F" w:rsidP="00175D2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707A4" w:rsidRDefault="004707A4" w:rsidP="00A341ED">
      <w:pPr>
        <w:ind w:left="360"/>
        <w:rPr>
          <w:rFonts w:ascii="Arial Narrow" w:hAnsi="Arial Narrow"/>
          <w:sz w:val="20"/>
        </w:rPr>
      </w:pPr>
      <w:bookmarkStart w:id="0" w:name="_GoBack"/>
      <w:bookmarkEnd w:id="0"/>
    </w:p>
    <w:p w:rsidR="004707A4" w:rsidRPr="00B615DC" w:rsidRDefault="004707A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707A4" w:rsidRPr="00B615DC" w:rsidRDefault="004707A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Maureen Price-Boreland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4707A4" w:rsidRPr="00B615DC" w:rsidRDefault="004707A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707A4" w:rsidRPr="00B615DC" w:rsidRDefault="004707A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707A4" w:rsidRPr="008C4906" w:rsidRDefault="004707A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707A4" w:rsidRDefault="004707A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707A4" w:rsidRDefault="004707A4" w:rsidP="00A341ED">
      <w:pPr>
        <w:ind w:left="360"/>
        <w:rPr>
          <w:rFonts w:ascii="Arial Narrow" w:hAnsi="Arial Narrow"/>
          <w:b/>
          <w:sz w:val="20"/>
        </w:rPr>
      </w:pPr>
    </w:p>
    <w:p w:rsidR="004707A4" w:rsidRPr="00B615DC" w:rsidRDefault="004707A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707A4" w:rsidRPr="00B615DC" w:rsidRDefault="004707A4" w:rsidP="00A341ED">
      <w:pPr>
        <w:ind w:left="360"/>
        <w:rPr>
          <w:rFonts w:ascii="Arial Narrow" w:hAnsi="Arial Narrow"/>
          <w:b/>
          <w:sz w:val="20"/>
        </w:rPr>
      </w:pPr>
    </w:p>
    <w:p w:rsidR="004707A4" w:rsidRPr="00B615DC" w:rsidRDefault="004707A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707A4" w:rsidRPr="00B615DC" w:rsidRDefault="004707A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707A4" w:rsidRPr="00B615DC" w:rsidRDefault="004707A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707A4" w:rsidRDefault="004707A4" w:rsidP="00A341ED"/>
    <w:p w:rsidR="004707A4" w:rsidRDefault="004707A4" w:rsidP="00A47D17">
      <w:pPr>
        <w:rPr>
          <w:rFonts w:ascii="Calibri" w:hAnsi="Calibri"/>
        </w:rPr>
        <w:sectPr w:rsidR="004707A4" w:rsidSect="004707A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707A4" w:rsidRPr="00630074" w:rsidRDefault="004707A4" w:rsidP="00A47D17">
      <w:pPr>
        <w:rPr>
          <w:rFonts w:ascii="Calibri" w:hAnsi="Calibri"/>
        </w:rPr>
      </w:pPr>
    </w:p>
    <w:sectPr w:rsidR="004707A4" w:rsidRPr="00630074" w:rsidSect="004707A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7A4" w:rsidRDefault="004707A4" w:rsidP="005E31D8">
      <w:r>
        <w:separator/>
      </w:r>
    </w:p>
  </w:endnote>
  <w:endnote w:type="continuationSeparator" w:id="0">
    <w:p w:rsidR="004707A4" w:rsidRDefault="004707A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20826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07A4" w:rsidRDefault="004707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D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07A4" w:rsidRDefault="004707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7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7A4" w:rsidRDefault="004707A4" w:rsidP="005E31D8">
      <w:r>
        <w:separator/>
      </w:r>
    </w:p>
  </w:footnote>
  <w:footnote w:type="continuationSeparator" w:id="0">
    <w:p w:rsidR="004707A4" w:rsidRDefault="004707A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7A4" w:rsidRPr="005E31D8" w:rsidRDefault="004707A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707A4" w:rsidRDefault="004707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75D2F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07A4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F2362A0CA144A588F727CE2824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3982C-4906-44CA-86FC-9C661BE619C2}"/>
      </w:docPartPr>
      <w:docPartBody>
        <w:p w:rsidR="000C097B" w:rsidRDefault="002504CA" w:rsidP="002504CA">
          <w:pPr>
            <w:pStyle w:val="4EF2362A0CA144A588F727CE2824480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E00CE19C675448E95C13401EFCF9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F70BA-0C55-41EF-BE4A-C4AFC2DE7336}"/>
      </w:docPartPr>
      <w:docPartBody>
        <w:p w:rsidR="000C097B" w:rsidRDefault="002504CA" w:rsidP="002504CA">
          <w:pPr>
            <w:pStyle w:val="4E00CE19C675448E95C13401EFCF9E0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E4EA774CD15476F95C9AC1E098A1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B3B53-2A75-4FCA-98B0-82B23F58477A}"/>
      </w:docPartPr>
      <w:docPartBody>
        <w:p w:rsidR="000C097B" w:rsidRDefault="002504CA" w:rsidP="002504CA">
          <w:pPr>
            <w:pStyle w:val="2E4EA774CD15476F95C9AC1E098A1AA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A5506D8B80642D6AD1DE98B60C20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7F75-80BE-48A5-A01E-AA07A59C8045}"/>
      </w:docPartPr>
      <w:docPartBody>
        <w:p w:rsidR="000C097B" w:rsidRDefault="002504CA" w:rsidP="002504CA">
          <w:pPr>
            <w:pStyle w:val="DA5506D8B80642D6AD1DE98B60C207B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794EA759F604CE293CBE1B8388F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CF49D-C9CF-4CED-8359-250D72C2C0C3}"/>
      </w:docPartPr>
      <w:docPartBody>
        <w:p w:rsidR="000C097B" w:rsidRDefault="002504CA" w:rsidP="002504CA">
          <w:pPr>
            <w:pStyle w:val="6794EA759F604CE293CBE1B8388FA1F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4B24B28E628E4C8985C4894215385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C839E-EA16-423B-9229-A2121573C6BC}"/>
      </w:docPartPr>
      <w:docPartBody>
        <w:p w:rsidR="00000000" w:rsidRDefault="000C097B" w:rsidP="000C097B">
          <w:pPr>
            <w:pStyle w:val="4B24B28E628E4C8985C48942153855F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CA"/>
    <w:rsid w:val="000C097B"/>
    <w:rsid w:val="0025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97B"/>
    <w:rPr>
      <w:color w:val="808080"/>
    </w:rPr>
  </w:style>
  <w:style w:type="paragraph" w:customStyle="1" w:styleId="4EF2362A0CA144A588F727CE28244805">
    <w:name w:val="4EF2362A0CA144A588F727CE28244805"/>
    <w:rsid w:val="002504CA"/>
  </w:style>
  <w:style w:type="paragraph" w:customStyle="1" w:styleId="050B972819F14337A26AE13E80F06570">
    <w:name w:val="050B972819F14337A26AE13E80F06570"/>
    <w:rsid w:val="002504CA"/>
  </w:style>
  <w:style w:type="paragraph" w:customStyle="1" w:styleId="4E00CE19C675448E95C13401EFCF9E0A">
    <w:name w:val="4E00CE19C675448E95C13401EFCF9E0A"/>
    <w:rsid w:val="002504CA"/>
  </w:style>
  <w:style w:type="paragraph" w:customStyle="1" w:styleId="2E4EA774CD15476F95C9AC1E098A1AA3">
    <w:name w:val="2E4EA774CD15476F95C9AC1E098A1AA3"/>
    <w:rsid w:val="002504CA"/>
  </w:style>
  <w:style w:type="paragraph" w:customStyle="1" w:styleId="DA5506D8B80642D6AD1DE98B60C207B9">
    <w:name w:val="DA5506D8B80642D6AD1DE98B60C207B9"/>
    <w:rsid w:val="002504CA"/>
  </w:style>
  <w:style w:type="paragraph" w:customStyle="1" w:styleId="6794EA759F604CE293CBE1B8388FA1F9">
    <w:name w:val="6794EA759F604CE293CBE1B8388FA1F9"/>
    <w:rsid w:val="002504CA"/>
  </w:style>
  <w:style w:type="paragraph" w:customStyle="1" w:styleId="4B24B28E628E4C8985C48942153855F7">
    <w:name w:val="4B24B28E628E4C8985C48942153855F7"/>
    <w:rsid w:val="000C0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0BCBD-92C6-4B5A-A320-F8E231FB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2018-04-06T18:32:00Z</dcterms:created>
  <dcterms:modified xsi:type="dcterms:W3CDTF">2018-04-12T13:49:00Z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