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4A0DB7" w:rsidRPr="00630074" w:rsidRDefault="004A0DB7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4918562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4A0DB7" w:rsidRPr="00476D38" w:rsidRDefault="004A0DB7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4A0DB7" w:rsidRPr="00630074" w:rsidRDefault="004A0DB7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5A8919A3D1C241D591D83FCFCF989C1E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4A0DB7" w:rsidRPr="00630074" w:rsidRDefault="004A0DB7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4A0DB7" w:rsidRPr="00630074" w:rsidRDefault="004A0DB7" w:rsidP="00630074">
      <w:pPr>
        <w:pStyle w:val="BodyText2"/>
        <w:rPr>
          <w:rFonts w:ascii="Calibri" w:hAnsi="Calibri"/>
          <w:sz w:val="4"/>
          <w:szCs w:val="4"/>
        </w:rPr>
      </w:pPr>
    </w:p>
    <w:p w:rsidR="004A0DB7" w:rsidRPr="00E92347" w:rsidRDefault="004A0DB7" w:rsidP="0005598B">
      <w:pPr>
        <w:pStyle w:val="BodyText2"/>
        <w:rPr>
          <w:rFonts w:ascii="Calibri" w:hAnsi="Calibri"/>
        </w:rPr>
      </w:pPr>
    </w:p>
    <w:p w:rsidR="004A0DB7" w:rsidRPr="00E92347" w:rsidRDefault="004A0DB7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AA9F742E4A8B41FA85AE30DF561CD7A1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4A0DB7" w:rsidRPr="00E92347" w:rsidRDefault="004A0DB7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4A0DB7" w:rsidRPr="003345D2" w:rsidRDefault="004A0DB7" w:rsidP="00630074">
      <w:pPr>
        <w:pStyle w:val="BodyText2"/>
        <w:rPr>
          <w:rFonts w:ascii="Calibri" w:hAnsi="Calibri"/>
          <w:sz w:val="4"/>
          <w:szCs w:val="4"/>
        </w:rPr>
      </w:pPr>
    </w:p>
    <w:p w:rsidR="004A0DB7" w:rsidRPr="00B85E3C" w:rsidRDefault="004A0DB7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4A0DB7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A0DB7" w:rsidRPr="00C43593" w:rsidRDefault="004A0D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Community Partners in Action,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A0DB7" w:rsidRPr="00C43593" w:rsidRDefault="004A0D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A0DB7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A0DB7" w:rsidRPr="00C43593" w:rsidRDefault="004A0D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110 Bartholomew Avenue, Suite 3010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A0DB7" w:rsidRPr="00C43593" w:rsidRDefault="004A0DB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A0DB7" w:rsidRPr="00C43593" w:rsidRDefault="004A0D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7E85D9E6691A4ACA84DC24927CC22C89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4A0DB7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A0DB7" w:rsidRPr="00C43593" w:rsidRDefault="004A0D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A0DB7" w:rsidRPr="00C43593" w:rsidRDefault="004A0D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A0DB7" w:rsidRPr="00C43593" w:rsidRDefault="004A0D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06106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A0DB7" w:rsidRPr="00C43593" w:rsidRDefault="004A0D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06-0646592</w:t>
            </w:r>
          </w:p>
        </w:tc>
      </w:tr>
      <w:tr w:rsidR="004A0DB7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A0DB7" w:rsidRPr="00C43593" w:rsidRDefault="004A0D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A0DB7" w:rsidRPr="005E31D8" w:rsidRDefault="004A0DB7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4A0DB7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A0DB7" w:rsidRPr="00C43593" w:rsidRDefault="004A0D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17OPM8004AV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A0DB7" w:rsidRPr="00C43593" w:rsidRDefault="004A0D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Energy Savings</w:t>
            </w:r>
          </w:p>
        </w:tc>
      </w:tr>
      <w:tr w:rsidR="004A0DB7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A0DB7" w:rsidRPr="00C43593" w:rsidRDefault="004A0DB7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A0DB7" w:rsidRPr="00C43593" w:rsidRDefault="004A0D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4A0DB7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A0DB7" w:rsidRPr="00CA6CD8" w:rsidRDefault="004A0DB7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4A0DB7" w:rsidRPr="00CA6CD8" w:rsidRDefault="004A0DB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4A0DB7" w:rsidRPr="00CA6CD8" w:rsidRDefault="004A0DB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1EC72887BC424B898FC16274F1014F70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4A0DB7" w:rsidRPr="00CA6CD8" w:rsidRDefault="004A0DB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617E0B170C3241279E22C84D0109500E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FB4F1967FD8048F6B7F864909E4582F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A0DB7" w:rsidRDefault="004A0DB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A0DB7" w:rsidRDefault="004A0DB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A0DB7" w:rsidRDefault="004A0DB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A0DB7" w:rsidRPr="007367D1" w:rsidRDefault="004A0DB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A0DB7" w:rsidRDefault="004A0DB7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4A0DB7" w:rsidRPr="009A33E8" w:rsidRDefault="004A0DB7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4A0DB7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A0DB7" w:rsidRPr="00C43593" w:rsidRDefault="004A0DB7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$56,673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A0DB7" w:rsidRPr="00C43593" w:rsidRDefault="004A0DB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A0DB7" w:rsidRPr="00C43593" w:rsidRDefault="004A0DB7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$56,673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A0DB7" w:rsidRPr="00C43593" w:rsidRDefault="004A0DB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4A0DB7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A0DB7" w:rsidRPr="006B705B" w:rsidRDefault="004A0DB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A0DB7" w:rsidRPr="006B705B" w:rsidRDefault="004A0DB7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$33,438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A0DB7" w:rsidRPr="006B705B" w:rsidRDefault="004A0DB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4A0DB7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A0DB7" w:rsidRPr="006B705B" w:rsidRDefault="004A0DB7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$90,111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A0DB7" w:rsidRPr="006B705B" w:rsidRDefault="004A0DB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A0DB7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A0DB7" w:rsidRPr="006B705B" w:rsidRDefault="004A0DB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A0DB7" w:rsidRPr="006B705B" w:rsidRDefault="004A0DB7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4A0DB7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A0DB7" w:rsidRDefault="004A0DB7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4A0DB7" w:rsidRPr="00370320" w:rsidRDefault="004A0DB7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4A0DB7" w:rsidRPr="00370320" w:rsidRDefault="004A0DB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A0DB7" w:rsidRPr="00370320" w:rsidRDefault="004A0DB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A0DB7" w:rsidRPr="00370320" w:rsidRDefault="004A0DB7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4A0DB7" w:rsidRPr="00370320" w:rsidRDefault="004A0DB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Maureen Price-Boreland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4A0DB7" w:rsidRPr="00370320" w:rsidRDefault="004A0DB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A0DB7" w:rsidRDefault="004A0DB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4A0DB7" w:rsidRPr="00370320" w:rsidRDefault="004A0DB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A0DB7" w:rsidRPr="00370320" w:rsidRDefault="004A0DB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A0DB7" w:rsidRDefault="004A0DB7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4A0DB7" w:rsidRPr="00370320" w:rsidRDefault="004A0DB7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4A0DB7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4A0DB7" w:rsidRPr="00370320" w:rsidRDefault="004A0DB7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A0DB7" w:rsidRPr="00370320" w:rsidRDefault="004A0DB7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4A0DB7" w:rsidRPr="00DA6866" w:rsidRDefault="004A0DB7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4A0DB7" w:rsidRPr="001A033E" w:rsidRDefault="004A0DB7" w:rsidP="001A6F01">
            <w:pPr>
              <w:rPr>
                <w:rFonts w:ascii="Calibri" w:hAnsi="Calibri"/>
                <w:sz w:val="20"/>
              </w:rPr>
            </w:pPr>
          </w:p>
        </w:tc>
      </w:tr>
      <w:tr w:rsidR="004A0DB7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4A0DB7" w:rsidRPr="001D5CB2" w:rsidRDefault="004A0DB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4A0DB7" w:rsidRPr="001D5CB2" w:rsidRDefault="004A0DB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4A0DB7" w:rsidRPr="001D5CB2" w:rsidRDefault="004A0DB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4A0DB7" w:rsidRPr="001D5CB2" w:rsidRDefault="004A0DB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4A0DB7" w:rsidRPr="001D5CB2" w:rsidRDefault="004A0DB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4A0DB7" w:rsidRPr="001D5CB2" w:rsidRDefault="004A0DB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4A0DB7" w:rsidRPr="001D5CB2" w:rsidRDefault="004A0DB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4A0DB7" w:rsidRPr="001D5CB2" w:rsidRDefault="004A0DB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4A0DB7" w:rsidRPr="001D5CB2" w:rsidRDefault="004A0DB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4A0DB7" w:rsidRPr="001D5CB2" w:rsidRDefault="004A0DB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4A0DB7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4A0DB7" w:rsidRPr="00476D38" w:rsidRDefault="004A0DB7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$56,673</w:t>
            </w:r>
          </w:p>
        </w:tc>
        <w:tc>
          <w:tcPr>
            <w:tcW w:w="720" w:type="dxa"/>
            <w:vAlign w:val="bottom"/>
          </w:tcPr>
          <w:p w:rsidR="004A0DB7" w:rsidRPr="00476D38" w:rsidRDefault="004A0DB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4A0DB7" w:rsidRPr="00476D38" w:rsidRDefault="004A0DB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4A0DB7" w:rsidRPr="00476D38" w:rsidRDefault="004A0DB7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4A0DB7" w:rsidRPr="00FB21CB" w:rsidRDefault="004A0DB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4A0DB7" w:rsidRPr="00FB21CB" w:rsidRDefault="004A0DB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4A0DB7" w:rsidRPr="00FB21CB" w:rsidRDefault="004A0DB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4A0DB7" w:rsidRPr="00FB21CB" w:rsidRDefault="004A0DB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4A0DB7" w:rsidRPr="00FB21CB" w:rsidRDefault="004A0DB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4A0DB7" w:rsidRPr="00FB21CB" w:rsidRDefault="004A0DB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4A0DB7" w:rsidRDefault="004A0DB7" w:rsidP="00A9546A">
      <w:pPr>
        <w:rPr>
          <w:rFonts w:ascii="Calibri" w:hAnsi="Calibri"/>
        </w:rPr>
      </w:pPr>
    </w:p>
    <w:p w:rsidR="004A0DB7" w:rsidRDefault="004A0DB7" w:rsidP="00A9546A">
      <w:pPr>
        <w:rPr>
          <w:rFonts w:ascii="Calibri" w:hAnsi="Calibri"/>
        </w:rPr>
      </w:pPr>
    </w:p>
    <w:p w:rsidR="004A0DB7" w:rsidRDefault="004A0DB7" w:rsidP="00A341ED"/>
    <w:p w:rsidR="004A0DB7" w:rsidRDefault="004A0DB7" w:rsidP="00A341ED"/>
    <w:p w:rsidR="004A0DB7" w:rsidRDefault="004A0DB7" w:rsidP="00A341ED"/>
    <w:p w:rsidR="004A0DB7" w:rsidRDefault="004A0DB7" w:rsidP="00A341ED"/>
    <w:p w:rsidR="004A0DB7" w:rsidRDefault="004A0DB7" w:rsidP="00A341ED"/>
    <w:p w:rsidR="004A0DB7" w:rsidRDefault="004A0DB7" w:rsidP="00A341ED"/>
    <w:p w:rsidR="004A0DB7" w:rsidRDefault="004A0DB7" w:rsidP="00A341ED"/>
    <w:p w:rsidR="004A0DB7" w:rsidRDefault="004A0DB7" w:rsidP="00A341ED"/>
    <w:p w:rsidR="004A0DB7" w:rsidRPr="007351BE" w:rsidRDefault="004A0DB7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4A0DB7" w:rsidRPr="007351BE" w:rsidRDefault="004A0DB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4A0DB7" w:rsidRPr="007351BE" w:rsidRDefault="004A0DB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4A0DB7" w:rsidRPr="007351BE" w:rsidRDefault="004A0DB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4A0DB7" w:rsidRPr="007351BE" w:rsidRDefault="004A0DB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4A0DB7" w:rsidRDefault="004A0DB7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4A0DB7" w:rsidRPr="007351BE" w:rsidRDefault="004A0DB7" w:rsidP="00EC00C0">
      <w:pPr>
        <w:jc w:val="center"/>
        <w:rPr>
          <w:sz w:val="22"/>
          <w:szCs w:val="22"/>
        </w:rPr>
      </w:pPr>
    </w:p>
    <w:p w:rsidR="004A0DB7" w:rsidRPr="00EC00C0" w:rsidRDefault="004A0DB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4A0DB7" w:rsidRPr="00EC00C0" w:rsidRDefault="004A0DB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4A0DB7" w:rsidRPr="00EC00C0" w:rsidRDefault="004A0DB7" w:rsidP="00A341ED">
      <w:pPr>
        <w:rPr>
          <w:b/>
          <w:sz w:val="20"/>
          <w:szCs w:val="20"/>
        </w:rPr>
      </w:pPr>
    </w:p>
    <w:p w:rsidR="004A0DB7" w:rsidRPr="00EC00C0" w:rsidRDefault="004A0DB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969EB">
        <w:rPr>
          <w:b/>
          <w:noProof/>
          <w:sz w:val="20"/>
          <w:szCs w:val="20"/>
        </w:rPr>
        <w:t>Community Partners in Action, Inc.</w:t>
      </w:r>
      <w:r w:rsidRPr="00EC00C0">
        <w:rPr>
          <w:b/>
          <w:sz w:val="20"/>
          <w:szCs w:val="20"/>
        </w:rPr>
        <w:tab/>
      </w:r>
    </w:p>
    <w:p w:rsidR="004A0DB7" w:rsidRPr="00EC00C0" w:rsidRDefault="004A0DB7" w:rsidP="00A341ED">
      <w:pPr>
        <w:rPr>
          <w:b/>
          <w:sz w:val="20"/>
          <w:szCs w:val="20"/>
        </w:rPr>
      </w:pPr>
    </w:p>
    <w:p w:rsidR="004A0DB7" w:rsidRPr="00EC00C0" w:rsidRDefault="004A0DB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969EB">
        <w:rPr>
          <w:b/>
          <w:noProof/>
          <w:sz w:val="20"/>
          <w:szCs w:val="20"/>
        </w:rPr>
        <w:t>Energy Savings</w:t>
      </w:r>
    </w:p>
    <w:p w:rsidR="004A0DB7" w:rsidRPr="00EC00C0" w:rsidRDefault="004A0DB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969EB">
        <w:rPr>
          <w:b/>
          <w:noProof/>
          <w:sz w:val="20"/>
          <w:szCs w:val="20"/>
        </w:rPr>
        <w:t>17OPM8004AV</w:t>
      </w:r>
    </w:p>
    <w:p w:rsidR="004A0DB7" w:rsidRPr="00EC00C0" w:rsidRDefault="004A0DB7" w:rsidP="00A341ED">
      <w:pPr>
        <w:rPr>
          <w:b/>
          <w:sz w:val="20"/>
          <w:szCs w:val="20"/>
        </w:rPr>
      </w:pPr>
    </w:p>
    <w:p w:rsidR="004A0DB7" w:rsidRPr="00EC00C0" w:rsidRDefault="004A0DB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969EB">
        <w:rPr>
          <w:b/>
          <w:noProof/>
          <w:sz w:val="20"/>
          <w:szCs w:val="20"/>
        </w:rPr>
        <w:t>110 Bartholomew Avenue, Suite 3010</w:t>
      </w:r>
      <w:r w:rsidRPr="00EC00C0">
        <w:rPr>
          <w:b/>
          <w:sz w:val="20"/>
          <w:szCs w:val="20"/>
        </w:rPr>
        <w:t xml:space="preserve"> </w:t>
      </w:r>
    </w:p>
    <w:p w:rsidR="004A0DB7" w:rsidRPr="00EC00C0" w:rsidRDefault="004A0DB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969EB">
        <w:rPr>
          <w:b/>
          <w:noProof/>
          <w:sz w:val="20"/>
          <w:szCs w:val="20"/>
        </w:rPr>
        <w:t>Hartford</w:t>
      </w:r>
      <w:r w:rsidRPr="00EC00C0">
        <w:rPr>
          <w:b/>
          <w:sz w:val="20"/>
          <w:szCs w:val="20"/>
        </w:rPr>
        <w:t xml:space="preserve">, </w:t>
      </w:r>
      <w:r w:rsidRPr="001969E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969EB">
        <w:rPr>
          <w:b/>
          <w:noProof/>
          <w:sz w:val="20"/>
          <w:szCs w:val="20"/>
        </w:rPr>
        <w:t>06106</w:t>
      </w:r>
    </w:p>
    <w:p w:rsidR="004A0DB7" w:rsidRPr="00EC00C0" w:rsidRDefault="004A0DB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A0DB7" w:rsidRPr="00EC00C0" w:rsidRDefault="004A0DB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A0DB7" w:rsidRPr="00EC00C0" w:rsidRDefault="004A0DB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969EB">
        <w:rPr>
          <w:b/>
          <w:noProof/>
          <w:sz w:val="20"/>
          <w:szCs w:val="20"/>
        </w:rPr>
        <w:t>Maureen Price-Boreland</w:t>
      </w:r>
    </w:p>
    <w:p w:rsidR="004A0DB7" w:rsidRPr="00EC00C0" w:rsidRDefault="004A0DB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A0DB7" w:rsidRPr="00EC00C0" w:rsidRDefault="004A0DB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969EB">
        <w:rPr>
          <w:b/>
          <w:noProof/>
          <w:sz w:val="20"/>
          <w:szCs w:val="20"/>
        </w:rPr>
        <w:t>mprice-boreland@cpa-ct.org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4A0DB7" w:rsidRPr="00EC00C0" w:rsidRDefault="004A0DB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4A0DB7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4A0DB7" w:rsidRPr="00EC00C0" w:rsidRDefault="004A0DB7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4A0DB7" w:rsidRPr="00EC00C0" w:rsidTr="00EC00C0">
        <w:trPr>
          <w:trHeight w:val="487"/>
        </w:trPr>
        <w:tc>
          <w:tcPr>
            <w:tcW w:w="3297" w:type="dxa"/>
            <w:vAlign w:val="bottom"/>
          </w:tcPr>
          <w:p w:rsidR="004A0DB7" w:rsidRPr="00EC00C0" w:rsidRDefault="004A0DB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A0DB7" w:rsidRPr="00EC00C0" w:rsidRDefault="004A0DB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A0DB7" w:rsidRPr="00EC00C0" w:rsidRDefault="004A0DB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A0DB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A0DB7" w:rsidRPr="00EC00C0" w:rsidRDefault="004A0DB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A0DB7" w:rsidRPr="00EC00C0" w:rsidRDefault="004A0DB7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A0DB7" w:rsidRPr="00EC00C0" w:rsidRDefault="004A0DB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A0DB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A0DB7" w:rsidRPr="00EC00C0" w:rsidRDefault="004A0DB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A0DB7" w:rsidRPr="00EC00C0" w:rsidRDefault="004A0DB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A0DB7" w:rsidRPr="00EC00C0" w:rsidRDefault="004A0DB7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4A0DB7" w:rsidRPr="00EC00C0" w:rsidRDefault="004A0DB7" w:rsidP="00A341ED">
      <w:pPr>
        <w:rPr>
          <w:b/>
          <w:sz w:val="20"/>
          <w:szCs w:val="20"/>
        </w:rPr>
      </w:pPr>
    </w:p>
    <w:p w:rsidR="004A0DB7" w:rsidRPr="00EC00C0" w:rsidRDefault="004A0DB7" w:rsidP="00A341ED">
      <w:pPr>
        <w:rPr>
          <w:b/>
          <w:sz w:val="20"/>
          <w:szCs w:val="20"/>
        </w:rPr>
      </w:pPr>
    </w:p>
    <w:p w:rsidR="004A0DB7" w:rsidRPr="00EC00C0" w:rsidRDefault="004A0DB7" w:rsidP="00A341ED">
      <w:pPr>
        <w:rPr>
          <w:b/>
          <w:sz w:val="20"/>
          <w:szCs w:val="20"/>
        </w:rPr>
      </w:pPr>
    </w:p>
    <w:p w:rsidR="004A0DB7" w:rsidRPr="00EC00C0" w:rsidRDefault="004A0DB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A0DB7" w:rsidRPr="00EC00C0" w:rsidRDefault="004A0DB7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4A0DB7" w:rsidRPr="00E2130F" w:rsidRDefault="004A0DB7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4A0DB7" w:rsidRDefault="004A0DB7" w:rsidP="00A341ED">
      <w:pPr>
        <w:rPr>
          <w:b/>
        </w:rPr>
      </w:pPr>
      <w:r w:rsidRPr="00E2130F">
        <w:rPr>
          <w:b/>
        </w:rPr>
        <w:t xml:space="preserve"> </w:t>
      </w:r>
    </w:p>
    <w:p w:rsidR="004A0DB7" w:rsidRDefault="004A0DB7" w:rsidP="00A341ED">
      <w:pPr>
        <w:rPr>
          <w:b/>
        </w:rPr>
      </w:pPr>
    </w:p>
    <w:p w:rsidR="004A0DB7" w:rsidRDefault="004A0DB7" w:rsidP="00A341ED">
      <w:pPr>
        <w:rPr>
          <w:b/>
        </w:rPr>
      </w:pPr>
    </w:p>
    <w:p w:rsidR="004A0DB7" w:rsidRDefault="004A0DB7" w:rsidP="00A341ED">
      <w:pPr>
        <w:rPr>
          <w:b/>
        </w:rPr>
      </w:pPr>
    </w:p>
    <w:p w:rsidR="004A0DB7" w:rsidRDefault="004A0DB7" w:rsidP="00A341ED">
      <w:pPr>
        <w:rPr>
          <w:b/>
        </w:rPr>
      </w:pPr>
    </w:p>
    <w:p w:rsidR="004A0DB7" w:rsidRDefault="004A0DB7" w:rsidP="00A341ED">
      <w:pPr>
        <w:rPr>
          <w:b/>
        </w:rPr>
      </w:pPr>
    </w:p>
    <w:p w:rsidR="004A0DB7" w:rsidRDefault="004A0DB7" w:rsidP="00A341ED">
      <w:pPr>
        <w:rPr>
          <w:b/>
        </w:rPr>
      </w:pPr>
    </w:p>
    <w:p w:rsidR="004A0DB7" w:rsidRDefault="004A0DB7" w:rsidP="00A341ED">
      <w:pPr>
        <w:rPr>
          <w:b/>
        </w:rPr>
      </w:pPr>
    </w:p>
    <w:p w:rsidR="004A0DB7" w:rsidRDefault="004A0DB7" w:rsidP="00A341ED">
      <w:pPr>
        <w:rPr>
          <w:b/>
        </w:rPr>
      </w:pPr>
    </w:p>
    <w:p w:rsidR="004A0DB7" w:rsidRDefault="004A0DB7" w:rsidP="00A341ED">
      <w:pPr>
        <w:rPr>
          <w:b/>
        </w:rPr>
      </w:pPr>
    </w:p>
    <w:p w:rsidR="004A0DB7" w:rsidRDefault="004A0DB7" w:rsidP="00A341ED">
      <w:pPr>
        <w:rPr>
          <w:b/>
        </w:rPr>
      </w:pPr>
    </w:p>
    <w:p w:rsidR="004A0DB7" w:rsidRDefault="004A0DB7" w:rsidP="00A341ED">
      <w:pPr>
        <w:rPr>
          <w:b/>
        </w:rPr>
      </w:pPr>
    </w:p>
    <w:p w:rsidR="004A0DB7" w:rsidRDefault="004A0DB7" w:rsidP="00A341ED">
      <w:pPr>
        <w:rPr>
          <w:b/>
        </w:rPr>
      </w:pPr>
    </w:p>
    <w:p w:rsidR="004A0DB7" w:rsidRDefault="004A0DB7" w:rsidP="00A341ED">
      <w:pPr>
        <w:rPr>
          <w:b/>
        </w:rPr>
      </w:pPr>
    </w:p>
    <w:p w:rsidR="004A0DB7" w:rsidRDefault="004A0DB7" w:rsidP="00A341ED">
      <w:pPr>
        <w:rPr>
          <w:b/>
        </w:rPr>
      </w:pPr>
    </w:p>
    <w:p w:rsidR="004A0DB7" w:rsidRDefault="004A0DB7" w:rsidP="00A341ED">
      <w:pPr>
        <w:rPr>
          <w:b/>
        </w:rPr>
      </w:pPr>
    </w:p>
    <w:p w:rsidR="004A0DB7" w:rsidRDefault="004A0DB7" w:rsidP="00A341ED">
      <w:pPr>
        <w:rPr>
          <w:b/>
        </w:rPr>
      </w:pPr>
    </w:p>
    <w:p w:rsidR="004A0DB7" w:rsidRDefault="004A0DB7" w:rsidP="00A341ED">
      <w:pPr>
        <w:rPr>
          <w:b/>
        </w:rPr>
      </w:pPr>
    </w:p>
    <w:p w:rsidR="004A0DB7" w:rsidRDefault="004A0DB7" w:rsidP="00A341ED">
      <w:pPr>
        <w:rPr>
          <w:b/>
        </w:rPr>
      </w:pPr>
    </w:p>
    <w:p w:rsidR="004A0DB7" w:rsidRDefault="004A0DB7" w:rsidP="00A341ED">
      <w:pPr>
        <w:rPr>
          <w:b/>
        </w:rPr>
      </w:pPr>
    </w:p>
    <w:p w:rsidR="004A0DB7" w:rsidRDefault="004A0DB7" w:rsidP="00A341ED">
      <w:pPr>
        <w:rPr>
          <w:b/>
        </w:rPr>
      </w:pPr>
    </w:p>
    <w:p w:rsidR="004A0DB7" w:rsidRDefault="004A0DB7" w:rsidP="00A341ED">
      <w:pPr>
        <w:rPr>
          <w:b/>
        </w:rPr>
      </w:pPr>
    </w:p>
    <w:p w:rsidR="004A0DB7" w:rsidRDefault="004A0DB7" w:rsidP="00A341ED">
      <w:pPr>
        <w:rPr>
          <w:b/>
        </w:rPr>
      </w:pPr>
    </w:p>
    <w:p w:rsidR="004A0DB7" w:rsidRDefault="004A0DB7" w:rsidP="00A341ED">
      <w:pPr>
        <w:rPr>
          <w:b/>
        </w:rPr>
      </w:pPr>
    </w:p>
    <w:p w:rsidR="004A0DB7" w:rsidRPr="007351BE" w:rsidRDefault="004A0DB7" w:rsidP="00A341ED">
      <w:pPr>
        <w:rPr>
          <w:b/>
        </w:rPr>
      </w:pPr>
      <w:r>
        <w:rPr>
          <w:b/>
        </w:rPr>
        <w:t>PROJECT BUDGET:</w:t>
      </w:r>
    </w:p>
    <w:p w:rsidR="004A0DB7" w:rsidRDefault="004A0DB7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4918561" r:id="rId15"/>
        </w:object>
      </w:r>
    </w:p>
    <w:p w:rsidR="004A0DB7" w:rsidRDefault="004A0DB7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A0DB7" w:rsidRDefault="004A0DB7" w:rsidP="00A341ED">
      <w:pPr>
        <w:rPr>
          <w:rFonts w:ascii="Arial Narrow" w:hAnsi="Arial Narrow"/>
          <w:sz w:val="20"/>
        </w:rPr>
      </w:pPr>
    </w:p>
    <w:p w:rsidR="004A0DB7" w:rsidRDefault="004A0DB7" w:rsidP="00A341ED">
      <w:pPr>
        <w:rPr>
          <w:rFonts w:ascii="Arial Narrow" w:hAnsi="Arial Narrow"/>
          <w:sz w:val="20"/>
        </w:rPr>
      </w:pPr>
    </w:p>
    <w:p w:rsidR="004A0DB7" w:rsidRDefault="004A0DB7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67C6B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A0DB7" w:rsidRPr="00B70C19" w:rsidRDefault="004A0DB7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4A0DB7" w:rsidRPr="00B70C19" w:rsidRDefault="004A0DB7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A0DB7" w:rsidRDefault="004A0DB7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4A0DB7" w:rsidRDefault="004A0DB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4A0DB7" w:rsidRPr="008C4906" w:rsidRDefault="004A0DB7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4A0DB7" w:rsidRPr="00B70C19" w:rsidRDefault="004A0DB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4A0DB7" w:rsidRPr="008C4906" w:rsidRDefault="004A0DB7" w:rsidP="00A341ED">
      <w:pPr>
        <w:ind w:left="360"/>
        <w:rPr>
          <w:rFonts w:ascii="Arial Narrow" w:hAnsi="Arial Narrow"/>
          <w:sz w:val="20"/>
        </w:rPr>
      </w:pPr>
    </w:p>
    <w:p w:rsidR="004A0DB7" w:rsidRPr="00B70C19" w:rsidRDefault="004A0DB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4A0DB7" w:rsidRPr="008C4906" w:rsidRDefault="004A0DB7" w:rsidP="00A341ED">
      <w:pPr>
        <w:ind w:left="360"/>
        <w:rPr>
          <w:rFonts w:ascii="Arial Narrow" w:hAnsi="Arial Narrow"/>
          <w:sz w:val="20"/>
        </w:rPr>
      </w:pPr>
    </w:p>
    <w:p w:rsidR="004A0DB7" w:rsidRPr="00B70C19" w:rsidRDefault="004A0DB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4A0DB7" w:rsidRDefault="004A0DB7" w:rsidP="00A341ED">
      <w:pPr>
        <w:ind w:left="360"/>
        <w:rPr>
          <w:rFonts w:ascii="Arial Narrow" w:hAnsi="Arial Narrow"/>
          <w:sz w:val="20"/>
        </w:rPr>
      </w:pPr>
    </w:p>
    <w:p w:rsidR="004A0DB7" w:rsidRPr="00B615DC" w:rsidRDefault="004A0DB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A0DB7" w:rsidRPr="00B615DC" w:rsidRDefault="004A0DB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969EB">
        <w:rPr>
          <w:rFonts w:ascii="Arial Narrow" w:hAnsi="Arial Narrow"/>
          <w:noProof/>
          <w:sz w:val="20"/>
        </w:rPr>
        <w:t>Maureen Price-Boreland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969EB">
        <w:rPr>
          <w:rFonts w:ascii="Arial Narrow" w:hAnsi="Arial Narrow"/>
          <w:noProof/>
          <w:sz w:val="20"/>
        </w:rPr>
        <w:t>Executive Director</w:t>
      </w:r>
    </w:p>
    <w:p w:rsidR="004A0DB7" w:rsidRPr="00B615DC" w:rsidRDefault="004A0DB7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A0DB7" w:rsidRPr="00B615DC" w:rsidRDefault="004A0DB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A0DB7" w:rsidRPr="008C4906" w:rsidRDefault="004A0DB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4A0DB7" w:rsidRDefault="004A0DB7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A0DB7" w:rsidRDefault="004A0DB7" w:rsidP="00A341ED">
      <w:pPr>
        <w:ind w:left="360"/>
        <w:rPr>
          <w:rFonts w:ascii="Arial Narrow" w:hAnsi="Arial Narrow"/>
          <w:b/>
          <w:sz w:val="20"/>
        </w:rPr>
      </w:pPr>
    </w:p>
    <w:p w:rsidR="004A0DB7" w:rsidRPr="00B615DC" w:rsidRDefault="004A0DB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A0DB7" w:rsidRPr="00B615DC" w:rsidRDefault="004A0DB7" w:rsidP="00A341ED">
      <w:pPr>
        <w:ind w:left="360"/>
        <w:rPr>
          <w:rFonts w:ascii="Arial Narrow" w:hAnsi="Arial Narrow"/>
          <w:b/>
          <w:sz w:val="20"/>
        </w:rPr>
      </w:pPr>
    </w:p>
    <w:p w:rsidR="004A0DB7" w:rsidRPr="00B615DC" w:rsidRDefault="004A0DB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A0DB7" w:rsidRPr="00B615DC" w:rsidRDefault="004A0DB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A0DB7" w:rsidRPr="00B615DC" w:rsidRDefault="004A0DB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A0DB7" w:rsidRDefault="004A0DB7" w:rsidP="00A341ED"/>
    <w:p w:rsidR="004A0DB7" w:rsidRDefault="004A0DB7" w:rsidP="00A47D17">
      <w:pPr>
        <w:rPr>
          <w:rFonts w:ascii="Calibri" w:hAnsi="Calibri"/>
        </w:rPr>
        <w:sectPr w:rsidR="004A0DB7" w:rsidSect="004A0DB7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4A0DB7" w:rsidRPr="00630074" w:rsidRDefault="004A0DB7" w:rsidP="00A47D17">
      <w:pPr>
        <w:rPr>
          <w:rFonts w:ascii="Calibri" w:hAnsi="Calibri"/>
        </w:rPr>
      </w:pPr>
    </w:p>
    <w:sectPr w:rsidR="004A0DB7" w:rsidRPr="00630074" w:rsidSect="004A0DB7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DB7" w:rsidRDefault="004A0DB7" w:rsidP="005E31D8">
      <w:r>
        <w:separator/>
      </w:r>
    </w:p>
  </w:endnote>
  <w:endnote w:type="continuationSeparator" w:id="0">
    <w:p w:rsidR="004A0DB7" w:rsidRDefault="004A0DB7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90133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0DB7" w:rsidRDefault="004A0D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A0DB7" w:rsidRDefault="004A0D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5F8D" w:rsidRDefault="00725F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0D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5F8D" w:rsidRDefault="00725F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DB7" w:rsidRDefault="004A0DB7" w:rsidP="005E31D8">
      <w:r>
        <w:separator/>
      </w:r>
    </w:p>
  </w:footnote>
  <w:footnote w:type="continuationSeparator" w:id="0">
    <w:p w:rsidR="004A0DB7" w:rsidRDefault="004A0DB7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DB7" w:rsidRPr="005E31D8" w:rsidRDefault="004A0DB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A0DB7" w:rsidRDefault="004A0D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F8D" w:rsidRPr="005E31D8" w:rsidRDefault="00725F8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25F8D" w:rsidRDefault="00725F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0DB7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A8919A3D1C241D591D83FCFCF989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E76D2-63B4-48F0-AC38-38AA1E040D30}"/>
      </w:docPartPr>
      <w:docPartBody>
        <w:p w:rsidR="00000000" w:rsidRDefault="00052B82" w:rsidP="00052B82">
          <w:pPr>
            <w:pStyle w:val="5A8919A3D1C241D591D83FCFCF989C1E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AA9F742E4A8B41FA85AE30DF561CD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9D214-F577-4753-B000-0970B2CFB712}"/>
      </w:docPartPr>
      <w:docPartBody>
        <w:p w:rsidR="00000000" w:rsidRDefault="00052B82" w:rsidP="00052B82">
          <w:pPr>
            <w:pStyle w:val="AA9F742E4A8B41FA85AE30DF561CD7A1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7E85D9E6691A4ACA84DC24927CC2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21893-322B-40BC-A07F-A09C32E19693}"/>
      </w:docPartPr>
      <w:docPartBody>
        <w:p w:rsidR="00000000" w:rsidRDefault="00052B82" w:rsidP="00052B82">
          <w:pPr>
            <w:pStyle w:val="7E85D9E6691A4ACA84DC24927CC22C89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1EC72887BC424B898FC16274F1014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6AF8D-8A47-442C-9246-8653B3ACCD99}"/>
      </w:docPartPr>
      <w:docPartBody>
        <w:p w:rsidR="00000000" w:rsidRDefault="00052B82" w:rsidP="00052B82">
          <w:pPr>
            <w:pStyle w:val="1EC72887BC424B898FC16274F1014F7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17E0B170C3241279E22C84D01095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79EBC-CFFC-43EC-8A79-023C2451A71B}"/>
      </w:docPartPr>
      <w:docPartBody>
        <w:p w:rsidR="00000000" w:rsidRDefault="00052B82" w:rsidP="00052B82">
          <w:pPr>
            <w:pStyle w:val="617E0B170C3241279E22C84D0109500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B4F1967FD8048F6B7F864909E45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0C4B9-C7FB-44FF-B87B-8FD3C6BFB253}"/>
      </w:docPartPr>
      <w:docPartBody>
        <w:p w:rsidR="00000000" w:rsidRDefault="00052B82" w:rsidP="00052B82">
          <w:pPr>
            <w:pStyle w:val="FB4F1967FD8048F6B7F864909E4582F8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82"/>
    <w:rsid w:val="0005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2B82"/>
    <w:rPr>
      <w:color w:val="808080"/>
    </w:rPr>
  </w:style>
  <w:style w:type="paragraph" w:customStyle="1" w:styleId="5A8919A3D1C241D591D83FCFCF989C1E">
    <w:name w:val="5A8919A3D1C241D591D83FCFCF989C1E"/>
    <w:rsid w:val="00052B82"/>
  </w:style>
  <w:style w:type="paragraph" w:customStyle="1" w:styleId="AA9F742E4A8B41FA85AE30DF561CD7A1">
    <w:name w:val="AA9F742E4A8B41FA85AE30DF561CD7A1"/>
    <w:rsid w:val="00052B82"/>
  </w:style>
  <w:style w:type="paragraph" w:customStyle="1" w:styleId="7E85D9E6691A4ACA84DC24927CC22C89">
    <w:name w:val="7E85D9E6691A4ACA84DC24927CC22C89"/>
    <w:rsid w:val="00052B82"/>
  </w:style>
  <w:style w:type="paragraph" w:customStyle="1" w:styleId="1EC72887BC424B898FC16274F1014F70">
    <w:name w:val="1EC72887BC424B898FC16274F1014F70"/>
    <w:rsid w:val="00052B82"/>
  </w:style>
  <w:style w:type="paragraph" w:customStyle="1" w:styleId="617E0B170C3241279E22C84D0109500E">
    <w:name w:val="617E0B170C3241279E22C84D0109500E"/>
    <w:rsid w:val="00052B82"/>
  </w:style>
  <w:style w:type="paragraph" w:customStyle="1" w:styleId="FB4F1967FD8048F6B7F864909E4582F8">
    <w:name w:val="FB4F1967FD8048F6B7F864909E4582F8"/>
    <w:rsid w:val="00052B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CAAEE7-2F3E-40FC-AFE1-D46D3AE34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613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2017-08-22T18:47:00Z</dcterms:created>
  <dcterms:modified xsi:type="dcterms:W3CDTF">2017-08-22T18:48:00Z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