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F58C6" w:rsidRPr="00630074" w:rsidRDefault="000F58C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58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F58C6" w:rsidRPr="00476D38" w:rsidRDefault="000F58C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F58C6" w:rsidRPr="00630074" w:rsidRDefault="000F58C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E9B70F482F942B1A62EBF9424B9AA7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F58C6" w:rsidRPr="00630074" w:rsidRDefault="000F58C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F58C6" w:rsidRPr="00630074" w:rsidRDefault="000F58C6" w:rsidP="00630074">
      <w:pPr>
        <w:pStyle w:val="BodyText2"/>
        <w:rPr>
          <w:rFonts w:ascii="Calibri" w:hAnsi="Calibri"/>
          <w:sz w:val="4"/>
          <w:szCs w:val="4"/>
        </w:rPr>
      </w:pPr>
    </w:p>
    <w:p w:rsidR="000F58C6" w:rsidRPr="00E92347" w:rsidRDefault="000F58C6" w:rsidP="0005598B">
      <w:pPr>
        <w:pStyle w:val="BodyText2"/>
        <w:rPr>
          <w:rFonts w:ascii="Calibri" w:hAnsi="Calibri"/>
        </w:rPr>
      </w:pPr>
    </w:p>
    <w:p w:rsidR="000F58C6" w:rsidRPr="00E92347" w:rsidRDefault="000F58C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CBA48FFB12A454293BBFC848449058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F58C6" w:rsidRPr="00E92347" w:rsidRDefault="000F58C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F58C6" w:rsidRPr="003345D2" w:rsidRDefault="000F58C6" w:rsidP="00630074">
      <w:pPr>
        <w:pStyle w:val="BodyText2"/>
        <w:rPr>
          <w:rFonts w:ascii="Calibri" w:hAnsi="Calibri"/>
          <w:sz w:val="4"/>
          <w:szCs w:val="4"/>
        </w:rPr>
      </w:pPr>
    </w:p>
    <w:p w:rsidR="000F58C6" w:rsidRPr="00B85E3C" w:rsidRDefault="000F58C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F58C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Community Partners in Action,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58C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110 Bartholomew Avenue, Suite 3010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AFAE70BAFB847D58486C4BF638E30E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F58C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06-0646592</w:t>
            </w:r>
          </w:p>
        </w:tc>
      </w:tr>
      <w:tr w:rsidR="000F58C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5E31D8" w:rsidRDefault="000F58C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F58C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17OPM8004AW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Elevators</w:t>
            </w:r>
          </w:p>
        </w:tc>
      </w:tr>
      <w:tr w:rsidR="000F58C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F58C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A6CD8" w:rsidRDefault="000F58C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F58C6" w:rsidRPr="00CA6CD8" w:rsidRDefault="000F58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F58C6" w:rsidRPr="00CA6CD8" w:rsidRDefault="000F58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C961BF3703041028E1EA3D115FB0C8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F58C6" w:rsidRPr="00CA6CD8" w:rsidRDefault="000F58C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825A78D05C745A2AACE9E160F61096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E23BE8128E240A68A75DC60127F165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F58C6" w:rsidRDefault="000F58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58C6" w:rsidRDefault="000F58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58C6" w:rsidRDefault="000F58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58C6" w:rsidRPr="007367D1" w:rsidRDefault="000F58C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F58C6" w:rsidRDefault="000F58C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F58C6" w:rsidRPr="009A33E8" w:rsidRDefault="000F58C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F58C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$617,500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$617,500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C43593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F58C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$32,500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F58C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F58C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58C6" w:rsidRPr="006B705B" w:rsidRDefault="000F58C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F58C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F58C6" w:rsidRDefault="000F58C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F58C6" w:rsidRPr="00370320" w:rsidRDefault="000F58C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58C6" w:rsidRPr="00370320" w:rsidRDefault="000F58C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Maureen Price-Boreland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58C6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58C6" w:rsidRPr="00370320" w:rsidRDefault="000F58C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F58C6" w:rsidRDefault="000F58C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F58C6" w:rsidRPr="00370320" w:rsidRDefault="000F58C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F58C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F58C6" w:rsidRPr="00370320" w:rsidRDefault="000F58C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F58C6" w:rsidRPr="00370320" w:rsidRDefault="000F58C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F58C6" w:rsidRPr="00DA6866" w:rsidRDefault="000F58C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F58C6" w:rsidRPr="001A033E" w:rsidRDefault="000F58C6" w:rsidP="001A6F01">
            <w:pPr>
              <w:rPr>
                <w:rFonts w:ascii="Calibri" w:hAnsi="Calibri"/>
                <w:sz w:val="20"/>
              </w:rPr>
            </w:pPr>
          </w:p>
        </w:tc>
      </w:tr>
      <w:tr w:rsidR="000F58C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F58C6" w:rsidRPr="001D5CB2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F58C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F58C6" w:rsidRPr="00476D38" w:rsidRDefault="000F58C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$617,500</w:t>
            </w:r>
          </w:p>
        </w:tc>
        <w:tc>
          <w:tcPr>
            <w:tcW w:w="720" w:type="dxa"/>
            <w:vAlign w:val="bottom"/>
          </w:tcPr>
          <w:p w:rsidR="000F58C6" w:rsidRPr="00476D38" w:rsidRDefault="000F58C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F58C6" w:rsidRPr="00476D38" w:rsidRDefault="000F58C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F58C6" w:rsidRPr="00476D38" w:rsidRDefault="000F58C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F58C6" w:rsidRPr="00FB21CB" w:rsidRDefault="000F58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0F58C6" w:rsidRPr="00FB21CB" w:rsidRDefault="000F58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F58C6" w:rsidRPr="00FB21CB" w:rsidRDefault="000F58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F58C6" w:rsidRPr="00FB21CB" w:rsidRDefault="000F58C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F58C6" w:rsidRPr="00FB21CB" w:rsidRDefault="000F58C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0F58C6" w:rsidRPr="00FB21CB" w:rsidRDefault="000F58C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F58C6" w:rsidRDefault="000F58C6" w:rsidP="00A9546A">
      <w:pPr>
        <w:rPr>
          <w:rFonts w:ascii="Calibri" w:hAnsi="Calibri"/>
        </w:rPr>
      </w:pPr>
    </w:p>
    <w:p w:rsidR="000F58C6" w:rsidRDefault="000F58C6" w:rsidP="00A9546A">
      <w:pPr>
        <w:rPr>
          <w:rFonts w:ascii="Calibri" w:hAnsi="Calibri"/>
        </w:rPr>
      </w:pPr>
    </w:p>
    <w:p w:rsidR="000F58C6" w:rsidRDefault="000F58C6" w:rsidP="00A341ED"/>
    <w:p w:rsidR="000F58C6" w:rsidRDefault="000F58C6" w:rsidP="00A341ED"/>
    <w:p w:rsidR="000F58C6" w:rsidRDefault="000F58C6" w:rsidP="00A341ED"/>
    <w:p w:rsidR="000F58C6" w:rsidRDefault="000F58C6" w:rsidP="00A341ED"/>
    <w:p w:rsidR="000F58C6" w:rsidRDefault="000F58C6" w:rsidP="00A341ED"/>
    <w:p w:rsidR="000F58C6" w:rsidRDefault="000F58C6" w:rsidP="00A341ED"/>
    <w:p w:rsidR="000F58C6" w:rsidRDefault="000F58C6" w:rsidP="00A341ED"/>
    <w:p w:rsidR="000F58C6" w:rsidRDefault="000F58C6" w:rsidP="00A341ED"/>
    <w:p w:rsidR="000F58C6" w:rsidRPr="007351BE" w:rsidRDefault="000F58C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F58C6" w:rsidRPr="007351BE" w:rsidRDefault="000F58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F58C6" w:rsidRPr="007351BE" w:rsidRDefault="000F58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F58C6" w:rsidRPr="007351BE" w:rsidRDefault="000F58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F58C6" w:rsidRPr="007351BE" w:rsidRDefault="000F58C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F58C6" w:rsidRDefault="000F58C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F58C6" w:rsidRPr="007351BE" w:rsidRDefault="000F58C6" w:rsidP="00EC00C0">
      <w:pPr>
        <w:jc w:val="center"/>
        <w:rPr>
          <w:sz w:val="22"/>
          <w:szCs w:val="22"/>
        </w:rPr>
      </w:pPr>
    </w:p>
    <w:p w:rsidR="000F58C6" w:rsidRPr="00EC00C0" w:rsidRDefault="000F58C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F58C6" w:rsidRPr="00EC00C0" w:rsidRDefault="000F58C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Community Partners in Action, Inc.</w:t>
      </w:r>
      <w:r w:rsidRPr="00EC00C0">
        <w:rPr>
          <w:b/>
          <w:sz w:val="20"/>
          <w:szCs w:val="20"/>
        </w:rPr>
        <w:tab/>
      </w:r>
    </w:p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Elevators</w:t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17OPM8004AW</w:t>
      </w:r>
    </w:p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110 Bartholomew Avenue, Suite 3010</w:t>
      </w:r>
      <w:r w:rsidRPr="00EC00C0">
        <w:rPr>
          <w:b/>
          <w:sz w:val="20"/>
          <w:szCs w:val="20"/>
        </w:rPr>
        <w:t xml:space="preserve"> </w:t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06106</w:t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Maureen Price-Boreland</w:t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mprice-boreland@cpa-ct.org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F58C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F58C6" w:rsidRPr="00EC00C0" w:rsidRDefault="000F58C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F58C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F58C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58C6" w:rsidRPr="00EC00C0" w:rsidRDefault="000F58C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58C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F58C6" w:rsidRPr="00EC00C0" w:rsidRDefault="000F58C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</w:p>
    <w:p w:rsidR="000F58C6" w:rsidRPr="00EC00C0" w:rsidRDefault="000F58C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F58C6" w:rsidRPr="00EC00C0" w:rsidRDefault="000F58C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F58C6" w:rsidRPr="00E2130F" w:rsidRDefault="000F58C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F58C6" w:rsidRDefault="000F58C6" w:rsidP="00A341ED">
      <w:pPr>
        <w:rPr>
          <w:b/>
        </w:rPr>
      </w:pPr>
      <w:r w:rsidRPr="00E2130F">
        <w:rPr>
          <w:b/>
        </w:rPr>
        <w:t xml:space="preserve"> </w:t>
      </w: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Default="000F58C6" w:rsidP="00A341ED">
      <w:pPr>
        <w:rPr>
          <w:b/>
        </w:rPr>
      </w:pPr>
    </w:p>
    <w:p w:rsidR="000F58C6" w:rsidRPr="007351BE" w:rsidRDefault="000F58C6" w:rsidP="00A341ED">
      <w:pPr>
        <w:rPr>
          <w:b/>
        </w:rPr>
      </w:pPr>
      <w:r>
        <w:rPr>
          <w:b/>
        </w:rPr>
        <w:t>PROJECT BUDGET:</w:t>
      </w:r>
    </w:p>
    <w:p w:rsidR="000F58C6" w:rsidRDefault="000F58C6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580" r:id="rId15"/>
        </w:object>
      </w:r>
    </w:p>
    <w:p w:rsidR="000F58C6" w:rsidRDefault="000F58C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F58C6" w:rsidRDefault="000F58C6" w:rsidP="00A341ED">
      <w:pPr>
        <w:rPr>
          <w:rFonts w:ascii="Arial Narrow" w:hAnsi="Arial Narrow"/>
          <w:sz w:val="20"/>
        </w:rPr>
      </w:pPr>
    </w:p>
    <w:p w:rsidR="000F58C6" w:rsidRDefault="000F58C6" w:rsidP="00A341ED">
      <w:pPr>
        <w:rPr>
          <w:rFonts w:ascii="Arial Narrow" w:hAnsi="Arial Narrow"/>
          <w:sz w:val="20"/>
        </w:rPr>
      </w:pPr>
    </w:p>
    <w:p w:rsidR="000F58C6" w:rsidRDefault="000F58C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6926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F58C6" w:rsidRPr="00B70C19" w:rsidRDefault="000F58C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F58C6" w:rsidRPr="00B70C19" w:rsidRDefault="000F58C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F58C6" w:rsidRDefault="000F58C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F58C6" w:rsidRDefault="000F58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F58C6" w:rsidRPr="008C4906" w:rsidRDefault="000F58C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F58C6" w:rsidRPr="00B70C19" w:rsidRDefault="000F58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F58C6" w:rsidRPr="008C4906" w:rsidRDefault="000F58C6" w:rsidP="00A341ED">
      <w:pPr>
        <w:ind w:left="360"/>
        <w:rPr>
          <w:rFonts w:ascii="Arial Narrow" w:hAnsi="Arial Narrow"/>
          <w:sz w:val="20"/>
        </w:rPr>
      </w:pPr>
    </w:p>
    <w:p w:rsidR="000F58C6" w:rsidRPr="00B70C19" w:rsidRDefault="000F58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F58C6" w:rsidRPr="008C4906" w:rsidRDefault="000F58C6" w:rsidP="00A341ED">
      <w:pPr>
        <w:ind w:left="360"/>
        <w:rPr>
          <w:rFonts w:ascii="Arial Narrow" w:hAnsi="Arial Narrow"/>
          <w:sz w:val="20"/>
        </w:rPr>
      </w:pPr>
    </w:p>
    <w:p w:rsidR="000F58C6" w:rsidRPr="00B70C19" w:rsidRDefault="000F58C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F58C6" w:rsidRDefault="000F58C6" w:rsidP="00A341ED">
      <w:pPr>
        <w:ind w:left="360"/>
        <w:rPr>
          <w:rFonts w:ascii="Arial Narrow" w:hAnsi="Arial Narrow"/>
          <w:sz w:val="20"/>
        </w:rPr>
      </w:pPr>
    </w:p>
    <w:p w:rsidR="000F58C6" w:rsidRPr="00B615DC" w:rsidRDefault="000F58C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F58C6" w:rsidRPr="00B615DC" w:rsidRDefault="000F58C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Maureen Price-Boreland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0F58C6" w:rsidRPr="00B615DC" w:rsidRDefault="000F58C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F58C6" w:rsidRPr="00B615DC" w:rsidRDefault="000F58C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F58C6" w:rsidRPr="008C4906" w:rsidRDefault="000F58C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F58C6" w:rsidRDefault="000F58C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F58C6" w:rsidRDefault="000F58C6" w:rsidP="00A341ED">
      <w:pPr>
        <w:ind w:left="360"/>
        <w:rPr>
          <w:rFonts w:ascii="Arial Narrow" w:hAnsi="Arial Narrow"/>
          <w:b/>
          <w:sz w:val="20"/>
        </w:rPr>
      </w:pPr>
    </w:p>
    <w:p w:rsidR="000F58C6" w:rsidRPr="00B615DC" w:rsidRDefault="000F58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F58C6" w:rsidRPr="00B615DC" w:rsidRDefault="000F58C6" w:rsidP="00A341ED">
      <w:pPr>
        <w:ind w:left="360"/>
        <w:rPr>
          <w:rFonts w:ascii="Arial Narrow" w:hAnsi="Arial Narrow"/>
          <w:b/>
          <w:sz w:val="20"/>
        </w:rPr>
      </w:pPr>
    </w:p>
    <w:p w:rsidR="000F58C6" w:rsidRPr="00B615DC" w:rsidRDefault="000F58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F58C6" w:rsidRPr="00B615DC" w:rsidRDefault="000F58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F58C6" w:rsidRPr="00B615DC" w:rsidRDefault="000F58C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F58C6" w:rsidRDefault="000F58C6" w:rsidP="00A341ED"/>
    <w:p w:rsidR="000F58C6" w:rsidRDefault="000F58C6" w:rsidP="00A47D17">
      <w:pPr>
        <w:rPr>
          <w:rFonts w:ascii="Calibri" w:hAnsi="Calibri"/>
        </w:rPr>
        <w:sectPr w:rsidR="000F58C6" w:rsidSect="000F58C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F58C6" w:rsidRPr="00630074" w:rsidRDefault="000F58C6" w:rsidP="00A47D17">
      <w:pPr>
        <w:rPr>
          <w:rFonts w:ascii="Calibri" w:hAnsi="Calibri"/>
        </w:rPr>
      </w:pPr>
    </w:p>
    <w:sectPr w:rsidR="000F58C6" w:rsidRPr="00630074" w:rsidSect="000F58C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C6" w:rsidRDefault="000F58C6" w:rsidP="005E31D8">
      <w:r>
        <w:separator/>
      </w:r>
    </w:p>
  </w:endnote>
  <w:endnote w:type="continuationSeparator" w:id="0">
    <w:p w:rsidR="000F58C6" w:rsidRDefault="000F58C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043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8C6" w:rsidRDefault="000F5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8C6" w:rsidRDefault="000F5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8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C6" w:rsidRDefault="000F58C6" w:rsidP="005E31D8">
      <w:r>
        <w:separator/>
      </w:r>
    </w:p>
  </w:footnote>
  <w:footnote w:type="continuationSeparator" w:id="0">
    <w:p w:rsidR="000F58C6" w:rsidRDefault="000F58C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C6" w:rsidRPr="005E31D8" w:rsidRDefault="000F58C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F58C6" w:rsidRDefault="000F58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58C6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9B70F482F942B1A62EBF9424B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06D75-CA29-460A-B29E-219C4ECF8C84}"/>
      </w:docPartPr>
      <w:docPartBody>
        <w:p w:rsidR="00000000" w:rsidRDefault="00D23194" w:rsidP="00D23194">
          <w:pPr>
            <w:pStyle w:val="BE9B70F482F942B1A62EBF9424B9AA7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CBA48FFB12A454293BBFC84844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DB9F-A572-45C6-8433-EE6C0F1A6299}"/>
      </w:docPartPr>
      <w:docPartBody>
        <w:p w:rsidR="00000000" w:rsidRDefault="00D23194" w:rsidP="00D23194">
          <w:pPr>
            <w:pStyle w:val="ECBA48FFB12A454293BBFC848449058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AFAE70BAFB847D58486C4BF638E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CB11-654D-4D7F-9446-B4D3BA30A425}"/>
      </w:docPartPr>
      <w:docPartBody>
        <w:p w:rsidR="00000000" w:rsidRDefault="00D23194" w:rsidP="00D23194">
          <w:pPr>
            <w:pStyle w:val="5AFAE70BAFB847D58486C4BF638E30E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C961BF3703041028E1EA3D115FB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5B8F-2A66-4C07-A2AC-70A5F96B0FE4}"/>
      </w:docPartPr>
      <w:docPartBody>
        <w:p w:rsidR="00000000" w:rsidRDefault="00D23194" w:rsidP="00D23194">
          <w:pPr>
            <w:pStyle w:val="BC961BF3703041028E1EA3D115FB0C8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825A78D05C745A2AACE9E160F610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267B-BF7A-45E6-9484-B8604F1558BA}"/>
      </w:docPartPr>
      <w:docPartBody>
        <w:p w:rsidR="00000000" w:rsidRDefault="00D23194" w:rsidP="00D23194">
          <w:pPr>
            <w:pStyle w:val="7825A78D05C745A2AACE9E160F61096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E23BE8128E240A68A75DC60127F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7C6D-6BC1-4C45-9688-982890D7BE3A}"/>
      </w:docPartPr>
      <w:docPartBody>
        <w:p w:rsidR="00000000" w:rsidRDefault="00D23194" w:rsidP="00D23194">
          <w:pPr>
            <w:pStyle w:val="EE23BE8128E240A68A75DC60127F165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94"/>
    <w:rsid w:val="00D2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194"/>
    <w:rPr>
      <w:color w:val="808080"/>
    </w:rPr>
  </w:style>
  <w:style w:type="paragraph" w:customStyle="1" w:styleId="BE9B70F482F942B1A62EBF9424B9AA7E">
    <w:name w:val="BE9B70F482F942B1A62EBF9424B9AA7E"/>
    <w:rsid w:val="00D23194"/>
  </w:style>
  <w:style w:type="paragraph" w:customStyle="1" w:styleId="ECBA48FFB12A454293BBFC848449058C">
    <w:name w:val="ECBA48FFB12A454293BBFC848449058C"/>
    <w:rsid w:val="00D23194"/>
  </w:style>
  <w:style w:type="paragraph" w:customStyle="1" w:styleId="5AFAE70BAFB847D58486C4BF638E30E5">
    <w:name w:val="5AFAE70BAFB847D58486C4BF638E30E5"/>
    <w:rsid w:val="00D23194"/>
  </w:style>
  <w:style w:type="paragraph" w:customStyle="1" w:styleId="BC961BF3703041028E1EA3D115FB0C8F">
    <w:name w:val="BC961BF3703041028E1EA3D115FB0C8F"/>
    <w:rsid w:val="00D23194"/>
  </w:style>
  <w:style w:type="paragraph" w:customStyle="1" w:styleId="7825A78D05C745A2AACE9E160F610964">
    <w:name w:val="7825A78D05C745A2AACE9E160F610964"/>
    <w:rsid w:val="00D23194"/>
  </w:style>
  <w:style w:type="paragraph" w:customStyle="1" w:styleId="EE23BE8128E240A68A75DC60127F1658">
    <w:name w:val="EE23BE8128E240A68A75DC60127F1658"/>
    <w:rsid w:val="00D23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9B48D-AC8A-41F6-8986-0EB53573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2017-08-22T18:48:00Z</dcterms:created>
  <dcterms:modified xsi:type="dcterms:W3CDTF">2017-08-22T18:48:00Z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