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F25B5D" w:rsidRPr="00630074" w:rsidRDefault="00F25B5D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823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171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F25B5D" w:rsidRPr="00476D38" w:rsidRDefault="00F25B5D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F25B5D" w:rsidRPr="00630074" w:rsidRDefault="00F25B5D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654A1B3BB5C4E7480F10B66E264E07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F25B5D" w:rsidRPr="00630074" w:rsidRDefault="00F25B5D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F25B5D" w:rsidRPr="00630074" w:rsidRDefault="00F25B5D" w:rsidP="00630074">
      <w:pPr>
        <w:pStyle w:val="BodyText2"/>
        <w:rPr>
          <w:rFonts w:ascii="Calibri" w:hAnsi="Calibri"/>
          <w:sz w:val="4"/>
          <w:szCs w:val="4"/>
        </w:rPr>
      </w:pPr>
    </w:p>
    <w:p w:rsidR="00F25B5D" w:rsidRPr="00E92347" w:rsidRDefault="00F25B5D" w:rsidP="0005598B">
      <w:pPr>
        <w:pStyle w:val="BodyText2"/>
        <w:rPr>
          <w:rFonts w:ascii="Calibri" w:hAnsi="Calibri"/>
        </w:rPr>
      </w:pPr>
    </w:p>
    <w:p w:rsidR="00A35823" w:rsidRPr="00C86D58" w:rsidRDefault="00A35823" w:rsidP="00A35823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6CA99C4B08804AD9A9C5160E03DE683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A35823" w:rsidRDefault="00A35823" w:rsidP="00A35823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F25B5D" w:rsidRPr="003345D2" w:rsidRDefault="00F25B5D" w:rsidP="00630074">
      <w:pPr>
        <w:pStyle w:val="BodyText2"/>
        <w:rPr>
          <w:rFonts w:ascii="Calibri" w:hAnsi="Calibri"/>
          <w:sz w:val="4"/>
          <w:szCs w:val="4"/>
        </w:rPr>
      </w:pPr>
      <w:bookmarkStart w:id="0" w:name="_GoBack"/>
      <w:bookmarkEnd w:id="0"/>
    </w:p>
    <w:p w:rsidR="00F25B5D" w:rsidRPr="00B85E3C" w:rsidRDefault="00F25B5D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F25B5D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Pr="00C43593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Clifford W. Beers Guidance Clinic,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Pr="00C43593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25B5D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Pr="00C43593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93 Edwards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Pr="00C43593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Pr="00C43593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46F64DE711CA4E82AE77EEA00DC6E332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F25B5D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Pr="00C43593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New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Pr="00C43593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Pr="00C43593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06511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Pr="00C43593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06-0646757</w:t>
            </w:r>
          </w:p>
        </w:tc>
      </w:tr>
      <w:tr w:rsidR="00F25B5D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Pr="00C43593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Pr="005E31D8" w:rsidRDefault="00F25B5D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F25B5D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Pr="00C43593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18OPM8005AY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Pr="00C43593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HVAC</w:t>
            </w:r>
          </w:p>
        </w:tc>
      </w:tr>
      <w:tr w:rsidR="00F25B5D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Pr="00C43593" w:rsidRDefault="00F25B5D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Pr="00C43593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F25B5D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Pr="00CA6CD8" w:rsidRDefault="00F25B5D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F25B5D" w:rsidRPr="00CA6CD8" w:rsidRDefault="00F25B5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F25B5D" w:rsidRPr="00CA6CD8" w:rsidRDefault="00F25B5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AD85B67CE0EA4356B6BC2A1A473ECCF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F25B5D" w:rsidRPr="00CA6CD8" w:rsidRDefault="00F25B5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64FA39425BE4882A1A46AA42968776C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2606DDBF4503483287E3F13A637BE37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25B5D" w:rsidRDefault="00F25B5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25B5D" w:rsidRDefault="00F25B5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25B5D" w:rsidRDefault="00F25B5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25B5D" w:rsidRPr="007367D1" w:rsidRDefault="00F25B5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25B5D" w:rsidRDefault="00F25B5D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F25B5D" w:rsidRPr="009A33E8" w:rsidRDefault="00F25B5D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F25B5D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25B5D" w:rsidRPr="00C43593" w:rsidRDefault="00F25B5D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$39,983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25B5D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25B5D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25B5D" w:rsidRPr="00C43593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25B5D" w:rsidRDefault="00F25B5D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F25B5D" w:rsidRDefault="00F25B5D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F25B5D" w:rsidRPr="00C43593" w:rsidRDefault="00F25B5D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A35823">
              <w:rPr>
                <w:rFonts w:ascii="Calibri" w:hAnsi="Calibri"/>
                <w:noProof/>
                <w:sz w:val="18"/>
                <w:szCs w:val="18"/>
              </w:rPr>
              <w:t>$39,983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Default="00F25B5D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F25B5D" w:rsidRDefault="00F25B5D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F25B5D" w:rsidRPr="00C43593" w:rsidRDefault="00F25B5D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F25B5D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25B5D" w:rsidRPr="006B705B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Default="00F25B5D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F25B5D" w:rsidRPr="006B705B" w:rsidRDefault="00F25B5D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25B5D" w:rsidRPr="006B705B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F25B5D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Default="00F25B5D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F25B5D" w:rsidRPr="006B705B" w:rsidRDefault="00F25B5D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$39,983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25B5D" w:rsidRPr="006B705B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25B5D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25B5D" w:rsidRPr="006B705B" w:rsidRDefault="00F25B5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5B5D" w:rsidRDefault="00F25B5D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F25B5D" w:rsidRPr="006B705B" w:rsidRDefault="00F25B5D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25B5D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25B5D" w:rsidRPr="00370320" w:rsidRDefault="00F25B5D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F25B5D" w:rsidRPr="00370320" w:rsidRDefault="00F25B5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25B5D" w:rsidRPr="00370320" w:rsidRDefault="00F25B5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25B5D" w:rsidRPr="00370320" w:rsidRDefault="00F25B5D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F25B5D" w:rsidRPr="00370320" w:rsidRDefault="00F25B5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Alice Forrester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F25B5D" w:rsidRPr="00370320" w:rsidRDefault="00F25B5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25B5D" w:rsidRDefault="00F25B5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F25B5D" w:rsidRPr="00370320" w:rsidRDefault="00F25B5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25B5D" w:rsidRPr="00370320" w:rsidRDefault="00F25B5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25B5D" w:rsidRDefault="00F25B5D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F25B5D" w:rsidRPr="00370320" w:rsidRDefault="00F25B5D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F25B5D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25B5D" w:rsidRPr="00370320" w:rsidRDefault="00F25B5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25B5D" w:rsidRPr="001A033E" w:rsidRDefault="00F25B5D" w:rsidP="001A6F01">
            <w:pPr>
              <w:rPr>
                <w:rFonts w:ascii="Calibri" w:hAnsi="Calibri"/>
                <w:sz w:val="20"/>
              </w:rPr>
            </w:pPr>
          </w:p>
        </w:tc>
      </w:tr>
      <w:tr w:rsidR="00F25B5D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F25B5D" w:rsidRPr="00370320" w:rsidRDefault="00F25B5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25B5D" w:rsidRPr="00DA6866" w:rsidRDefault="00F25B5D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F25B5D" w:rsidRPr="001A033E" w:rsidRDefault="00F25B5D" w:rsidP="001A6F01">
            <w:pPr>
              <w:rPr>
                <w:rFonts w:ascii="Calibri" w:hAnsi="Calibri"/>
                <w:sz w:val="20"/>
              </w:rPr>
            </w:pPr>
          </w:p>
        </w:tc>
      </w:tr>
      <w:tr w:rsidR="00F25B5D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F25B5D" w:rsidRPr="001D5CB2" w:rsidRDefault="00F25B5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F25B5D" w:rsidRPr="001D5CB2" w:rsidRDefault="00F25B5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F25B5D" w:rsidRPr="001D5CB2" w:rsidRDefault="00F25B5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F25B5D" w:rsidRPr="001D5CB2" w:rsidRDefault="00F25B5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F25B5D" w:rsidRPr="001D5CB2" w:rsidRDefault="00F25B5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F25B5D" w:rsidRPr="001D5CB2" w:rsidRDefault="00F25B5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F25B5D" w:rsidRPr="001D5CB2" w:rsidRDefault="00F25B5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F25B5D" w:rsidRPr="001D5CB2" w:rsidRDefault="00F25B5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F25B5D" w:rsidRPr="001D5CB2" w:rsidRDefault="00F25B5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F25B5D" w:rsidRPr="001D5CB2" w:rsidRDefault="00F25B5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F25B5D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F25B5D" w:rsidRPr="00476D38" w:rsidRDefault="00F25B5D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$39,983</w:t>
            </w:r>
          </w:p>
        </w:tc>
        <w:tc>
          <w:tcPr>
            <w:tcW w:w="900" w:type="dxa"/>
            <w:vAlign w:val="bottom"/>
          </w:tcPr>
          <w:p w:rsidR="00F25B5D" w:rsidRPr="00476D38" w:rsidRDefault="00F25B5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F25B5D" w:rsidRPr="00476D38" w:rsidRDefault="00F25B5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F25B5D" w:rsidRPr="00476D38" w:rsidRDefault="00F25B5D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F25B5D" w:rsidRPr="00FB21CB" w:rsidRDefault="00F25B5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F25B5D" w:rsidRPr="00FB21CB" w:rsidRDefault="00F25B5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F25B5D" w:rsidRPr="00FB21CB" w:rsidRDefault="00F25B5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F25B5D" w:rsidRPr="00FB21CB" w:rsidRDefault="00F25B5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F25B5D" w:rsidRPr="00FB21CB" w:rsidRDefault="00F25B5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F25B5D" w:rsidRPr="00FB21CB" w:rsidRDefault="00F25B5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F25B5D" w:rsidRDefault="00F25B5D" w:rsidP="00A9546A">
      <w:pPr>
        <w:rPr>
          <w:rFonts w:ascii="Calibri" w:hAnsi="Calibri"/>
        </w:rPr>
      </w:pPr>
    </w:p>
    <w:p w:rsidR="00F25B5D" w:rsidRDefault="00F25B5D" w:rsidP="00A9546A">
      <w:pPr>
        <w:rPr>
          <w:rFonts w:ascii="Calibri" w:hAnsi="Calibri"/>
        </w:rPr>
      </w:pPr>
    </w:p>
    <w:p w:rsidR="00F25B5D" w:rsidRDefault="00F25B5D" w:rsidP="00A9546A">
      <w:pPr>
        <w:rPr>
          <w:rFonts w:ascii="Calibri" w:hAnsi="Calibri"/>
        </w:rPr>
      </w:pPr>
    </w:p>
    <w:p w:rsidR="00F25B5D" w:rsidRDefault="00F25B5D" w:rsidP="00A9546A">
      <w:pPr>
        <w:rPr>
          <w:rFonts w:ascii="Calibri" w:hAnsi="Calibri"/>
        </w:rPr>
      </w:pPr>
    </w:p>
    <w:p w:rsidR="00F25B5D" w:rsidRDefault="00F25B5D" w:rsidP="00A9546A">
      <w:pPr>
        <w:rPr>
          <w:rFonts w:ascii="Calibri" w:hAnsi="Calibri"/>
        </w:rPr>
      </w:pPr>
    </w:p>
    <w:p w:rsidR="00F25B5D" w:rsidRDefault="00F25B5D" w:rsidP="00A341ED"/>
    <w:p w:rsidR="00F25B5D" w:rsidRPr="007351BE" w:rsidRDefault="00F25B5D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F25B5D" w:rsidRPr="007351BE" w:rsidRDefault="00F25B5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F25B5D" w:rsidRPr="007351BE" w:rsidRDefault="00F25B5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F25B5D" w:rsidRPr="007351BE" w:rsidRDefault="00F25B5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F25B5D" w:rsidRPr="007351BE" w:rsidRDefault="00F25B5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F25B5D" w:rsidRDefault="00F25B5D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F25B5D" w:rsidRPr="007351BE" w:rsidRDefault="00F25B5D" w:rsidP="00EC00C0">
      <w:pPr>
        <w:jc w:val="center"/>
        <w:rPr>
          <w:sz w:val="22"/>
          <w:szCs w:val="22"/>
        </w:rPr>
      </w:pPr>
    </w:p>
    <w:p w:rsidR="00F25B5D" w:rsidRPr="00EC00C0" w:rsidRDefault="00F25B5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F25B5D" w:rsidRPr="00EC00C0" w:rsidRDefault="00F25B5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F25B5D" w:rsidRPr="00EC00C0" w:rsidRDefault="00F25B5D" w:rsidP="00A341ED">
      <w:pPr>
        <w:rPr>
          <w:b/>
          <w:sz w:val="20"/>
          <w:szCs w:val="20"/>
        </w:rPr>
      </w:pPr>
    </w:p>
    <w:p w:rsidR="00F25B5D" w:rsidRPr="00EC00C0" w:rsidRDefault="00F25B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Clifford W. Beers Guidance Clinic, Inc.</w:t>
      </w:r>
      <w:r w:rsidRPr="00EC00C0">
        <w:rPr>
          <w:b/>
          <w:sz w:val="20"/>
          <w:szCs w:val="20"/>
        </w:rPr>
        <w:tab/>
      </w:r>
    </w:p>
    <w:p w:rsidR="00F25B5D" w:rsidRPr="00EC00C0" w:rsidRDefault="00F25B5D" w:rsidP="00A341ED">
      <w:pPr>
        <w:rPr>
          <w:b/>
          <w:sz w:val="20"/>
          <w:szCs w:val="20"/>
        </w:rPr>
      </w:pPr>
    </w:p>
    <w:p w:rsidR="00F25B5D" w:rsidRPr="00EC00C0" w:rsidRDefault="00F25B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HVAC</w:t>
      </w:r>
    </w:p>
    <w:p w:rsidR="00F25B5D" w:rsidRPr="00EC00C0" w:rsidRDefault="00F25B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18OPM8005AY</w:t>
      </w:r>
    </w:p>
    <w:p w:rsidR="00F25B5D" w:rsidRPr="00EC00C0" w:rsidRDefault="00F25B5D" w:rsidP="00A341ED">
      <w:pPr>
        <w:rPr>
          <w:b/>
          <w:sz w:val="20"/>
          <w:szCs w:val="20"/>
        </w:rPr>
      </w:pPr>
    </w:p>
    <w:p w:rsidR="00F25B5D" w:rsidRPr="00EC00C0" w:rsidRDefault="00F25B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93 Edwards Street</w:t>
      </w:r>
      <w:r w:rsidRPr="00EC00C0">
        <w:rPr>
          <w:b/>
          <w:sz w:val="20"/>
          <w:szCs w:val="20"/>
        </w:rPr>
        <w:t xml:space="preserve"> </w:t>
      </w:r>
    </w:p>
    <w:p w:rsidR="00F25B5D" w:rsidRPr="00EC00C0" w:rsidRDefault="00F25B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New Haven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06511</w:t>
      </w:r>
    </w:p>
    <w:p w:rsidR="00F25B5D" w:rsidRPr="00EC00C0" w:rsidRDefault="00F25B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25B5D" w:rsidRPr="00EC00C0" w:rsidRDefault="00F25B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25B5D" w:rsidRPr="00EC00C0" w:rsidRDefault="00F25B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Alice Forrester</w:t>
      </w:r>
    </w:p>
    <w:p w:rsidR="00F25B5D" w:rsidRPr="00EC00C0" w:rsidRDefault="00F25B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25B5D" w:rsidRPr="00EC00C0" w:rsidRDefault="00F25B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aforrester@cliffordbeers.org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F25B5D" w:rsidRPr="00EC00C0" w:rsidRDefault="00F25B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F25B5D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F25B5D" w:rsidRPr="00EC00C0" w:rsidRDefault="00F25B5D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F25B5D" w:rsidRPr="00EC00C0" w:rsidTr="00EC00C0">
        <w:trPr>
          <w:trHeight w:val="487"/>
        </w:trPr>
        <w:tc>
          <w:tcPr>
            <w:tcW w:w="3297" w:type="dxa"/>
            <w:vAlign w:val="bottom"/>
          </w:tcPr>
          <w:p w:rsidR="00F25B5D" w:rsidRPr="00EC00C0" w:rsidRDefault="00F25B5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35823">
              <w:rPr>
                <w:b/>
                <w:sz w:val="20"/>
                <w:szCs w:val="20"/>
              </w:rPr>
            </w:r>
            <w:r w:rsidR="00A3582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25B5D" w:rsidRPr="00EC00C0" w:rsidRDefault="00F25B5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35823">
              <w:rPr>
                <w:b/>
                <w:sz w:val="20"/>
                <w:szCs w:val="20"/>
              </w:rPr>
            </w:r>
            <w:r w:rsidR="00A3582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25B5D" w:rsidRPr="00EC00C0" w:rsidRDefault="00F25B5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35823">
              <w:rPr>
                <w:b/>
                <w:sz w:val="20"/>
                <w:szCs w:val="20"/>
              </w:rPr>
            </w:r>
            <w:r w:rsidR="00A3582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25B5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25B5D" w:rsidRPr="00EC00C0" w:rsidRDefault="00F25B5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35823">
              <w:rPr>
                <w:b/>
                <w:sz w:val="20"/>
                <w:szCs w:val="20"/>
              </w:rPr>
            </w:r>
            <w:r w:rsidR="00A3582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25B5D" w:rsidRPr="00EC00C0" w:rsidRDefault="00F25B5D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35823">
              <w:rPr>
                <w:b/>
                <w:sz w:val="20"/>
                <w:szCs w:val="20"/>
              </w:rPr>
            </w:r>
            <w:r w:rsidR="00A3582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25B5D" w:rsidRPr="00EC00C0" w:rsidRDefault="00F25B5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35823">
              <w:rPr>
                <w:b/>
                <w:sz w:val="20"/>
                <w:szCs w:val="20"/>
              </w:rPr>
            </w:r>
            <w:r w:rsidR="00A3582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25B5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25B5D" w:rsidRPr="00EC00C0" w:rsidRDefault="00F25B5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35823">
              <w:rPr>
                <w:b/>
                <w:sz w:val="20"/>
                <w:szCs w:val="20"/>
              </w:rPr>
            </w:r>
            <w:r w:rsidR="00A3582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25B5D" w:rsidRPr="00EC00C0" w:rsidRDefault="00F25B5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35823">
              <w:rPr>
                <w:b/>
                <w:sz w:val="20"/>
                <w:szCs w:val="20"/>
              </w:rPr>
            </w:r>
            <w:r w:rsidR="00A3582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25B5D" w:rsidRPr="00EC00C0" w:rsidRDefault="00F25B5D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F25B5D" w:rsidRPr="00EC00C0" w:rsidRDefault="00F25B5D" w:rsidP="00A341ED">
      <w:pPr>
        <w:rPr>
          <w:b/>
          <w:sz w:val="20"/>
          <w:szCs w:val="20"/>
        </w:rPr>
      </w:pPr>
    </w:p>
    <w:p w:rsidR="00F25B5D" w:rsidRPr="00EC00C0" w:rsidRDefault="00F25B5D" w:rsidP="00A341ED">
      <w:pPr>
        <w:rPr>
          <w:b/>
          <w:sz w:val="20"/>
          <w:szCs w:val="20"/>
        </w:rPr>
      </w:pPr>
    </w:p>
    <w:p w:rsidR="00F25B5D" w:rsidRPr="00EC00C0" w:rsidRDefault="00F25B5D" w:rsidP="00A341ED">
      <w:pPr>
        <w:rPr>
          <w:b/>
          <w:sz w:val="20"/>
          <w:szCs w:val="20"/>
        </w:rPr>
      </w:pPr>
    </w:p>
    <w:p w:rsidR="00F25B5D" w:rsidRPr="00EC00C0" w:rsidRDefault="00F25B5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25B5D" w:rsidRPr="00EC00C0" w:rsidRDefault="00F25B5D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F25B5D" w:rsidRPr="00E2130F" w:rsidRDefault="00F25B5D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F25B5D" w:rsidRDefault="00F25B5D" w:rsidP="00A341ED">
      <w:pPr>
        <w:rPr>
          <w:b/>
        </w:rPr>
      </w:pPr>
      <w:r w:rsidRPr="00E2130F">
        <w:rPr>
          <w:b/>
        </w:rPr>
        <w:t xml:space="preserve"> </w:t>
      </w:r>
    </w:p>
    <w:p w:rsidR="00F25B5D" w:rsidRDefault="00F25B5D" w:rsidP="00A341ED">
      <w:pPr>
        <w:rPr>
          <w:b/>
        </w:rPr>
      </w:pPr>
    </w:p>
    <w:p w:rsidR="00F25B5D" w:rsidRDefault="00F25B5D" w:rsidP="00A341ED">
      <w:pPr>
        <w:rPr>
          <w:b/>
        </w:rPr>
      </w:pPr>
    </w:p>
    <w:p w:rsidR="00F25B5D" w:rsidRDefault="00F25B5D" w:rsidP="00A341ED">
      <w:pPr>
        <w:rPr>
          <w:b/>
        </w:rPr>
      </w:pPr>
    </w:p>
    <w:p w:rsidR="00F25B5D" w:rsidRDefault="00F25B5D" w:rsidP="00A341ED">
      <w:pPr>
        <w:rPr>
          <w:b/>
        </w:rPr>
      </w:pPr>
    </w:p>
    <w:p w:rsidR="00F25B5D" w:rsidRDefault="00F25B5D" w:rsidP="00A341ED">
      <w:pPr>
        <w:rPr>
          <w:b/>
        </w:rPr>
      </w:pPr>
    </w:p>
    <w:p w:rsidR="00F25B5D" w:rsidRDefault="00F25B5D" w:rsidP="00A341ED">
      <w:pPr>
        <w:rPr>
          <w:b/>
        </w:rPr>
      </w:pPr>
    </w:p>
    <w:p w:rsidR="00F25B5D" w:rsidRDefault="00F25B5D" w:rsidP="00A341ED">
      <w:pPr>
        <w:rPr>
          <w:b/>
        </w:rPr>
      </w:pPr>
    </w:p>
    <w:p w:rsidR="00F25B5D" w:rsidRDefault="00F25B5D" w:rsidP="00A341ED">
      <w:pPr>
        <w:rPr>
          <w:b/>
        </w:rPr>
      </w:pPr>
    </w:p>
    <w:p w:rsidR="00F25B5D" w:rsidRDefault="00F25B5D" w:rsidP="00A341ED">
      <w:pPr>
        <w:rPr>
          <w:b/>
        </w:rPr>
      </w:pPr>
    </w:p>
    <w:p w:rsidR="00F25B5D" w:rsidRDefault="00F25B5D" w:rsidP="00A341ED">
      <w:pPr>
        <w:rPr>
          <w:b/>
        </w:rPr>
      </w:pPr>
    </w:p>
    <w:p w:rsidR="00F25B5D" w:rsidRDefault="00F25B5D" w:rsidP="00A341ED">
      <w:pPr>
        <w:rPr>
          <w:b/>
        </w:rPr>
      </w:pPr>
    </w:p>
    <w:p w:rsidR="00F25B5D" w:rsidRDefault="00F25B5D" w:rsidP="00A341ED">
      <w:pPr>
        <w:rPr>
          <w:b/>
        </w:rPr>
      </w:pPr>
    </w:p>
    <w:p w:rsidR="00F25B5D" w:rsidRDefault="00F25B5D" w:rsidP="00A341ED">
      <w:pPr>
        <w:rPr>
          <w:b/>
        </w:rPr>
      </w:pPr>
    </w:p>
    <w:p w:rsidR="00F25B5D" w:rsidRDefault="00F25B5D" w:rsidP="00A341ED">
      <w:pPr>
        <w:rPr>
          <w:b/>
        </w:rPr>
      </w:pPr>
    </w:p>
    <w:p w:rsidR="00F25B5D" w:rsidRDefault="00F25B5D" w:rsidP="00A341ED">
      <w:pPr>
        <w:rPr>
          <w:b/>
        </w:rPr>
      </w:pPr>
    </w:p>
    <w:p w:rsidR="00F25B5D" w:rsidRDefault="00F25B5D" w:rsidP="00A341ED">
      <w:pPr>
        <w:rPr>
          <w:b/>
        </w:rPr>
      </w:pPr>
    </w:p>
    <w:p w:rsidR="00F25B5D" w:rsidRDefault="00F25B5D" w:rsidP="00A341ED">
      <w:pPr>
        <w:rPr>
          <w:b/>
        </w:rPr>
      </w:pPr>
    </w:p>
    <w:p w:rsidR="00F25B5D" w:rsidRDefault="00F25B5D" w:rsidP="00A341ED">
      <w:pPr>
        <w:rPr>
          <w:b/>
        </w:rPr>
      </w:pPr>
    </w:p>
    <w:p w:rsidR="00F25B5D" w:rsidRDefault="00F25B5D" w:rsidP="00A341ED">
      <w:pPr>
        <w:rPr>
          <w:b/>
        </w:rPr>
      </w:pPr>
    </w:p>
    <w:p w:rsidR="00F25B5D" w:rsidRDefault="00F25B5D" w:rsidP="00A341ED">
      <w:pPr>
        <w:rPr>
          <w:b/>
        </w:rPr>
      </w:pPr>
    </w:p>
    <w:p w:rsidR="00F25B5D" w:rsidRDefault="00F25B5D" w:rsidP="00A341ED">
      <w:pPr>
        <w:rPr>
          <w:b/>
        </w:rPr>
      </w:pPr>
    </w:p>
    <w:p w:rsidR="00F25B5D" w:rsidRDefault="00F25B5D" w:rsidP="00A341ED">
      <w:pPr>
        <w:rPr>
          <w:b/>
        </w:rPr>
      </w:pPr>
    </w:p>
    <w:p w:rsidR="00F25B5D" w:rsidRDefault="00F25B5D" w:rsidP="00A341ED">
      <w:pPr>
        <w:rPr>
          <w:b/>
        </w:rPr>
      </w:pPr>
    </w:p>
    <w:p w:rsidR="00F25B5D" w:rsidRPr="007351BE" w:rsidRDefault="00F25B5D" w:rsidP="00A341ED">
      <w:pPr>
        <w:rPr>
          <w:b/>
        </w:rPr>
      </w:pPr>
      <w:r>
        <w:rPr>
          <w:b/>
        </w:rPr>
        <w:lastRenderedPageBreak/>
        <w:t>PROJECT BUDGET:</w:t>
      </w:r>
    </w:p>
    <w:p w:rsidR="00F25B5D" w:rsidRDefault="00F25B5D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1718" r:id="rId15"/>
        </w:object>
      </w:r>
    </w:p>
    <w:p w:rsidR="00F25B5D" w:rsidRDefault="00F25B5D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25B5D" w:rsidRDefault="00F25B5D" w:rsidP="00A341ED">
      <w:pPr>
        <w:rPr>
          <w:rFonts w:ascii="Arial Narrow" w:hAnsi="Arial Narrow"/>
          <w:sz w:val="20"/>
        </w:rPr>
      </w:pPr>
    </w:p>
    <w:p w:rsidR="00F25B5D" w:rsidRDefault="00F25B5D" w:rsidP="00A341ED">
      <w:pPr>
        <w:rPr>
          <w:rFonts w:ascii="Arial Narrow" w:hAnsi="Arial Narrow"/>
          <w:sz w:val="20"/>
        </w:rPr>
      </w:pPr>
    </w:p>
    <w:p w:rsidR="00F25B5D" w:rsidRDefault="00F25B5D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685A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25B5D" w:rsidRPr="00B70C19" w:rsidRDefault="00F25B5D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F25B5D" w:rsidRPr="00B70C19" w:rsidRDefault="00F25B5D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25B5D" w:rsidRDefault="00F25B5D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35823" w:rsidRDefault="00A35823" w:rsidP="00A3582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35823" w:rsidRPr="008C4906" w:rsidRDefault="00A35823" w:rsidP="00A35823">
      <w:pPr>
        <w:pStyle w:val="ListParagraph"/>
        <w:ind w:left="1080"/>
        <w:rPr>
          <w:rFonts w:ascii="Arial Narrow" w:hAnsi="Arial Narrow"/>
          <w:sz w:val="20"/>
        </w:rPr>
      </w:pPr>
    </w:p>
    <w:p w:rsidR="00A35823" w:rsidRPr="00C86D58" w:rsidRDefault="00A35823" w:rsidP="00A3582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A35823" w:rsidRPr="008C4906" w:rsidRDefault="00A35823" w:rsidP="00A35823">
      <w:pPr>
        <w:ind w:left="360"/>
        <w:rPr>
          <w:rFonts w:ascii="Arial Narrow" w:hAnsi="Arial Narrow"/>
          <w:sz w:val="20"/>
        </w:rPr>
      </w:pPr>
    </w:p>
    <w:p w:rsidR="00A35823" w:rsidRPr="00B70C19" w:rsidRDefault="00A35823" w:rsidP="00A3582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35823" w:rsidRPr="008C4906" w:rsidRDefault="00A35823" w:rsidP="00A35823">
      <w:pPr>
        <w:ind w:left="360"/>
        <w:rPr>
          <w:rFonts w:ascii="Arial Narrow" w:hAnsi="Arial Narrow"/>
          <w:sz w:val="20"/>
        </w:rPr>
      </w:pPr>
    </w:p>
    <w:p w:rsidR="00A35823" w:rsidRPr="00B70C19" w:rsidRDefault="00A35823" w:rsidP="00A3582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35823" w:rsidRDefault="00A35823" w:rsidP="00A35823"/>
    <w:p w:rsidR="00F25B5D" w:rsidRDefault="00F25B5D" w:rsidP="00A341ED">
      <w:pPr>
        <w:ind w:left="360"/>
        <w:rPr>
          <w:rFonts w:ascii="Arial Narrow" w:hAnsi="Arial Narrow"/>
          <w:sz w:val="20"/>
        </w:rPr>
      </w:pPr>
    </w:p>
    <w:p w:rsidR="00F25B5D" w:rsidRPr="00B615DC" w:rsidRDefault="00F25B5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25B5D" w:rsidRPr="00B615DC" w:rsidRDefault="00F25B5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Alice Forrester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Executive Director</w:t>
      </w:r>
    </w:p>
    <w:p w:rsidR="00F25B5D" w:rsidRPr="00B615DC" w:rsidRDefault="00F25B5D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25B5D" w:rsidRPr="00B615DC" w:rsidRDefault="00F25B5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25B5D" w:rsidRPr="008C4906" w:rsidRDefault="00F25B5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F25B5D" w:rsidRDefault="00F25B5D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25B5D" w:rsidRDefault="00F25B5D" w:rsidP="00A341ED">
      <w:pPr>
        <w:ind w:left="360"/>
        <w:rPr>
          <w:rFonts w:ascii="Arial Narrow" w:hAnsi="Arial Narrow"/>
          <w:b/>
          <w:sz w:val="20"/>
        </w:rPr>
      </w:pPr>
    </w:p>
    <w:p w:rsidR="00F25B5D" w:rsidRPr="00B615DC" w:rsidRDefault="00F25B5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25B5D" w:rsidRPr="00B615DC" w:rsidRDefault="00F25B5D" w:rsidP="00A341ED">
      <w:pPr>
        <w:ind w:left="360"/>
        <w:rPr>
          <w:rFonts w:ascii="Arial Narrow" w:hAnsi="Arial Narrow"/>
          <w:b/>
          <w:sz w:val="20"/>
        </w:rPr>
      </w:pPr>
    </w:p>
    <w:p w:rsidR="00F25B5D" w:rsidRPr="00B615DC" w:rsidRDefault="00F25B5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25B5D" w:rsidRPr="00B615DC" w:rsidRDefault="00F25B5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25B5D" w:rsidRPr="00B615DC" w:rsidRDefault="00F25B5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25B5D" w:rsidRDefault="00F25B5D" w:rsidP="00A341ED"/>
    <w:p w:rsidR="00F25B5D" w:rsidRDefault="00F25B5D" w:rsidP="00A47D17">
      <w:pPr>
        <w:rPr>
          <w:rFonts w:ascii="Calibri" w:hAnsi="Calibri"/>
        </w:rPr>
        <w:sectPr w:rsidR="00F25B5D" w:rsidSect="00F25B5D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F25B5D" w:rsidRPr="00630074" w:rsidRDefault="00F25B5D" w:rsidP="00A47D17">
      <w:pPr>
        <w:rPr>
          <w:rFonts w:ascii="Calibri" w:hAnsi="Calibri"/>
        </w:rPr>
      </w:pPr>
    </w:p>
    <w:sectPr w:rsidR="00F25B5D" w:rsidRPr="00630074" w:rsidSect="00F25B5D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B5D" w:rsidRDefault="00F25B5D" w:rsidP="005E31D8">
      <w:r>
        <w:separator/>
      </w:r>
    </w:p>
  </w:endnote>
  <w:endnote w:type="continuationSeparator" w:id="0">
    <w:p w:rsidR="00F25B5D" w:rsidRDefault="00F25B5D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9211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5B5D" w:rsidRDefault="00F25B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82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25B5D" w:rsidRDefault="00F25B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B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B5D" w:rsidRDefault="00F25B5D" w:rsidP="005E31D8">
      <w:r>
        <w:separator/>
      </w:r>
    </w:p>
  </w:footnote>
  <w:footnote w:type="continuationSeparator" w:id="0">
    <w:p w:rsidR="00F25B5D" w:rsidRDefault="00F25B5D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B5D" w:rsidRPr="005E31D8" w:rsidRDefault="00F25B5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25B5D" w:rsidRDefault="00F25B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823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25B5D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54A1B3BB5C4E7480F10B66E264E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8568E-1105-4F9E-8287-317B615E99A3}"/>
      </w:docPartPr>
      <w:docPartBody>
        <w:p w:rsidR="00DE2EBF" w:rsidRDefault="00755A22" w:rsidP="00755A22">
          <w:pPr>
            <w:pStyle w:val="7654A1B3BB5C4E7480F10B66E264E07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6F64DE711CA4E82AE77EEA00DC6E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874C6-EFFA-4CF7-B465-48DE176657F3}"/>
      </w:docPartPr>
      <w:docPartBody>
        <w:p w:rsidR="00DE2EBF" w:rsidRDefault="00755A22" w:rsidP="00755A22">
          <w:pPr>
            <w:pStyle w:val="46F64DE711CA4E82AE77EEA00DC6E332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AD85B67CE0EA4356B6BC2A1A473EC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851A2-8655-4DEE-B3BA-FCE95E022A2E}"/>
      </w:docPartPr>
      <w:docPartBody>
        <w:p w:rsidR="00DE2EBF" w:rsidRDefault="00755A22" w:rsidP="00755A22">
          <w:pPr>
            <w:pStyle w:val="AD85B67CE0EA4356B6BC2A1A473ECCF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64FA39425BE4882A1A46AA429687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2C3D5-A84B-4A23-8CF7-E500F818731A}"/>
      </w:docPartPr>
      <w:docPartBody>
        <w:p w:rsidR="00DE2EBF" w:rsidRDefault="00755A22" w:rsidP="00755A22">
          <w:pPr>
            <w:pStyle w:val="464FA39425BE4882A1A46AA42968776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606DDBF4503483287E3F13A637BE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B6564-A86C-4B23-A6D1-DDC81E183327}"/>
      </w:docPartPr>
      <w:docPartBody>
        <w:p w:rsidR="00DE2EBF" w:rsidRDefault="00755A22" w:rsidP="00755A22">
          <w:pPr>
            <w:pStyle w:val="2606DDBF4503483287E3F13A637BE37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6CA99C4B08804AD9A9C5160E03DE6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94F85-A522-4475-B46E-90C889A48083}"/>
      </w:docPartPr>
      <w:docPartBody>
        <w:p w:rsidR="00000000" w:rsidRDefault="00DE2EBF" w:rsidP="00DE2EBF">
          <w:pPr>
            <w:pStyle w:val="6CA99C4B08804AD9A9C5160E03DE683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22"/>
    <w:rsid w:val="00755A22"/>
    <w:rsid w:val="00DE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2EBF"/>
    <w:rPr>
      <w:color w:val="808080"/>
    </w:rPr>
  </w:style>
  <w:style w:type="paragraph" w:customStyle="1" w:styleId="7654A1B3BB5C4E7480F10B66E264E076">
    <w:name w:val="7654A1B3BB5C4E7480F10B66E264E076"/>
    <w:rsid w:val="00755A22"/>
  </w:style>
  <w:style w:type="paragraph" w:customStyle="1" w:styleId="A47F21518C8E4F1F82AFFBC5044D5821">
    <w:name w:val="A47F21518C8E4F1F82AFFBC5044D5821"/>
    <w:rsid w:val="00755A22"/>
  </w:style>
  <w:style w:type="paragraph" w:customStyle="1" w:styleId="46F64DE711CA4E82AE77EEA00DC6E332">
    <w:name w:val="46F64DE711CA4E82AE77EEA00DC6E332"/>
    <w:rsid w:val="00755A22"/>
  </w:style>
  <w:style w:type="paragraph" w:customStyle="1" w:styleId="AD85B67CE0EA4356B6BC2A1A473ECCF6">
    <w:name w:val="AD85B67CE0EA4356B6BC2A1A473ECCF6"/>
    <w:rsid w:val="00755A22"/>
  </w:style>
  <w:style w:type="paragraph" w:customStyle="1" w:styleId="464FA39425BE4882A1A46AA42968776C">
    <w:name w:val="464FA39425BE4882A1A46AA42968776C"/>
    <w:rsid w:val="00755A22"/>
  </w:style>
  <w:style w:type="paragraph" w:customStyle="1" w:styleId="2606DDBF4503483287E3F13A637BE372">
    <w:name w:val="2606DDBF4503483287E3F13A637BE372"/>
    <w:rsid w:val="00755A22"/>
  </w:style>
  <w:style w:type="paragraph" w:customStyle="1" w:styleId="6CA99C4B08804AD9A9C5160E03DE683A">
    <w:name w:val="6CA99C4B08804AD9A9C5160E03DE683A"/>
    <w:rsid w:val="00DE2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ED048-F8A1-40C1-B0F0-477B2E9A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2018-04-06T18:30:00Z</dcterms:created>
  <dcterms:modified xsi:type="dcterms:W3CDTF">2018-04-12T13:46:00Z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