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A17D3" w:rsidRPr="00630074" w:rsidRDefault="005A17D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43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A17D3" w:rsidRPr="00476D38" w:rsidRDefault="005A17D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A17D3" w:rsidRPr="00630074" w:rsidRDefault="005A17D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424B4640F704F68AED4B70E05503C3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A17D3" w:rsidRPr="00630074" w:rsidRDefault="005A17D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A17D3" w:rsidRPr="00630074" w:rsidRDefault="005A17D3" w:rsidP="00630074">
      <w:pPr>
        <w:pStyle w:val="BodyText2"/>
        <w:rPr>
          <w:rFonts w:ascii="Calibri" w:hAnsi="Calibri"/>
          <w:sz w:val="4"/>
          <w:szCs w:val="4"/>
        </w:rPr>
      </w:pPr>
    </w:p>
    <w:p w:rsidR="005A17D3" w:rsidRPr="00E92347" w:rsidRDefault="005A17D3" w:rsidP="0005598B">
      <w:pPr>
        <w:pStyle w:val="BodyText2"/>
        <w:rPr>
          <w:rFonts w:ascii="Calibri" w:hAnsi="Calibri"/>
        </w:rPr>
      </w:pPr>
    </w:p>
    <w:p w:rsidR="005A17D3" w:rsidRPr="00E92347" w:rsidRDefault="005A17D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239D7D49D5A47A88B391420AFC6829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A17D3" w:rsidRPr="00E92347" w:rsidRDefault="005A17D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A17D3" w:rsidRPr="003345D2" w:rsidRDefault="005A17D3" w:rsidP="00630074">
      <w:pPr>
        <w:pStyle w:val="BodyText2"/>
        <w:rPr>
          <w:rFonts w:ascii="Calibri" w:hAnsi="Calibri"/>
          <w:sz w:val="4"/>
          <w:szCs w:val="4"/>
        </w:rPr>
      </w:pPr>
    </w:p>
    <w:p w:rsidR="005A17D3" w:rsidRPr="00B85E3C" w:rsidRDefault="005A17D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A17D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A17D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A8FF5AC1766490FA9C28FABE767C0E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A17D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5A17D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5E31D8" w:rsidRDefault="005A17D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A17D3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17OPM8004AQ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Improvement</w:t>
            </w:r>
          </w:p>
        </w:tc>
      </w:tr>
      <w:tr w:rsidR="005A17D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A17D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A6CD8" w:rsidRDefault="005A17D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A17D3" w:rsidRPr="00CA6CD8" w:rsidRDefault="005A17D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A17D3" w:rsidRPr="00CA6CD8" w:rsidRDefault="005A17D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969C6B0197A41ABB19762B23455AB6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A17D3" w:rsidRPr="00CA6CD8" w:rsidRDefault="005A17D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9E8D220D7E94FA9BF73E0E4B9DCCC0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045632D43BF40A69B4405F9B5B7D4A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A17D3" w:rsidRDefault="005A1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7D3" w:rsidRDefault="005A1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7D3" w:rsidRDefault="005A1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7D3" w:rsidRPr="007367D1" w:rsidRDefault="005A1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7D3" w:rsidRDefault="005A17D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A17D3" w:rsidRPr="009A33E8" w:rsidRDefault="005A17D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A17D3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$48,450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$48,450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C43593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A17D3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6B705B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6B705B" w:rsidRDefault="005A17D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$8,550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6B705B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A17D3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6B705B" w:rsidRDefault="005A17D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$57,000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6B705B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A17D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6B705B" w:rsidRDefault="005A1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7D3" w:rsidRPr="006B705B" w:rsidRDefault="005A17D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A17D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A17D3" w:rsidRDefault="005A17D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A17D3" w:rsidRPr="00370320" w:rsidRDefault="005A17D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A17D3" w:rsidRPr="00370320" w:rsidRDefault="005A1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7D3" w:rsidRPr="00370320" w:rsidRDefault="005A1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A17D3" w:rsidRPr="00370320" w:rsidRDefault="005A17D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A17D3" w:rsidRPr="00370320" w:rsidRDefault="005A1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Richard Calvert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5A17D3" w:rsidRPr="00370320" w:rsidRDefault="005A1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7D3" w:rsidRDefault="005A1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A17D3" w:rsidRPr="00370320" w:rsidRDefault="005A1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7D3" w:rsidRPr="00370320" w:rsidRDefault="005A1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A17D3" w:rsidRDefault="005A17D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A17D3" w:rsidRPr="00370320" w:rsidRDefault="005A17D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A17D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A17D3" w:rsidRPr="00370320" w:rsidRDefault="005A17D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7D3" w:rsidRPr="00370320" w:rsidRDefault="005A17D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A17D3" w:rsidRPr="00DA6866" w:rsidRDefault="005A17D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A17D3" w:rsidRPr="001A033E" w:rsidRDefault="005A17D3" w:rsidP="001A6F01">
            <w:pPr>
              <w:rPr>
                <w:rFonts w:ascii="Calibri" w:hAnsi="Calibri"/>
                <w:sz w:val="20"/>
              </w:rPr>
            </w:pPr>
          </w:p>
        </w:tc>
      </w:tr>
      <w:tr w:rsidR="005A17D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A17D3" w:rsidRPr="001D5CB2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A17D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A17D3" w:rsidRPr="00476D38" w:rsidRDefault="005A17D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$48,450</w:t>
            </w:r>
          </w:p>
        </w:tc>
        <w:tc>
          <w:tcPr>
            <w:tcW w:w="720" w:type="dxa"/>
            <w:vAlign w:val="bottom"/>
          </w:tcPr>
          <w:p w:rsidR="005A17D3" w:rsidRPr="00476D38" w:rsidRDefault="005A1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A17D3" w:rsidRPr="00476D38" w:rsidRDefault="005A17D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A17D3" w:rsidRPr="00476D38" w:rsidRDefault="005A17D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A17D3" w:rsidRPr="00FB21CB" w:rsidRDefault="005A17D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5A17D3" w:rsidRPr="00FB21CB" w:rsidRDefault="005A1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A17D3" w:rsidRPr="00FB21CB" w:rsidRDefault="005A1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A17D3" w:rsidRPr="00FB21CB" w:rsidRDefault="005A1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A17D3" w:rsidRPr="00FB21CB" w:rsidRDefault="005A17D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5A17D3" w:rsidRPr="00FB21CB" w:rsidRDefault="005A1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A17D3" w:rsidRDefault="005A17D3" w:rsidP="00A9546A">
      <w:pPr>
        <w:rPr>
          <w:rFonts w:ascii="Calibri" w:hAnsi="Calibri"/>
        </w:rPr>
      </w:pPr>
    </w:p>
    <w:p w:rsidR="005A17D3" w:rsidRDefault="005A17D3" w:rsidP="00A9546A">
      <w:pPr>
        <w:rPr>
          <w:rFonts w:ascii="Calibri" w:hAnsi="Calibri"/>
        </w:rPr>
      </w:pPr>
    </w:p>
    <w:p w:rsidR="005A17D3" w:rsidRDefault="005A17D3" w:rsidP="00A341ED"/>
    <w:p w:rsidR="005A17D3" w:rsidRDefault="005A17D3" w:rsidP="00A341ED"/>
    <w:p w:rsidR="005A17D3" w:rsidRDefault="005A17D3" w:rsidP="00A341ED"/>
    <w:p w:rsidR="005A17D3" w:rsidRDefault="005A17D3" w:rsidP="00A341ED"/>
    <w:p w:rsidR="005A17D3" w:rsidRDefault="005A17D3" w:rsidP="00A341ED"/>
    <w:p w:rsidR="005A17D3" w:rsidRDefault="005A17D3" w:rsidP="00A341ED"/>
    <w:p w:rsidR="005A17D3" w:rsidRDefault="005A17D3" w:rsidP="00A341ED"/>
    <w:p w:rsidR="005A17D3" w:rsidRDefault="005A17D3" w:rsidP="00A341ED"/>
    <w:p w:rsidR="005A17D3" w:rsidRPr="007351BE" w:rsidRDefault="005A17D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A17D3" w:rsidRPr="007351BE" w:rsidRDefault="005A1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A17D3" w:rsidRPr="007351BE" w:rsidRDefault="005A1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A17D3" w:rsidRPr="007351BE" w:rsidRDefault="005A1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A17D3" w:rsidRPr="007351BE" w:rsidRDefault="005A1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A17D3" w:rsidRDefault="005A17D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A17D3" w:rsidRPr="007351BE" w:rsidRDefault="005A17D3" w:rsidP="00EC00C0">
      <w:pPr>
        <w:jc w:val="center"/>
        <w:rPr>
          <w:sz w:val="22"/>
          <w:szCs w:val="22"/>
        </w:rPr>
      </w:pPr>
    </w:p>
    <w:p w:rsidR="005A17D3" w:rsidRPr="00EC00C0" w:rsidRDefault="005A17D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A17D3" w:rsidRPr="00EC00C0" w:rsidRDefault="005A17D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A17D3" w:rsidRPr="00EC00C0" w:rsidRDefault="005A17D3" w:rsidP="00A341ED">
      <w:pPr>
        <w:rPr>
          <w:b/>
          <w:sz w:val="20"/>
          <w:szCs w:val="20"/>
        </w:rPr>
      </w:pP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5A17D3" w:rsidRPr="00EC00C0" w:rsidRDefault="005A17D3" w:rsidP="00A341ED">
      <w:pPr>
        <w:rPr>
          <w:b/>
          <w:sz w:val="20"/>
          <w:szCs w:val="20"/>
        </w:rPr>
      </w:pP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Improvement</w:t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17OPM8004AQ</w:t>
      </w:r>
    </w:p>
    <w:p w:rsidR="005A17D3" w:rsidRPr="00EC00C0" w:rsidRDefault="005A17D3" w:rsidP="00A341ED">
      <w:pPr>
        <w:rPr>
          <w:b/>
          <w:sz w:val="20"/>
          <w:szCs w:val="20"/>
        </w:rPr>
      </w:pP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06320</w:t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Richard Calvert</w:t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calvertr@childandfamilyagency.org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A17D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A17D3" w:rsidRPr="00EC00C0" w:rsidRDefault="005A17D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A17D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A17D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17D3" w:rsidRPr="00EC00C0" w:rsidRDefault="005A17D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17D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17D3" w:rsidRPr="00EC00C0" w:rsidRDefault="005A17D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A17D3" w:rsidRPr="00EC00C0" w:rsidRDefault="005A17D3" w:rsidP="00A341ED">
      <w:pPr>
        <w:rPr>
          <w:b/>
          <w:sz w:val="20"/>
          <w:szCs w:val="20"/>
        </w:rPr>
      </w:pPr>
    </w:p>
    <w:p w:rsidR="005A17D3" w:rsidRPr="00EC00C0" w:rsidRDefault="005A17D3" w:rsidP="00A341ED">
      <w:pPr>
        <w:rPr>
          <w:b/>
          <w:sz w:val="20"/>
          <w:szCs w:val="20"/>
        </w:rPr>
      </w:pPr>
    </w:p>
    <w:p w:rsidR="005A17D3" w:rsidRPr="00EC00C0" w:rsidRDefault="005A17D3" w:rsidP="00A341ED">
      <w:pPr>
        <w:rPr>
          <w:b/>
          <w:sz w:val="20"/>
          <w:szCs w:val="20"/>
        </w:rPr>
      </w:pPr>
    </w:p>
    <w:p w:rsidR="005A17D3" w:rsidRPr="00EC00C0" w:rsidRDefault="005A1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A17D3" w:rsidRPr="00EC00C0" w:rsidRDefault="005A17D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A17D3" w:rsidRPr="00E2130F" w:rsidRDefault="005A17D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A17D3" w:rsidRDefault="005A17D3" w:rsidP="00A341ED">
      <w:pPr>
        <w:rPr>
          <w:b/>
        </w:rPr>
      </w:pPr>
      <w:r w:rsidRPr="00E2130F">
        <w:rPr>
          <w:b/>
        </w:rPr>
        <w:t xml:space="preserve"> </w:t>
      </w: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Default="005A17D3" w:rsidP="00A341ED">
      <w:pPr>
        <w:rPr>
          <w:b/>
        </w:rPr>
      </w:pPr>
    </w:p>
    <w:p w:rsidR="005A17D3" w:rsidRPr="007351BE" w:rsidRDefault="005A17D3" w:rsidP="00A341ED">
      <w:pPr>
        <w:rPr>
          <w:b/>
        </w:rPr>
      </w:pPr>
      <w:r>
        <w:rPr>
          <w:b/>
        </w:rPr>
        <w:t>PROJECT BUDGET:</w:t>
      </w:r>
    </w:p>
    <w:p w:rsidR="005A17D3" w:rsidRDefault="005A17D3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436" r:id="rId15"/>
        </w:object>
      </w:r>
    </w:p>
    <w:p w:rsidR="005A17D3" w:rsidRDefault="005A17D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A17D3" w:rsidRDefault="005A17D3" w:rsidP="00A341ED">
      <w:pPr>
        <w:rPr>
          <w:rFonts w:ascii="Arial Narrow" w:hAnsi="Arial Narrow"/>
          <w:sz w:val="20"/>
        </w:rPr>
      </w:pPr>
    </w:p>
    <w:p w:rsidR="005A17D3" w:rsidRDefault="005A17D3" w:rsidP="00A341ED">
      <w:pPr>
        <w:rPr>
          <w:rFonts w:ascii="Arial Narrow" w:hAnsi="Arial Narrow"/>
          <w:sz w:val="20"/>
        </w:rPr>
      </w:pPr>
    </w:p>
    <w:p w:rsidR="005A17D3" w:rsidRDefault="005A17D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979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A17D3" w:rsidRPr="00B70C19" w:rsidRDefault="005A17D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A17D3" w:rsidRPr="00B70C19" w:rsidRDefault="005A17D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A17D3" w:rsidRDefault="005A17D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A17D3" w:rsidRDefault="005A1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A17D3" w:rsidRPr="008C4906" w:rsidRDefault="005A17D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A17D3" w:rsidRPr="00B70C19" w:rsidRDefault="005A1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A17D3" w:rsidRPr="008C4906" w:rsidRDefault="005A17D3" w:rsidP="00A341ED">
      <w:pPr>
        <w:ind w:left="360"/>
        <w:rPr>
          <w:rFonts w:ascii="Arial Narrow" w:hAnsi="Arial Narrow"/>
          <w:sz w:val="20"/>
        </w:rPr>
      </w:pPr>
    </w:p>
    <w:p w:rsidR="005A17D3" w:rsidRPr="00B70C19" w:rsidRDefault="005A1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A17D3" w:rsidRPr="008C4906" w:rsidRDefault="005A17D3" w:rsidP="00A341ED">
      <w:pPr>
        <w:ind w:left="360"/>
        <w:rPr>
          <w:rFonts w:ascii="Arial Narrow" w:hAnsi="Arial Narrow"/>
          <w:sz w:val="20"/>
        </w:rPr>
      </w:pPr>
    </w:p>
    <w:p w:rsidR="005A17D3" w:rsidRPr="00B70C19" w:rsidRDefault="005A1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A17D3" w:rsidRDefault="005A17D3" w:rsidP="00A341ED">
      <w:pPr>
        <w:ind w:left="360"/>
        <w:rPr>
          <w:rFonts w:ascii="Arial Narrow" w:hAnsi="Arial Narrow"/>
          <w:sz w:val="20"/>
        </w:rPr>
      </w:pPr>
    </w:p>
    <w:p w:rsidR="005A17D3" w:rsidRPr="00B615DC" w:rsidRDefault="005A17D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A17D3" w:rsidRPr="00B615DC" w:rsidRDefault="005A17D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Richard Calvert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5A17D3" w:rsidRPr="00B615DC" w:rsidRDefault="005A17D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A17D3" w:rsidRPr="00B615DC" w:rsidRDefault="005A17D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A17D3" w:rsidRPr="008C4906" w:rsidRDefault="005A17D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A17D3" w:rsidRDefault="005A17D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A17D3" w:rsidRDefault="005A17D3" w:rsidP="00A341ED">
      <w:pPr>
        <w:ind w:left="360"/>
        <w:rPr>
          <w:rFonts w:ascii="Arial Narrow" w:hAnsi="Arial Narrow"/>
          <w:b/>
          <w:sz w:val="20"/>
        </w:rPr>
      </w:pPr>
    </w:p>
    <w:p w:rsidR="005A17D3" w:rsidRPr="00B615DC" w:rsidRDefault="005A1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A17D3" w:rsidRPr="00B615DC" w:rsidRDefault="005A17D3" w:rsidP="00A341ED">
      <w:pPr>
        <w:ind w:left="360"/>
        <w:rPr>
          <w:rFonts w:ascii="Arial Narrow" w:hAnsi="Arial Narrow"/>
          <w:b/>
          <w:sz w:val="20"/>
        </w:rPr>
      </w:pPr>
    </w:p>
    <w:p w:rsidR="005A17D3" w:rsidRPr="00B615DC" w:rsidRDefault="005A1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A17D3" w:rsidRPr="00B615DC" w:rsidRDefault="005A1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A17D3" w:rsidRPr="00B615DC" w:rsidRDefault="005A1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A17D3" w:rsidRDefault="005A17D3" w:rsidP="00A341ED"/>
    <w:p w:rsidR="005A17D3" w:rsidRDefault="005A17D3" w:rsidP="00A47D17">
      <w:pPr>
        <w:rPr>
          <w:rFonts w:ascii="Calibri" w:hAnsi="Calibri"/>
        </w:rPr>
        <w:sectPr w:rsidR="005A17D3" w:rsidSect="005A17D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A17D3" w:rsidRPr="00630074" w:rsidRDefault="005A17D3" w:rsidP="00A47D17">
      <w:pPr>
        <w:rPr>
          <w:rFonts w:ascii="Calibri" w:hAnsi="Calibri"/>
        </w:rPr>
      </w:pPr>
    </w:p>
    <w:sectPr w:rsidR="005A17D3" w:rsidRPr="00630074" w:rsidSect="005A17D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D3" w:rsidRDefault="005A17D3" w:rsidP="005E31D8">
      <w:r>
        <w:separator/>
      </w:r>
    </w:p>
  </w:endnote>
  <w:endnote w:type="continuationSeparator" w:id="0">
    <w:p w:rsidR="005A17D3" w:rsidRDefault="005A17D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644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7D3" w:rsidRDefault="005A1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17D3" w:rsidRDefault="005A17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7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D3" w:rsidRDefault="005A17D3" w:rsidP="005E31D8">
      <w:r>
        <w:separator/>
      </w:r>
    </w:p>
  </w:footnote>
  <w:footnote w:type="continuationSeparator" w:id="0">
    <w:p w:rsidR="005A17D3" w:rsidRDefault="005A17D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D3" w:rsidRPr="005E31D8" w:rsidRDefault="005A17D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A17D3" w:rsidRDefault="005A17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A17D3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24B4640F704F68AED4B70E0550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0366-934B-4BF8-A071-229F2E351DB6}"/>
      </w:docPartPr>
      <w:docPartBody>
        <w:p w:rsidR="00000000" w:rsidRDefault="00525C92" w:rsidP="00525C92">
          <w:pPr>
            <w:pStyle w:val="8424B4640F704F68AED4B70E05503C3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239D7D49D5A47A88B391420AFC6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49E7C-508E-4378-9A9F-9F259CE95120}"/>
      </w:docPartPr>
      <w:docPartBody>
        <w:p w:rsidR="00000000" w:rsidRDefault="00525C92" w:rsidP="00525C92">
          <w:pPr>
            <w:pStyle w:val="7239D7D49D5A47A88B391420AFC6829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A8FF5AC1766490FA9C28FABE767C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1BF21-A290-49DE-A0CF-15A54870D0CC}"/>
      </w:docPartPr>
      <w:docPartBody>
        <w:p w:rsidR="00000000" w:rsidRDefault="00525C92" w:rsidP="00525C92">
          <w:pPr>
            <w:pStyle w:val="9A8FF5AC1766490FA9C28FABE767C0E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969C6B0197A41ABB19762B23455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178A-EA58-41FC-BD31-746DA608DE87}"/>
      </w:docPartPr>
      <w:docPartBody>
        <w:p w:rsidR="00000000" w:rsidRDefault="00525C92" w:rsidP="00525C92">
          <w:pPr>
            <w:pStyle w:val="C969C6B0197A41ABB19762B23455AB6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9E8D220D7E94FA9BF73E0E4B9DC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B198-8F1D-46FE-B07E-E079E22AB2E8}"/>
      </w:docPartPr>
      <w:docPartBody>
        <w:p w:rsidR="00000000" w:rsidRDefault="00525C92" w:rsidP="00525C92">
          <w:pPr>
            <w:pStyle w:val="59E8D220D7E94FA9BF73E0E4B9DCCC0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045632D43BF40A69B4405F9B5B7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85C92-8499-436B-BB42-E941720BDA85}"/>
      </w:docPartPr>
      <w:docPartBody>
        <w:p w:rsidR="00000000" w:rsidRDefault="00525C92" w:rsidP="00525C92">
          <w:pPr>
            <w:pStyle w:val="D045632D43BF40A69B4405F9B5B7D4A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92"/>
    <w:rsid w:val="0052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C92"/>
    <w:rPr>
      <w:color w:val="808080"/>
    </w:rPr>
  </w:style>
  <w:style w:type="paragraph" w:customStyle="1" w:styleId="8424B4640F704F68AED4B70E05503C35">
    <w:name w:val="8424B4640F704F68AED4B70E05503C35"/>
    <w:rsid w:val="00525C92"/>
  </w:style>
  <w:style w:type="paragraph" w:customStyle="1" w:styleId="7239D7D49D5A47A88B391420AFC68295">
    <w:name w:val="7239D7D49D5A47A88B391420AFC68295"/>
    <w:rsid w:val="00525C92"/>
  </w:style>
  <w:style w:type="paragraph" w:customStyle="1" w:styleId="9A8FF5AC1766490FA9C28FABE767C0E6">
    <w:name w:val="9A8FF5AC1766490FA9C28FABE767C0E6"/>
    <w:rsid w:val="00525C92"/>
  </w:style>
  <w:style w:type="paragraph" w:customStyle="1" w:styleId="C969C6B0197A41ABB19762B23455AB66">
    <w:name w:val="C969C6B0197A41ABB19762B23455AB66"/>
    <w:rsid w:val="00525C92"/>
  </w:style>
  <w:style w:type="paragraph" w:customStyle="1" w:styleId="59E8D220D7E94FA9BF73E0E4B9DCCC0C">
    <w:name w:val="59E8D220D7E94FA9BF73E0E4B9DCCC0C"/>
    <w:rsid w:val="00525C92"/>
  </w:style>
  <w:style w:type="paragraph" w:customStyle="1" w:styleId="D045632D43BF40A69B4405F9B5B7D4A7">
    <w:name w:val="D045632D43BF40A69B4405F9B5B7D4A7"/>
    <w:rsid w:val="00525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B44D8-A92C-48C8-8C15-6C129279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2017-08-22T18:46:00Z</dcterms:created>
  <dcterms:modified xsi:type="dcterms:W3CDTF">2017-08-22T18:46:00Z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