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D64EA" w:rsidRPr="00630074" w:rsidRDefault="008D64E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47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D64EA" w:rsidRPr="00476D38" w:rsidRDefault="008D64E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D64EA" w:rsidRPr="00630074" w:rsidRDefault="008D64E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08502CBF83D46F29DD05F046CF8845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D64EA" w:rsidRPr="00630074" w:rsidRDefault="008D64E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D64EA" w:rsidRPr="00630074" w:rsidRDefault="008D64EA" w:rsidP="00630074">
      <w:pPr>
        <w:pStyle w:val="BodyText2"/>
        <w:rPr>
          <w:rFonts w:ascii="Calibri" w:hAnsi="Calibri"/>
          <w:sz w:val="4"/>
          <w:szCs w:val="4"/>
        </w:rPr>
      </w:pPr>
    </w:p>
    <w:p w:rsidR="008D64EA" w:rsidRPr="00E92347" w:rsidRDefault="008D64EA" w:rsidP="0005598B">
      <w:pPr>
        <w:pStyle w:val="BodyText2"/>
        <w:rPr>
          <w:rFonts w:ascii="Calibri" w:hAnsi="Calibri"/>
        </w:rPr>
      </w:pPr>
    </w:p>
    <w:p w:rsidR="008D64EA" w:rsidRPr="00E92347" w:rsidRDefault="008D64E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8F5CE82916E4656921F8F07D457E42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D64EA" w:rsidRPr="00E92347" w:rsidRDefault="008D64E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D64EA" w:rsidRPr="003345D2" w:rsidRDefault="008D64EA" w:rsidP="00630074">
      <w:pPr>
        <w:pStyle w:val="BodyText2"/>
        <w:rPr>
          <w:rFonts w:ascii="Calibri" w:hAnsi="Calibri"/>
          <w:sz w:val="4"/>
          <w:szCs w:val="4"/>
        </w:rPr>
      </w:pPr>
    </w:p>
    <w:p w:rsidR="008D64EA" w:rsidRPr="00B85E3C" w:rsidRDefault="008D64E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D64E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D64E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A26CD69F8164C3685A7551CD230A12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D64E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8D64E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5E31D8" w:rsidRDefault="008D64E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D64EA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17OPM8004AS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8D64E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D64E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A6CD8" w:rsidRDefault="008D64E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D64EA" w:rsidRPr="00CA6CD8" w:rsidRDefault="008D64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D64EA" w:rsidRPr="00CA6CD8" w:rsidRDefault="008D64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1644137504345F2ABDAB920B0FB121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D64EA" w:rsidRPr="00CA6CD8" w:rsidRDefault="008D64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9E2FAEC5E8840E5AE922C27DF962ED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C6B913AE1914AB0815ED7EF564A353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D64EA" w:rsidRDefault="008D6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64EA" w:rsidRDefault="008D6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64EA" w:rsidRDefault="008D6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64EA" w:rsidRPr="007367D1" w:rsidRDefault="008D64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64EA" w:rsidRDefault="008D64E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D64EA" w:rsidRPr="009A33E8" w:rsidRDefault="008D64E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D64EA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C43593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D64EA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6B705B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6B705B" w:rsidRDefault="008D64E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$6,750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6B705B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D64EA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6B705B" w:rsidRDefault="008D64E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$46,750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6B705B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D64E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6B705B" w:rsidRDefault="008D64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64EA" w:rsidRPr="006B705B" w:rsidRDefault="008D64E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D64E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D64EA" w:rsidRDefault="008D64E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D64EA" w:rsidRPr="00370320" w:rsidRDefault="008D64E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D64EA" w:rsidRPr="00370320" w:rsidRDefault="008D6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64EA" w:rsidRPr="00370320" w:rsidRDefault="008D6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D64EA" w:rsidRPr="00370320" w:rsidRDefault="008D64E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D64EA" w:rsidRPr="00370320" w:rsidRDefault="008D6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Richard Calvert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8D64EA" w:rsidRPr="00370320" w:rsidRDefault="008D6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64EA" w:rsidRDefault="008D6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D64EA" w:rsidRPr="00370320" w:rsidRDefault="008D6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64EA" w:rsidRPr="00370320" w:rsidRDefault="008D64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D64EA" w:rsidRDefault="008D64E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D64EA" w:rsidRPr="00370320" w:rsidRDefault="008D64E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D64E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D64EA" w:rsidRPr="00370320" w:rsidRDefault="008D64E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64EA" w:rsidRPr="00370320" w:rsidRDefault="008D64E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D64EA" w:rsidRPr="00DA6866" w:rsidRDefault="008D64E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D64EA" w:rsidRPr="001A033E" w:rsidRDefault="008D64EA" w:rsidP="001A6F01">
            <w:pPr>
              <w:rPr>
                <w:rFonts w:ascii="Calibri" w:hAnsi="Calibri"/>
                <w:sz w:val="20"/>
              </w:rPr>
            </w:pPr>
          </w:p>
        </w:tc>
      </w:tr>
      <w:tr w:rsidR="008D64E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D64EA" w:rsidRPr="001D5CB2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D64E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D64EA" w:rsidRPr="00476D38" w:rsidRDefault="008D64E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720" w:type="dxa"/>
            <w:vAlign w:val="bottom"/>
          </w:tcPr>
          <w:p w:rsidR="008D64EA" w:rsidRPr="00476D38" w:rsidRDefault="008D64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D64EA" w:rsidRPr="00476D38" w:rsidRDefault="008D64E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D64EA" w:rsidRPr="00476D38" w:rsidRDefault="008D64E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D64EA" w:rsidRPr="00FB21CB" w:rsidRDefault="008D64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8D64EA" w:rsidRPr="00FB21CB" w:rsidRDefault="008D64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D64EA" w:rsidRPr="00FB21CB" w:rsidRDefault="008D64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8D64EA" w:rsidRPr="00FB21CB" w:rsidRDefault="008D64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D64EA" w:rsidRPr="00FB21CB" w:rsidRDefault="008D64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8D64EA" w:rsidRPr="00FB21CB" w:rsidRDefault="008D64E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D64EA" w:rsidRDefault="008D64EA" w:rsidP="00A9546A">
      <w:pPr>
        <w:rPr>
          <w:rFonts w:ascii="Calibri" w:hAnsi="Calibri"/>
        </w:rPr>
      </w:pPr>
    </w:p>
    <w:p w:rsidR="008D64EA" w:rsidRDefault="008D64EA" w:rsidP="00A9546A">
      <w:pPr>
        <w:rPr>
          <w:rFonts w:ascii="Calibri" w:hAnsi="Calibri"/>
        </w:rPr>
      </w:pPr>
    </w:p>
    <w:p w:rsidR="008D64EA" w:rsidRDefault="008D64EA" w:rsidP="00A341ED"/>
    <w:p w:rsidR="008D64EA" w:rsidRDefault="008D64EA" w:rsidP="00A341ED"/>
    <w:p w:rsidR="008D64EA" w:rsidRDefault="008D64EA" w:rsidP="00A341ED"/>
    <w:p w:rsidR="008D64EA" w:rsidRDefault="008D64EA" w:rsidP="00A341ED"/>
    <w:p w:rsidR="008D64EA" w:rsidRDefault="008D64EA" w:rsidP="00A341ED"/>
    <w:p w:rsidR="008D64EA" w:rsidRDefault="008D64EA" w:rsidP="00A341ED"/>
    <w:p w:rsidR="008D64EA" w:rsidRDefault="008D64EA" w:rsidP="00A341ED"/>
    <w:p w:rsidR="008D64EA" w:rsidRDefault="008D64EA" w:rsidP="00A341ED"/>
    <w:p w:rsidR="008D64EA" w:rsidRPr="007351BE" w:rsidRDefault="008D64E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D64EA" w:rsidRPr="007351BE" w:rsidRDefault="008D6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D64EA" w:rsidRPr="007351BE" w:rsidRDefault="008D6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D64EA" w:rsidRPr="007351BE" w:rsidRDefault="008D6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D64EA" w:rsidRPr="007351BE" w:rsidRDefault="008D64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D64EA" w:rsidRDefault="008D64E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D64EA" w:rsidRPr="007351BE" w:rsidRDefault="008D64EA" w:rsidP="00EC00C0">
      <w:pPr>
        <w:jc w:val="center"/>
        <w:rPr>
          <w:sz w:val="22"/>
          <w:szCs w:val="22"/>
        </w:rPr>
      </w:pPr>
    </w:p>
    <w:p w:rsidR="008D64EA" w:rsidRPr="00EC00C0" w:rsidRDefault="008D64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D64EA" w:rsidRPr="00EC00C0" w:rsidRDefault="008D64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D64EA" w:rsidRPr="00EC00C0" w:rsidRDefault="008D64EA" w:rsidP="00A341ED">
      <w:pPr>
        <w:rPr>
          <w:b/>
          <w:sz w:val="20"/>
          <w:szCs w:val="20"/>
        </w:rPr>
      </w:pP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8D64EA" w:rsidRPr="00EC00C0" w:rsidRDefault="008D64EA" w:rsidP="00A341ED">
      <w:pPr>
        <w:rPr>
          <w:b/>
          <w:sz w:val="20"/>
          <w:szCs w:val="20"/>
        </w:rPr>
      </w:pP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Generator</w:t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17OPM8004AS</w:t>
      </w:r>
    </w:p>
    <w:p w:rsidR="008D64EA" w:rsidRPr="00EC00C0" w:rsidRDefault="008D64EA" w:rsidP="00A341ED">
      <w:pPr>
        <w:rPr>
          <w:b/>
          <w:sz w:val="20"/>
          <w:szCs w:val="20"/>
        </w:rPr>
      </w:pP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06320</w:t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Richard Calvert</w:t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calvertr@childandfamilyagency.org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D64E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D64EA" w:rsidRPr="00EC00C0" w:rsidRDefault="008D64E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D64E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D64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64EA" w:rsidRPr="00EC00C0" w:rsidRDefault="008D64E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D64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64EA" w:rsidRPr="00EC00C0" w:rsidRDefault="008D64E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D64EA" w:rsidRPr="00EC00C0" w:rsidRDefault="008D64EA" w:rsidP="00A341ED">
      <w:pPr>
        <w:rPr>
          <w:b/>
          <w:sz w:val="20"/>
          <w:szCs w:val="20"/>
        </w:rPr>
      </w:pPr>
    </w:p>
    <w:p w:rsidR="008D64EA" w:rsidRPr="00EC00C0" w:rsidRDefault="008D64EA" w:rsidP="00A341ED">
      <w:pPr>
        <w:rPr>
          <w:b/>
          <w:sz w:val="20"/>
          <w:szCs w:val="20"/>
        </w:rPr>
      </w:pPr>
    </w:p>
    <w:p w:rsidR="008D64EA" w:rsidRPr="00EC00C0" w:rsidRDefault="008D64EA" w:rsidP="00A341ED">
      <w:pPr>
        <w:rPr>
          <w:b/>
          <w:sz w:val="20"/>
          <w:szCs w:val="20"/>
        </w:rPr>
      </w:pPr>
    </w:p>
    <w:p w:rsidR="008D64EA" w:rsidRPr="00EC00C0" w:rsidRDefault="008D64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D64EA" w:rsidRPr="00EC00C0" w:rsidRDefault="008D64E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D64EA" w:rsidRPr="00E2130F" w:rsidRDefault="008D64E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D64EA" w:rsidRDefault="008D64EA" w:rsidP="00A341ED">
      <w:pPr>
        <w:rPr>
          <w:b/>
        </w:rPr>
      </w:pPr>
      <w:r w:rsidRPr="00E2130F">
        <w:rPr>
          <w:b/>
        </w:rPr>
        <w:t xml:space="preserve"> </w:t>
      </w: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Default="008D64EA" w:rsidP="00A341ED">
      <w:pPr>
        <w:rPr>
          <w:b/>
        </w:rPr>
      </w:pPr>
    </w:p>
    <w:p w:rsidR="008D64EA" w:rsidRPr="007351BE" w:rsidRDefault="008D64EA" w:rsidP="00A341ED">
      <w:pPr>
        <w:rPr>
          <w:b/>
        </w:rPr>
      </w:pPr>
      <w:r>
        <w:rPr>
          <w:b/>
        </w:rPr>
        <w:t>PROJECT BUDGET:</w:t>
      </w:r>
    </w:p>
    <w:p w:rsidR="008D64EA" w:rsidRDefault="008D64EA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478" r:id="rId15"/>
        </w:object>
      </w:r>
    </w:p>
    <w:p w:rsidR="008D64EA" w:rsidRDefault="008D64E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D64EA" w:rsidRDefault="008D64EA" w:rsidP="00A341ED">
      <w:pPr>
        <w:rPr>
          <w:rFonts w:ascii="Arial Narrow" w:hAnsi="Arial Narrow"/>
          <w:sz w:val="20"/>
        </w:rPr>
      </w:pPr>
    </w:p>
    <w:p w:rsidR="008D64EA" w:rsidRDefault="008D64EA" w:rsidP="00A341ED">
      <w:pPr>
        <w:rPr>
          <w:rFonts w:ascii="Arial Narrow" w:hAnsi="Arial Narrow"/>
          <w:sz w:val="20"/>
        </w:rPr>
      </w:pPr>
    </w:p>
    <w:p w:rsidR="008D64EA" w:rsidRDefault="008D64E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FA1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D64EA" w:rsidRPr="00B70C19" w:rsidRDefault="008D64E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D64EA" w:rsidRPr="00B70C19" w:rsidRDefault="008D64E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D64EA" w:rsidRDefault="008D64E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D64EA" w:rsidRDefault="008D6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D64EA" w:rsidRPr="008C4906" w:rsidRDefault="008D64E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D64EA" w:rsidRPr="00B70C19" w:rsidRDefault="008D6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D64EA" w:rsidRPr="008C4906" w:rsidRDefault="008D64EA" w:rsidP="00A341ED">
      <w:pPr>
        <w:ind w:left="360"/>
        <w:rPr>
          <w:rFonts w:ascii="Arial Narrow" w:hAnsi="Arial Narrow"/>
          <w:sz w:val="20"/>
        </w:rPr>
      </w:pPr>
    </w:p>
    <w:p w:rsidR="008D64EA" w:rsidRPr="00B70C19" w:rsidRDefault="008D6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D64EA" w:rsidRPr="008C4906" w:rsidRDefault="008D64EA" w:rsidP="00A341ED">
      <w:pPr>
        <w:ind w:left="360"/>
        <w:rPr>
          <w:rFonts w:ascii="Arial Narrow" w:hAnsi="Arial Narrow"/>
          <w:sz w:val="20"/>
        </w:rPr>
      </w:pPr>
    </w:p>
    <w:p w:rsidR="008D64EA" w:rsidRPr="00B70C19" w:rsidRDefault="008D64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D64EA" w:rsidRDefault="008D64EA" w:rsidP="00A341ED">
      <w:pPr>
        <w:ind w:left="360"/>
        <w:rPr>
          <w:rFonts w:ascii="Arial Narrow" w:hAnsi="Arial Narrow"/>
          <w:sz w:val="20"/>
        </w:rPr>
      </w:pPr>
    </w:p>
    <w:p w:rsidR="008D64EA" w:rsidRPr="00B615DC" w:rsidRDefault="008D64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D64EA" w:rsidRPr="00B615DC" w:rsidRDefault="008D64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Richard Calvert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8D64EA" w:rsidRPr="00B615DC" w:rsidRDefault="008D64E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D64EA" w:rsidRPr="00B615DC" w:rsidRDefault="008D64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D64EA" w:rsidRPr="008C4906" w:rsidRDefault="008D64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D64EA" w:rsidRDefault="008D64E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D64EA" w:rsidRDefault="008D64EA" w:rsidP="00A341ED">
      <w:pPr>
        <w:ind w:left="360"/>
        <w:rPr>
          <w:rFonts w:ascii="Arial Narrow" w:hAnsi="Arial Narrow"/>
          <w:b/>
          <w:sz w:val="20"/>
        </w:rPr>
      </w:pPr>
    </w:p>
    <w:p w:rsidR="008D64EA" w:rsidRPr="00B615DC" w:rsidRDefault="008D6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D64EA" w:rsidRPr="00B615DC" w:rsidRDefault="008D64EA" w:rsidP="00A341ED">
      <w:pPr>
        <w:ind w:left="360"/>
        <w:rPr>
          <w:rFonts w:ascii="Arial Narrow" w:hAnsi="Arial Narrow"/>
          <w:b/>
          <w:sz w:val="20"/>
        </w:rPr>
      </w:pPr>
    </w:p>
    <w:p w:rsidR="008D64EA" w:rsidRPr="00B615DC" w:rsidRDefault="008D6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D64EA" w:rsidRPr="00B615DC" w:rsidRDefault="008D6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D64EA" w:rsidRPr="00B615DC" w:rsidRDefault="008D64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D64EA" w:rsidRDefault="008D64EA" w:rsidP="00A341ED"/>
    <w:p w:rsidR="008D64EA" w:rsidRDefault="008D64EA" w:rsidP="00A47D17">
      <w:pPr>
        <w:rPr>
          <w:rFonts w:ascii="Calibri" w:hAnsi="Calibri"/>
        </w:rPr>
        <w:sectPr w:rsidR="008D64EA" w:rsidSect="008D64E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D64EA" w:rsidRPr="00630074" w:rsidRDefault="008D64EA" w:rsidP="00A47D17">
      <w:pPr>
        <w:rPr>
          <w:rFonts w:ascii="Calibri" w:hAnsi="Calibri"/>
        </w:rPr>
      </w:pPr>
    </w:p>
    <w:sectPr w:rsidR="008D64EA" w:rsidRPr="00630074" w:rsidSect="008D64E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EA" w:rsidRDefault="008D64EA" w:rsidP="005E31D8">
      <w:r>
        <w:separator/>
      </w:r>
    </w:p>
  </w:endnote>
  <w:endnote w:type="continuationSeparator" w:id="0">
    <w:p w:rsidR="008D64EA" w:rsidRDefault="008D64E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694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64EA" w:rsidRDefault="008D64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64EA" w:rsidRDefault="008D64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EA" w:rsidRDefault="008D64EA" w:rsidP="005E31D8">
      <w:r>
        <w:separator/>
      </w:r>
    </w:p>
  </w:footnote>
  <w:footnote w:type="continuationSeparator" w:id="0">
    <w:p w:rsidR="008D64EA" w:rsidRDefault="008D64E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EA" w:rsidRPr="005E31D8" w:rsidRDefault="008D64E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D64EA" w:rsidRDefault="008D64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D64EA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8502CBF83D46F29DD05F046CF8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2B98-1071-433E-AABD-4426F02C4B06}"/>
      </w:docPartPr>
      <w:docPartBody>
        <w:p w:rsidR="00000000" w:rsidRDefault="00BD7A50" w:rsidP="00BD7A50">
          <w:pPr>
            <w:pStyle w:val="008502CBF83D46F29DD05F046CF8845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8F5CE82916E4656921F8F07D457E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15BD0-14EB-4017-87CA-4FB4E12E636C}"/>
      </w:docPartPr>
      <w:docPartBody>
        <w:p w:rsidR="00000000" w:rsidRDefault="00BD7A50" w:rsidP="00BD7A50">
          <w:pPr>
            <w:pStyle w:val="38F5CE82916E4656921F8F07D457E42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A26CD69F8164C3685A7551CD230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0DD8-7BDA-4B31-A8D1-92E672A3C325}"/>
      </w:docPartPr>
      <w:docPartBody>
        <w:p w:rsidR="00000000" w:rsidRDefault="00BD7A50" w:rsidP="00BD7A50">
          <w:pPr>
            <w:pStyle w:val="9A26CD69F8164C3685A7551CD230A12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1644137504345F2ABDAB920B0FB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35FC8-CF51-43FE-8D8F-D70F0E1F33C4}"/>
      </w:docPartPr>
      <w:docPartBody>
        <w:p w:rsidR="00000000" w:rsidRDefault="00BD7A50" w:rsidP="00BD7A50">
          <w:pPr>
            <w:pStyle w:val="01644137504345F2ABDAB920B0FB121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9E2FAEC5E8840E5AE922C27DF962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2ED6-1C99-4CC8-A76A-4178B3F59554}"/>
      </w:docPartPr>
      <w:docPartBody>
        <w:p w:rsidR="00000000" w:rsidRDefault="00BD7A50" w:rsidP="00BD7A50">
          <w:pPr>
            <w:pStyle w:val="69E2FAEC5E8840E5AE922C27DF962ED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C6B913AE1914AB0815ED7EF564A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E501-960A-4698-B854-E275EC1CFEC1}"/>
      </w:docPartPr>
      <w:docPartBody>
        <w:p w:rsidR="00000000" w:rsidRDefault="00BD7A50" w:rsidP="00BD7A50">
          <w:pPr>
            <w:pStyle w:val="5C6B913AE1914AB0815ED7EF564A353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50"/>
    <w:rsid w:val="00B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A50"/>
    <w:rPr>
      <w:color w:val="808080"/>
    </w:rPr>
  </w:style>
  <w:style w:type="paragraph" w:customStyle="1" w:styleId="008502CBF83D46F29DD05F046CF88459">
    <w:name w:val="008502CBF83D46F29DD05F046CF88459"/>
    <w:rsid w:val="00BD7A50"/>
  </w:style>
  <w:style w:type="paragraph" w:customStyle="1" w:styleId="38F5CE82916E4656921F8F07D457E42D">
    <w:name w:val="38F5CE82916E4656921F8F07D457E42D"/>
    <w:rsid w:val="00BD7A50"/>
  </w:style>
  <w:style w:type="paragraph" w:customStyle="1" w:styleId="9A26CD69F8164C3685A7551CD230A123">
    <w:name w:val="9A26CD69F8164C3685A7551CD230A123"/>
    <w:rsid w:val="00BD7A50"/>
  </w:style>
  <w:style w:type="paragraph" w:customStyle="1" w:styleId="01644137504345F2ABDAB920B0FB1213">
    <w:name w:val="01644137504345F2ABDAB920B0FB1213"/>
    <w:rsid w:val="00BD7A50"/>
  </w:style>
  <w:style w:type="paragraph" w:customStyle="1" w:styleId="69E2FAEC5E8840E5AE922C27DF962EDA">
    <w:name w:val="69E2FAEC5E8840E5AE922C27DF962EDA"/>
    <w:rsid w:val="00BD7A50"/>
  </w:style>
  <w:style w:type="paragraph" w:customStyle="1" w:styleId="5C6B913AE1914AB0815ED7EF564A3533">
    <w:name w:val="5C6B913AE1914AB0815ED7EF564A3533"/>
    <w:rsid w:val="00BD7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4E215-AEC2-46F8-ACD8-FABDD875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2017-08-22T18:46:00Z</dcterms:created>
  <dcterms:modified xsi:type="dcterms:W3CDTF">2017-08-22T18:47:00Z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