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D1099" w:rsidRPr="00630074" w:rsidRDefault="00CD109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36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D1099" w:rsidRPr="00476D38" w:rsidRDefault="00CD109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D1099" w:rsidRPr="00630074" w:rsidRDefault="00CD109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13BB53223E64ED5BD32043F599AEEC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D1099" w:rsidRPr="00630074" w:rsidRDefault="00CD109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D1099" w:rsidRPr="00630074" w:rsidRDefault="00CD1099" w:rsidP="00630074">
      <w:pPr>
        <w:pStyle w:val="BodyText2"/>
        <w:rPr>
          <w:rFonts w:ascii="Calibri" w:hAnsi="Calibri"/>
          <w:sz w:val="4"/>
          <w:szCs w:val="4"/>
        </w:rPr>
      </w:pPr>
    </w:p>
    <w:p w:rsidR="00CD1099" w:rsidRPr="00E92347" w:rsidRDefault="00CD1099" w:rsidP="0005598B">
      <w:pPr>
        <w:pStyle w:val="BodyText2"/>
        <w:rPr>
          <w:rFonts w:ascii="Calibri" w:hAnsi="Calibri"/>
        </w:rPr>
      </w:pPr>
    </w:p>
    <w:p w:rsidR="00CD1099" w:rsidRPr="00E92347" w:rsidRDefault="00CD109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C12430A3C394928896CAD5DB18CF93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D1099" w:rsidRPr="00E92347" w:rsidRDefault="00CD109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D1099" w:rsidRPr="003345D2" w:rsidRDefault="00CD1099" w:rsidP="00630074">
      <w:pPr>
        <w:pStyle w:val="BodyText2"/>
        <w:rPr>
          <w:rFonts w:ascii="Calibri" w:hAnsi="Calibri"/>
          <w:sz w:val="4"/>
          <w:szCs w:val="4"/>
        </w:rPr>
      </w:pPr>
    </w:p>
    <w:p w:rsidR="00CD1099" w:rsidRPr="00B85E3C" w:rsidRDefault="00CD109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D109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CCARC,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D109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950 Slater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0C8512AC933436CB05FC6A6BA56CD4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D109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06-6011543</w:t>
            </w:r>
          </w:p>
        </w:tc>
      </w:tr>
      <w:tr w:rsidR="00CD109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5E31D8" w:rsidRDefault="00CD109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D1099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17OPM8004AN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Sidewalk</w:t>
            </w:r>
          </w:p>
        </w:tc>
      </w:tr>
      <w:tr w:rsidR="00CD109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D109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A6CD8" w:rsidRDefault="00CD109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D1099" w:rsidRPr="00CA6CD8" w:rsidRDefault="00CD109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D1099" w:rsidRPr="00CA6CD8" w:rsidRDefault="00CD109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4B2CE101AC649AE93119BBFAFA87CC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D1099" w:rsidRPr="00CA6CD8" w:rsidRDefault="00CD109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1AA5C336A564995A60CD57ACE060C1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FCEC65C247C4BCB8E726A07C34FAFF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D1099" w:rsidRDefault="00CD109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D1099" w:rsidRDefault="00CD109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D1099" w:rsidRDefault="00CD109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D1099" w:rsidRPr="007367D1" w:rsidRDefault="00CD109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D1099" w:rsidRDefault="00CD109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D1099" w:rsidRPr="009A33E8" w:rsidRDefault="00CD109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D1099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$56,374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$56,374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C43593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D1099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6B705B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6B705B" w:rsidRDefault="00CD109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$6,264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6B705B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D1099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6B705B" w:rsidRDefault="00CD109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$62,638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6B705B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D109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6B705B" w:rsidRDefault="00CD109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D1099" w:rsidRPr="006B705B" w:rsidRDefault="00CD109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D109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D1099" w:rsidRDefault="00CD109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D1099" w:rsidRPr="00370320" w:rsidRDefault="00CD109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D1099" w:rsidRPr="00370320" w:rsidRDefault="00CD109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D1099" w:rsidRPr="00370320" w:rsidRDefault="00CD109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D1099" w:rsidRPr="00370320" w:rsidRDefault="00CD109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D1099" w:rsidRPr="00370320" w:rsidRDefault="00CD109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Anne Ruwet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CD1099" w:rsidRPr="00370320" w:rsidRDefault="00CD109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D1099" w:rsidRDefault="00CD109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D1099" w:rsidRPr="00370320" w:rsidRDefault="00CD109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D1099" w:rsidRPr="00370320" w:rsidRDefault="00CD109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D1099" w:rsidRDefault="00CD109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D1099" w:rsidRPr="00370320" w:rsidRDefault="00CD109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D109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D1099" w:rsidRPr="00370320" w:rsidRDefault="00CD109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D1099" w:rsidRPr="00370320" w:rsidRDefault="00CD109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D1099" w:rsidRPr="00DA6866" w:rsidRDefault="00CD109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D1099" w:rsidRPr="001A033E" w:rsidRDefault="00CD1099" w:rsidP="001A6F01">
            <w:pPr>
              <w:rPr>
                <w:rFonts w:ascii="Calibri" w:hAnsi="Calibri"/>
                <w:sz w:val="20"/>
              </w:rPr>
            </w:pPr>
          </w:p>
        </w:tc>
      </w:tr>
      <w:tr w:rsidR="00CD109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D1099" w:rsidRPr="001D5CB2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D109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D1099" w:rsidRPr="00476D38" w:rsidRDefault="00CD109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$56,374</w:t>
            </w:r>
          </w:p>
        </w:tc>
        <w:tc>
          <w:tcPr>
            <w:tcW w:w="720" w:type="dxa"/>
            <w:vAlign w:val="bottom"/>
          </w:tcPr>
          <w:p w:rsidR="00CD1099" w:rsidRPr="00476D38" w:rsidRDefault="00CD10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D1099" w:rsidRPr="00476D38" w:rsidRDefault="00CD109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D1099" w:rsidRPr="00476D38" w:rsidRDefault="00CD109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D1099" w:rsidRPr="00FB21CB" w:rsidRDefault="00CD109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CD1099" w:rsidRPr="00FB21CB" w:rsidRDefault="00CD109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D1099" w:rsidRPr="00FB21CB" w:rsidRDefault="00CD109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CD1099" w:rsidRPr="00FB21CB" w:rsidRDefault="00CD109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D1099" w:rsidRPr="00FB21CB" w:rsidRDefault="00CD109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CD1099" w:rsidRPr="00FB21CB" w:rsidRDefault="00CD109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D1099" w:rsidRDefault="00CD1099" w:rsidP="00A9546A">
      <w:pPr>
        <w:rPr>
          <w:rFonts w:ascii="Calibri" w:hAnsi="Calibri"/>
        </w:rPr>
      </w:pPr>
    </w:p>
    <w:p w:rsidR="00CD1099" w:rsidRDefault="00CD1099" w:rsidP="00A9546A">
      <w:pPr>
        <w:rPr>
          <w:rFonts w:ascii="Calibri" w:hAnsi="Calibri"/>
        </w:rPr>
      </w:pPr>
    </w:p>
    <w:p w:rsidR="00CD1099" w:rsidRDefault="00CD1099" w:rsidP="00A341ED"/>
    <w:p w:rsidR="00CD1099" w:rsidRDefault="00CD1099" w:rsidP="00A341ED"/>
    <w:p w:rsidR="00CD1099" w:rsidRDefault="00CD1099" w:rsidP="00A341ED"/>
    <w:p w:rsidR="00CD1099" w:rsidRDefault="00CD1099" w:rsidP="00A341ED"/>
    <w:p w:rsidR="00CD1099" w:rsidRDefault="00CD1099" w:rsidP="00A341ED"/>
    <w:p w:rsidR="00CD1099" w:rsidRDefault="00CD1099" w:rsidP="00A341ED"/>
    <w:p w:rsidR="00CD1099" w:rsidRDefault="00CD1099" w:rsidP="00A341ED"/>
    <w:p w:rsidR="00CD1099" w:rsidRDefault="00CD1099" w:rsidP="00A341ED"/>
    <w:p w:rsidR="00CD1099" w:rsidRPr="007351BE" w:rsidRDefault="00CD109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D1099" w:rsidRPr="007351BE" w:rsidRDefault="00CD109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D1099" w:rsidRPr="007351BE" w:rsidRDefault="00CD109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D1099" w:rsidRPr="007351BE" w:rsidRDefault="00CD109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D1099" w:rsidRPr="007351BE" w:rsidRDefault="00CD109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D1099" w:rsidRDefault="00CD109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D1099" w:rsidRPr="007351BE" w:rsidRDefault="00CD1099" w:rsidP="00EC00C0">
      <w:pPr>
        <w:jc w:val="center"/>
        <w:rPr>
          <w:sz w:val="22"/>
          <w:szCs w:val="22"/>
        </w:rPr>
      </w:pPr>
    </w:p>
    <w:p w:rsidR="00CD1099" w:rsidRPr="00EC00C0" w:rsidRDefault="00CD109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D1099" w:rsidRPr="00EC00C0" w:rsidRDefault="00CD109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D1099" w:rsidRPr="00EC00C0" w:rsidRDefault="00CD1099" w:rsidP="00A341ED">
      <w:pPr>
        <w:rPr>
          <w:b/>
          <w:sz w:val="20"/>
          <w:szCs w:val="20"/>
        </w:rPr>
      </w:pP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CCARC, Inc.</w:t>
      </w:r>
      <w:r w:rsidRPr="00EC00C0">
        <w:rPr>
          <w:b/>
          <w:sz w:val="20"/>
          <w:szCs w:val="20"/>
        </w:rPr>
        <w:tab/>
      </w:r>
    </w:p>
    <w:p w:rsidR="00CD1099" w:rsidRPr="00EC00C0" w:rsidRDefault="00CD1099" w:rsidP="00A341ED">
      <w:pPr>
        <w:rPr>
          <w:b/>
          <w:sz w:val="20"/>
          <w:szCs w:val="20"/>
        </w:rPr>
      </w:pP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Sidewalk</w:t>
      </w: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17OPM8004AN</w:t>
      </w:r>
    </w:p>
    <w:p w:rsidR="00CD1099" w:rsidRPr="00EC00C0" w:rsidRDefault="00CD1099" w:rsidP="00A341ED">
      <w:pPr>
        <w:rPr>
          <w:b/>
          <w:sz w:val="20"/>
          <w:szCs w:val="20"/>
        </w:rPr>
      </w:pP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950 Slater Road</w:t>
      </w:r>
      <w:r w:rsidRPr="00EC00C0">
        <w:rPr>
          <w:b/>
          <w:sz w:val="20"/>
          <w:szCs w:val="20"/>
        </w:rPr>
        <w:t xml:space="preserve"> </w:t>
      </w: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06053</w:t>
      </w: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Anne Ruwet</w:t>
      </w: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aruwet@ccarc.com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D109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D1099" w:rsidRPr="00EC00C0" w:rsidRDefault="00CD109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D109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D1099" w:rsidRPr="00EC00C0" w:rsidRDefault="00CD10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D1099" w:rsidRPr="00EC00C0" w:rsidRDefault="00CD10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D1099" w:rsidRPr="00EC00C0" w:rsidRDefault="00CD10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D109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D1099" w:rsidRPr="00EC00C0" w:rsidRDefault="00CD10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D1099" w:rsidRPr="00EC00C0" w:rsidRDefault="00CD109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D1099" w:rsidRPr="00EC00C0" w:rsidRDefault="00CD10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D109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D1099" w:rsidRPr="00EC00C0" w:rsidRDefault="00CD10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D1099" w:rsidRPr="00EC00C0" w:rsidRDefault="00CD10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D1099" w:rsidRPr="00EC00C0" w:rsidRDefault="00CD109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D1099" w:rsidRPr="00EC00C0" w:rsidRDefault="00CD1099" w:rsidP="00A341ED">
      <w:pPr>
        <w:rPr>
          <w:b/>
          <w:sz w:val="20"/>
          <w:szCs w:val="20"/>
        </w:rPr>
      </w:pPr>
    </w:p>
    <w:p w:rsidR="00CD1099" w:rsidRPr="00EC00C0" w:rsidRDefault="00CD1099" w:rsidP="00A341ED">
      <w:pPr>
        <w:rPr>
          <w:b/>
          <w:sz w:val="20"/>
          <w:szCs w:val="20"/>
        </w:rPr>
      </w:pPr>
    </w:p>
    <w:p w:rsidR="00CD1099" w:rsidRPr="00EC00C0" w:rsidRDefault="00CD1099" w:rsidP="00A341ED">
      <w:pPr>
        <w:rPr>
          <w:b/>
          <w:sz w:val="20"/>
          <w:szCs w:val="20"/>
        </w:rPr>
      </w:pPr>
    </w:p>
    <w:p w:rsidR="00CD1099" w:rsidRPr="00EC00C0" w:rsidRDefault="00CD10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D1099" w:rsidRPr="00EC00C0" w:rsidRDefault="00CD109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D1099" w:rsidRPr="00E2130F" w:rsidRDefault="00CD109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D1099" w:rsidRDefault="00CD1099" w:rsidP="00A341ED">
      <w:pPr>
        <w:rPr>
          <w:b/>
        </w:rPr>
      </w:pPr>
      <w:r w:rsidRPr="00E2130F">
        <w:rPr>
          <w:b/>
        </w:rPr>
        <w:t xml:space="preserve"> </w:t>
      </w: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Default="00CD1099" w:rsidP="00A341ED">
      <w:pPr>
        <w:rPr>
          <w:b/>
        </w:rPr>
      </w:pPr>
    </w:p>
    <w:p w:rsidR="00CD1099" w:rsidRPr="007351BE" w:rsidRDefault="00CD1099" w:rsidP="00A341ED">
      <w:pPr>
        <w:rPr>
          <w:b/>
        </w:rPr>
      </w:pPr>
      <w:r>
        <w:rPr>
          <w:b/>
        </w:rPr>
        <w:t>PROJECT BUDGET:</w:t>
      </w:r>
    </w:p>
    <w:p w:rsidR="00CD1099" w:rsidRDefault="00CD1099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363" r:id="rId15"/>
        </w:object>
      </w:r>
    </w:p>
    <w:p w:rsidR="00CD1099" w:rsidRDefault="00CD109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D1099" w:rsidRDefault="00CD1099" w:rsidP="00A341ED">
      <w:pPr>
        <w:rPr>
          <w:rFonts w:ascii="Arial Narrow" w:hAnsi="Arial Narrow"/>
          <w:sz w:val="20"/>
        </w:rPr>
      </w:pPr>
    </w:p>
    <w:p w:rsidR="00CD1099" w:rsidRDefault="00CD1099" w:rsidP="00A341ED">
      <w:pPr>
        <w:rPr>
          <w:rFonts w:ascii="Arial Narrow" w:hAnsi="Arial Narrow"/>
          <w:sz w:val="20"/>
        </w:rPr>
      </w:pPr>
    </w:p>
    <w:p w:rsidR="00CD1099" w:rsidRDefault="00CD109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7E2B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D1099" w:rsidRPr="00B70C19" w:rsidRDefault="00CD109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D1099" w:rsidRPr="00B70C19" w:rsidRDefault="00CD109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D1099" w:rsidRDefault="00CD109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D1099" w:rsidRDefault="00CD109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D1099" w:rsidRPr="008C4906" w:rsidRDefault="00CD109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D1099" w:rsidRPr="00B70C19" w:rsidRDefault="00CD109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D1099" w:rsidRPr="008C4906" w:rsidRDefault="00CD1099" w:rsidP="00A341ED">
      <w:pPr>
        <w:ind w:left="360"/>
        <w:rPr>
          <w:rFonts w:ascii="Arial Narrow" w:hAnsi="Arial Narrow"/>
          <w:sz w:val="20"/>
        </w:rPr>
      </w:pPr>
    </w:p>
    <w:p w:rsidR="00CD1099" w:rsidRPr="00B70C19" w:rsidRDefault="00CD109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D1099" w:rsidRPr="008C4906" w:rsidRDefault="00CD1099" w:rsidP="00A341ED">
      <w:pPr>
        <w:ind w:left="360"/>
        <w:rPr>
          <w:rFonts w:ascii="Arial Narrow" w:hAnsi="Arial Narrow"/>
          <w:sz w:val="20"/>
        </w:rPr>
      </w:pPr>
    </w:p>
    <w:p w:rsidR="00CD1099" w:rsidRPr="00B70C19" w:rsidRDefault="00CD109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D1099" w:rsidRDefault="00CD1099" w:rsidP="00A341ED">
      <w:pPr>
        <w:ind w:left="360"/>
        <w:rPr>
          <w:rFonts w:ascii="Arial Narrow" w:hAnsi="Arial Narrow"/>
          <w:sz w:val="20"/>
        </w:rPr>
      </w:pPr>
    </w:p>
    <w:p w:rsidR="00CD1099" w:rsidRPr="00B615DC" w:rsidRDefault="00CD109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D1099" w:rsidRPr="00B615DC" w:rsidRDefault="00CD109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Anne Ruwet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CEO</w:t>
      </w:r>
    </w:p>
    <w:p w:rsidR="00CD1099" w:rsidRPr="00B615DC" w:rsidRDefault="00CD109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D1099" w:rsidRPr="00B615DC" w:rsidRDefault="00CD109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D1099" w:rsidRPr="008C4906" w:rsidRDefault="00CD109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D1099" w:rsidRDefault="00CD109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D1099" w:rsidRDefault="00CD1099" w:rsidP="00A341ED">
      <w:pPr>
        <w:ind w:left="360"/>
        <w:rPr>
          <w:rFonts w:ascii="Arial Narrow" w:hAnsi="Arial Narrow"/>
          <w:b/>
          <w:sz w:val="20"/>
        </w:rPr>
      </w:pPr>
    </w:p>
    <w:p w:rsidR="00CD1099" w:rsidRPr="00B615DC" w:rsidRDefault="00CD109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D1099" w:rsidRPr="00B615DC" w:rsidRDefault="00CD1099" w:rsidP="00A341ED">
      <w:pPr>
        <w:ind w:left="360"/>
        <w:rPr>
          <w:rFonts w:ascii="Arial Narrow" w:hAnsi="Arial Narrow"/>
          <w:b/>
          <w:sz w:val="20"/>
        </w:rPr>
      </w:pPr>
    </w:p>
    <w:p w:rsidR="00CD1099" w:rsidRPr="00B615DC" w:rsidRDefault="00CD109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D1099" w:rsidRPr="00B615DC" w:rsidRDefault="00CD109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D1099" w:rsidRPr="00B615DC" w:rsidRDefault="00CD109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D1099" w:rsidRDefault="00CD1099" w:rsidP="00A341ED"/>
    <w:p w:rsidR="00CD1099" w:rsidRDefault="00CD1099" w:rsidP="00A47D17">
      <w:pPr>
        <w:rPr>
          <w:rFonts w:ascii="Calibri" w:hAnsi="Calibri"/>
        </w:rPr>
        <w:sectPr w:rsidR="00CD1099" w:rsidSect="00CD109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D1099" w:rsidRPr="00630074" w:rsidRDefault="00CD1099" w:rsidP="00A47D17">
      <w:pPr>
        <w:rPr>
          <w:rFonts w:ascii="Calibri" w:hAnsi="Calibri"/>
        </w:rPr>
      </w:pPr>
    </w:p>
    <w:sectPr w:rsidR="00CD1099" w:rsidRPr="00630074" w:rsidSect="00CD109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99" w:rsidRDefault="00CD1099" w:rsidP="005E31D8">
      <w:r>
        <w:separator/>
      </w:r>
    </w:p>
  </w:endnote>
  <w:endnote w:type="continuationSeparator" w:id="0">
    <w:p w:rsidR="00CD1099" w:rsidRDefault="00CD109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280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1099" w:rsidRDefault="00CD10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1099" w:rsidRDefault="00CD10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0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99" w:rsidRDefault="00CD1099" w:rsidP="005E31D8">
      <w:r>
        <w:separator/>
      </w:r>
    </w:p>
  </w:footnote>
  <w:footnote w:type="continuationSeparator" w:id="0">
    <w:p w:rsidR="00CD1099" w:rsidRDefault="00CD109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099" w:rsidRPr="005E31D8" w:rsidRDefault="00CD109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D1099" w:rsidRDefault="00CD10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1099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BB53223E64ED5BD32043F599A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79D5-0912-4D3F-A23D-37B343A634FA}"/>
      </w:docPartPr>
      <w:docPartBody>
        <w:p w:rsidR="00000000" w:rsidRDefault="00C829CF" w:rsidP="00C829CF">
          <w:pPr>
            <w:pStyle w:val="713BB53223E64ED5BD32043F599AEEC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C12430A3C394928896CAD5DB18C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D84B3-AAFD-4A89-B4E8-A6751A5B8F82}"/>
      </w:docPartPr>
      <w:docPartBody>
        <w:p w:rsidR="00000000" w:rsidRDefault="00C829CF" w:rsidP="00C829CF">
          <w:pPr>
            <w:pStyle w:val="7C12430A3C394928896CAD5DB18CF93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0C8512AC933436CB05FC6A6BA56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0218-B118-400B-BD72-4BB70B153E38}"/>
      </w:docPartPr>
      <w:docPartBody>
        <w:p w:rsidR="00000000" w:rsidRDefault="00C829CF" w:rsidP="00C829CF">
          <w:pPr>
            <w:pStyle w:val="80C8512AC933436CB05FC6A6BA56CD4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4B2CE101AC649AE93119BBFAFA87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C668C-99A7-4BF6-907B-ADF9E30D694E}"/>
      </w:docPartPr>
      <w:docPartBody>
        <w:p w:rsidR="00000000" w:rsidRDefault="00C829CF" w:rsidP="00C829CF">
          <w:pPr>
            <w:pStyle w:val="D4B2CE101AC649AE93119BBFAFA87CC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1AA5C336A564995A60CD57ACE06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64E70-E8F0-4CAC-A174-7629FBE2B61C}"/>
      </w:docPartPr>
      <w:docPartBody>
        <w:p w:rsidR="00000000" w:rsidRDefault="00C829CF" w:rsidP="00C829CF">
          <w:pPr>
            <w:pStyle w:val="A1AA5C336A564995A60CD57ACE060C1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FCEC65C247C4BCB8E726A07C34FA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3A06-C86C-4663-8E19-DE98084ADAC2}"/>
      </w:docPartPr>
      <w:docPartBody>
        <w:p w:rsidR="00000000" w:rsidRDefault="00C829CF" w:rsidP="00C829CF">
          <w:pPr>
            <w:pStyle w:val="1FCEC65C247C4BCB8E726A07C34FAFF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CF"/>
    <w:rsid w:val="00C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9CF"/>
    <w:rPr>
      <w:color w:val="808080"/>
    </w:rPr>
  </w:style>
  <w:style w:type="paragraph" w:customStyle="1" w:styleId="713BB53223E64ED5BD32043F599AEEC7">
    <w:name w:val="713BB53223E64ED5BD32043F599AEEC7"/>
    <w:rsid w:val="00C829CF"/>
  </w:style>
  <w:style w:type="paragraph" w:customStyle="1" w:styleId="7C12430A3C394928896CAD5DB18CF930">
    <w:name w:val="7C12430A3C394928896CAD5DB18CF930"/>
    <w:rsid w:val="00C829CF"/>
  </w:style>
  <w:style w:type="paragraph" w:customStyle="1" w:styleId="80C8512AC933436CB05FC6A6BA56CD4B">
    <w:name w:val="80C8512AC933436CB05FC6A6BA56CD4B"/>
    <w:rsid w:val="00C829CF"/>
  </w:style>
  <w:style w:type="paragraph" w:customStyle="1" w:styleId="D4B2CE101AC649AE93119BBFAFA87CCF">
    <w:name w:val="D4B2CE101AC649AE93119BBFAFA87CCF"/>
    <w:rsid w:val="00C829CF"/>
  </w:style>
  <w:style w:type="paragraph" w:customStyle="1" w:styleId="A1AA5C336A564995A60CD57ACE060C18">
    <w:name w:val="A1AA5C336A564995A60CD57ACE060C18"/>
    <w:rsid w:val="00C829CF"/>
  </w:style>
  <w:style w:type="paragraph" w:customStyle="1" w:styleId="1FCEC65C247C4BCB8E726A07C34FAFF9">
    <w:name w:val="1FCEC65C247C4BCB8E726A07C34FAFF9"/>
    <w:rsid w:val="00C82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CB11B-E6B2-4879-84C5-EF3A952B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601</Words>
  <Characters>4378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2017-08-22T18:45:00Z</dcterms:created>
  <dcterms:modified xsi:type="dcterms:W3CDTF">2017-08-22T18:45:00Z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