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445D0" w:rsidRPr="00630074" w:rsidRDefault="00C445D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839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445D0" w:rsidRPr="00476D38" w:rsidRDefault="00C445D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445D0" w:rsidRPr="00630074" w:rsidRDefault="00C445D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72A8E1AE2B447A0A7439365BAAC9CEA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445D0" w:rsidRPr="00630074" w:rsidRDefault="00C445D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C445D0" w:rsidRPr="00630074" w:rsidRDefault="00C445D0" w:rsidP="00630074">
      <w:pPr>
        <w:pStyle w:val="BodyText2"/>
        <w:rPr>
          <w:rFonts w:ascii="Calibri" w:hAnsi="Calibri"/>
          <w:sz w:val="4"/>
          <w:szCs w:val="4"/>
        </w:rPr>
      </w:pPr>
    </w:p>
    <w:p w:rsidR="00C445D0" w:rsidRPr="00E92347" w:rsidRDefault="00C445D0" w:rsidP="0005598B">
      <w:pPr>
        <w:pStyle w:val="BodyText2"/>
        <w:rPr>
          <w:rFonts w:ascii="Calibri" w:hAnsi="Calibri"/>
        </w:rPr>
      </w:pPr>
    </w:p>
    <w:p w:rsidR="00C445D0" w:rsidRPr="00E92347" w:rsidRDefault="00C445D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26F6220FA014E89AB2D54CD4E23C972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445D0" w:rsidRPr="00E92347" w:rsidRDefault="00C445D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C445D0" w:rsidRPr="003345D2" w:rsidRDefault="00C445D0" w:rsidP="00630074">
      <w:pPr>
        <w:pStyle w:val="BodyText2"/>
        <w:rPr>
          <w:rFonts w:ascii="Calibri" w:hAnsi="Calibri"/>
          <w:sz w:val="4"/>
          <w:szCs w:val="4"/>
        </w:rPr>
      </w:pPr>
    </w:p>
    <w:p w:rsidR="00C445D0" w:rsidRPr="00B85E3C" w:rsidRDefault="00C445D0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C445D0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C43593" w:rsidRDefault="00C445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CCARC,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C43593" w:rsidRDefault="00C445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445D0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C43593" w:rsidRDefault="00C445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950 Slater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C43593" w:rsidRDefault="00C445D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C43593" w:rsidRDefault="00C445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2FF2847DBA64F2392E796A0A2C5AA6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445D0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C43593" w:rsidRDefault="00C445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C43593" w:rsidRDefault="00C445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C43593" w:rsidRDefault="00C445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06053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C43593" w:rsidRDefault="00C445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06-6011543</w:t>
            </w:r>
          </w:p>
        </w:tc>
      </w:tr>
      <w:tr w:rsidR="00C445D0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C43593" w:rsidRDefault="00C445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5E31D8" w:rsidRDefault="00C445D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445D0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C43593" w:rsidRDefault="00C445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17OPM8004AO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C43593" w:rsidRDefault="00C445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Vehicles</w:t>
            </w:r>
          </w:p>
        </w:tc>
      </w:tr>
      <w:tr w:rsidR="00C445D0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C43593" w:rsidRDefault="00C445D0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C43593" w:rsidRDefault="00C445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445D0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CA6CD8" w:rsidRDefault="00C445D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445D0" w:rsidRPr="00CA6CD8" w:rsidRDefault="00C445D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445D0" w:rsidRPr="00CA6CD8" w:rsidRDefault="00C445D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08F22739787438E8997F74BF4D5D8C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445D0" w:rsidRPr="00CA6CD8" w:rsidRDefault="00C445D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CFD531B8393439A9D1C292D59EEADB8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6E7914D182344C7A8EB784042963C5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445D0" w:rsidRDefault="00C445D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445D0" w:rsidRDefault="00C445D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445D0" w:rsidRDefault="00C445D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445D0" w:rsidRPr="007367D1" w:rsidRDefault="00C445D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445D0" w:rsidRDefault="00C445D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445D0" w:rsidRPr="009A33E8" w:rsidRDefault="00C445D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445D0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445D0" w:rsidRPr="00C43593" w:rsidRDefault="00C445D0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$201,960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445D0" w:rsidRPr="00C43593" w:rsidRDefault="00C445D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445D0" w:rsidRPr="00C43593" w:rsidRDefault="00C445D0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$201,960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C43593" w:rsidRDefault="00C445D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445D0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6B705B" w:rsidRDefault="00C445D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6B705B" w:rsidRDefault="00C445D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$22,440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6B705B" w:rsidRDefault="00C445D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445D0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6B705B" w:rsidRDefault="00C445D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$224,400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6B705B" w:rsidRDefault="00C445D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445D0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6B705B" w:rsidRDefault="00C445D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5D0" w:rsidRPr="006B705B" w:rsidRDefault="00C445D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445D0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445D0" w:rsidRDefault="00C445D0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C445D0" w:rsidRPr="00370320" w:rsidRDefault="00C445D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445D0" w:rsidRPr="00370320" w:rsidRDefault="00C445D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445D0" w:rsidRPr="00370320" w:rsidRDefault="00C445D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445D0" w:rsidRPr="00370320" w:rsidRDefault="00C445D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445D0" w:rsidRPr="00370320" w:rsidRDefault="00C445D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Anne Ruwet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C445D0" w:rsidRPr="00370320" w:rsidRDefault="00C445D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445D0" w:rsidRDefault="00C445D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445D0" w:rsidRPr="00370320" w:rsidRDefault="00C445D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445D0" w:rsidRPr="00370320" w:rsidRDefault="00C445D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445D0" w:rsidRDefault="00C445D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445D0" w:rsidRPr="00370320" w:rsidRDefault="00C445D0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C445D0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C445D0" w:rsidRPr="00370320" w:rsidRDefault="00C445D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445D0" w:rsidRPr="00370320" w:rsidRDefault="00C445D0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C445D0" w:rsidRPr="00DA6866" w:rsidRDefault="00C445D0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C445D0" w:rsidRPr="001A033E" w:rsidRDefault="00C445D0" w:rsidP="001A6F01">
            <w:pPr>
              <w:rPr>
                <w:rFonts w:ascii="Calibri" w:hAnsi="Calibri"/>
                <w:sz w:val="20"/>
              </w:rPr>
            </w:pPr>
          </w:p>
        </w:tc>
      </w:tr>
      <w:tr w:rsidR="00C445D0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C445D0" w:rsidRPr="001D5CB2" w:rsidRDefault="00C445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C445D0" w:rsidRPr="001D5CB2" w:rsidRDefault="00C445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C445D0" w:rsidRPr="001D5CB2" w:rsidRDefault="00C445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C445D0" w:rsidRPr="001D5CB2" w:rsidRDefault="00C445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C445D0" w:rsidRPr="001D5CB2" w:rsidRDefault="00C445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C445D0" w:rsidRPr="001D5CB2" w:rsidRDefault="00C445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C445D0" w:rsidRPr="001D5CB2" w:rsidRDefault="00C445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445D0" w:rsidRPr="001D5CB2" w:rsidRDefault="00C445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C445D0" w:rsidRPr="001D5CB2" w:rsidRDefault="00C445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C445D0" w:rsidRPr="001D5CB2" w:rsidRDefault="00C445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445D0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C445D0" w:rsidRPr="00476D38" w:rsidRDefault="00C445D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$201,960</w:t>
            </w:r>
          </w:p>
        </w:tc>
        <w:tc>
          <w:tcPr>
            <w:tcW w:w="720" w:type="dxa"/>
            <w:vAlign w:val="bottom"/>
          </w:tcPr>
          <w:p w:rsidR="00C445D0" w:rsidRPr="00476D38" w:rsidRDefault="00C445D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C445D0" w:rsidRPr="00476D38" w:rsidRDefault="00C445D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C445D0" w:rsidRPr="00476D38" w:rsidRDefault="00C445D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C445D0" w:rsidRPr="00FB21CB" w:rsidRDefault="00C445D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C445D0" w:rsidRPr="00FB21CB" w:rsidRDefault="00C445D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C445D0" w:rsidRPr="00FB21CB" w:rsidRDefault="00C445D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C445D0" w:rsidRPr="00FB21CB" w:rsidRDefault="00C445D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C445D0" w:rsidRPr="00FB21CB" w:rsidRDefault="00C445D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C445D0" w:rsidRPr="00FB21CB" w:rsidRDefault="00C445D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C445D0" w:rsidRDefault="00C445D0" w:rsidP="00A9546A">
      <w:pPr>
        <w:rPr>
          <w:rFonts w:ascii="Calibri" w:hAnsi="Calibri"/>
        </w:rPr>
      </w:pPr>
    </w:p>
    <w:p w:rsidR="00C445D0" w:rsidRDefault="00C445D0" w:rsidP="00A9546A">
      <w:pPr>
        <w:rPr>
          <w:rFonts w:ascii="Calibri" w:hAnsi="Calibri"/>
        </w:rPr>
      </w:pPr>
    </w:p>
    <w:p w:rsidR="00C445D0" w:rsidRDefault="00C445D0" w:rsidP="00A341ED"/>
    <w:p w:rsidR="00C445D0" w:rsidRDefault="00C445D0" w:rsidP="00A341ED"/>
    <w:p w:rsidR="00C445D0" w:rsidRDefault="00C445D0" w:rsidP="00A341ED"/>
    <w:p w:rsidR="00C445D0" w:rsidRDefault="00C445D0" w:rsidP="00A341ED"/>
    <w:p w:rsidR="00C445D0" w:rsidRDefault="00C445D0" w:rsidP="00A341ED"/>
    <w:p w:rsidR="00C445D0" w:rsidRDefault="00C445D0" w:rsidP="00A341ED"/>
    <w:p w:rsidR="00C445D0" w:rsidRDefault="00C445D0" w:rsidP="00A341ED"/>
    <w:p w:rsidR="00C445D0" w:rsidRDefault="00C445D0" w:rsidP="00A341ED"/>
    <w:p w:rsidR="00C445D0" w:rsidRPr="007351BE" w:rsidRDefault="00C445D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445D0" w:rsidRPr="007351BE" w:rsidRDefault="00C445D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445D0" w:rsidRPr="007351BE" w:rsidRDefault="00C445D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445D0" w:rsidRPr="007351BE" w:rsidRDefault="00C445D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445D0" w:rsidRPr="007351BE" w:rsidRDefault="00C445D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445D0" w:rsidRDefault="00C445D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445D0" w:rsidRPr="007351BE" w:rsidRDefault="00C445D0" w:rsidP="00EC00C0">
      <w:pPr>
        <w:jc w:val="center"/>
        <w:rPr>
          <w:sz w:val="22"/>
          <w:szCs w:val="22"/>
        </w:rPr>
      </w:pPr>
    </w:p>
    <w:p w:rsidR="00C445D0" w:rsidRPr="00EC00C0" w:rsidRDefault="00C445D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C445D0" w:rsidRPr="00EC00C0" w:rsidRDefault="00C445D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445D0" w:rsidRPr="00EC00C0" w:rsidRDefault="00C445D0" w:rsidP="00A341ED">
      <w:pPr>
        <w:rPr>
          <w:b/>
          <w:sz w:val="20"/>
          <w:szCs w:val="20"/>
        </w:rPr>
      </w:pPr>
    </w:p>
    <w:p w:rsidR="00C445D0" w:rsidRPr="00EC00C0" w:rsidRDefault="00C445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CCARC, Inc.</w:t>
      </w:r>
      <w:r w:rsidRPr="00EC00C0">
        <w:rPr>
          <w:b/>
          <w:sz w:val="20"/>
          <w:szCs w:val="20"/>
        </w:rPr>
        <w:tab/>
      </w:r>
    </w:p>
    <w:p w:rsidR="00C445D0" w:rsidRPr="00EC00C0" w:rsidRDefault="00C445D0" w:rsidP="00A341ED">
      <w:pPr>
        <w:rPr>
          <w:b/>
          <w:sz w:val="20"/>
          <w:szCs w:val="20"/>
        </w:rPr>
      </w:pPr>
    </w:p>
    <w:p w:rsidR="00C445D0" w:rsidRPr="00EC00C0" w:rsidRDefault="00C445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Vehicles</w:t>
      </w:r>
    </w:p>
    <w:p w:rsidR="00C445D0" w:rsidRPr="00EC00C0" w:rsidRDefault="00C445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17OPM8004AO</w:t>
      </w:r>
    </w:p>
    <w:p w:rsidR="00C445D0" w:rsidRPr="00EC00C0" w:rsidRDefault="00C445D0" w:rsidP="00A341ED">
      <w:pPr>
        <w:rPr>
          <w:b/>
          <w:sz w:val="20"/>
          <w:szCs w:val="20"/>
        </w:rPr>
      </w:pPr>
    </w:p>
    <w:p w:rsidR="00C445D0" w:rsidRPr="00EC00C0" w:rsidRDefault="00C445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950 Slater Road</w:t>
      </w:r>
      <w:r w:rsidRPr="00EC00C0">
        <w:rPr>
          <w:b/>
          <w:sz w:val="20"/>
          <w:szCs w:val="20"/>
        </w:rPr>
        <w:t xml:space="preserve"> </w:t>
      </w:r>
    </w:p>
    <w:p w:rsidR="00C445D0" w:rsidRPr="00EC00C0" w:rsidRDefault="00C445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06053</w:t>
      </w:r>
    </w:p>
    <w:p w:rsidR="00C445D0" w:rsidRPr="00EC00C0" w:rsidRDefault="00C445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445D0" w:rsidRPr="00EC00C0" w:rsidRDefault="00C445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445D0" w:rsidRPr="00EC00C0" w:rsidRDefault="00C445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Anne Ruwet</w:t>
      </w:r>
    </w:p>
    <w:p w:rsidR="00C445D0" w:rsidRPr="00EC00C0" w:rsidRDefault="00C445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445D0" w:rsidRPr="00EC00C0" w:rsidRDefault="00C445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aruwet@ccarc.com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445D0" w:rsidRPr="00EC00C0" w:rsidRDefault="00C445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445D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445D0" w:rsidRPr="00EC00C0" w:rsidRDefault="00C445D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445D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445D0" w:rsidRPr="00EC00C0" w:rsidRDefault="00C445D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445D0" w:rsidRPr="00EC00C0" w:rsidRDefault="00C445D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445D0" w:rsidRPr="00EC00C0" w:rsidRDefault="00C445D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445D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445D0" w:rsidRPr="00EC00C0" w:rsidRDefault="00C445D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445D0" w:rsidRPr="00EC00C0" w:rsidRDefault="00C445D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445D0" w:rsidRPr="00EC00C0" w:rsidRDefault="00C445D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445D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445D0" w:rsidRPr="00EC00C0" w:rsidRDefault="00C445D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445D0" w:rsidRPr="00EC00C0" w:rsidRDefault="00C445D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445D0" w:rsidRPr="00EC00C0" w:rsidRDefault="00C445D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445D0" w:rsidRPr="00EC00C0" w:rsidRDefault="00C445D0" w:rsidP="00A341ED">
      <w:pPr>
        <w:rPr>
          <w:b/>
          <w:sz w:val="20"/>
          <w:szCs w:val="20"/>
        </w:rPr>
      </w:pPr>
    </w:p>
    <w:p w:rsidR="00C445D0" w:rsidRPr="00EC00C0" w:rsidRDefault="00C445D0" w:rsidP="00A341ED">
      <w:pPr>
        <w:rPr>
          <w:b/>
          <w:sz w:val="20"/>
          <w:szCs w:val="20"/>
        </w:rPr>
      </w:pPr>
    </w:p>
    <w:p w:rsidR="00C445D0" w:rsidRPr="00EC00C0" w:rsidRDefault="00C445D0" w:rsidP="00A341ED">
      <w:pPr>
        <w:rPr>
          <w:b/>
          <w:sz w:val="20"/>
          <w:szCs w:val="20"/>
        </w:rPr>
      </w:pPr>
    </w:p>
    <w:p w:rsidR="00C445D0" w:rsidRPr="00EC00C0" w:rsidRDefault="00C445D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445D0" w:rsidRPr="00EC00C0" w:rsidRDefault="00C445D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445D0" w:rsidRPr="00E2130F" w:rsidRDefault="00C445D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445D0" w:rsidRDefault="00C445D0" w:rsidP="00A341ED">
      <w:pPr>
        <w:rPr>
          <w:b/>
        </w:rPr>
      </w:pPr>
      <w:r w:rsidRPr="00E2130F">
        <w:rPr>
          <w:b/>
        </w:rPr>
        <w:t xml:space="preserve"> </w:t>
      </w: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Default="00C445D0" w:rsidP="00A341ED">
      <w:pPr>
        <w:rPr>
          <w:b/>
        </w:rPr>
      </w:pPr>
    </w:p>
    <w:p w:rsidR="00C445D0" w:rsidRPr="007351BE" w:rsidRDefault="00C445D0" w:rsidP="00A341ED">
      <w:pPr>
        <w:rPr>
          <w:b/>
        </w:rPr>
      </w:pPr>
      <w:r>
        <w:rPr>
          <w:b/>
        </w:rPr>
        <w:t>PROJECT BUDGET:</w:t>
      </w:r>
    </w:p>
    <w:p w:rsidR="00C445D0" w:rsidRDefault="00C445D0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8392" r:id="rId15"/>
        </w:object>
      </w:r>
    </w:p>
    <w:p w:rsidR="00C445D0" w:rsidRDefault="00C445D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445D0" w:rsidRDefault="00C445D0" w:rsidP="00A341ED">
      <w:pPr>
        <w:rPr>
          <w:rFonts w:ascii="Arial Narrow" w:hAnsi="Arial Narrow"/>
          <w:sz w:val="20"/>
        </w:rPr>
      </w:pPr>
    </w:p>
    <w:p w:rsidR="00C445D0" w:rsidRDefault="00C445D0" w:rsidP="00A341ED">
      <w:pPr>
        <w:rPr>
          <w:rFonts w:ascii="Arial Narrow" w:hAnsi="Arial Narrow"/>
          <w:sz w:val="20"/>
        </w:rPr>
      </w:pPr>
    </w:p>
    <w:p w:rsidR="00C445D0" w:rsidRDefault="00C445D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B3E4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445D0" w:rsidRPr="00B70C19" w:rsidRDefault="00C445D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445D0" w:rsidRPr="00B70C19" w:rsidRDefault="00C445D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445D0" w:rsidRDefault="00C445D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445D0" w:rsidRDefault="00C445D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445D0" w:rsidRPr="008C4906" w:rsidRDefault="00C445D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445D0" w:rsidRPr="00B70C19" w:rsidRDefault="00C445D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445D0" w:rsidRPr="008C4906" w:rsidRDefault="00C445D0" w:rsidP="00A341ED">
      <w:pPr>
        <w:ind w:left="360"/>
        <w:rPr>
          <w:rFonts w:ascii="Arial Narrow" w:hAnsi="Arial Narrow"/>
          <w:sz w:val="20"/>
        </w:rPr>
      </w:pPr>
    </w:p>
    <w:p w:rsidR="00C445D0" w:rsidRPr="00B70C19" w:rsidRDefault="00C445D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445D0" w:rsidRPr="008C4906" w:rsidRDefault="00C445D0" w:rsidP="00A341ED">
      <w:pPr>
        <w:ind w:left="360"/>
        <w:rPr>
          <w:rFonts w:ascii="Arial Narrow" w:hAnsi="Arial Narrow"/>
          <w:sz w:val="20"/>
        </w:rPr>
      </w:pPr>
    </w:p>
    <w:p w:rsidR="00C445D0" w:rsidRPr="00B70C19" w:rsidRDefault="00C445D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445D0" w:rsidRDefault="00C445D0" w:rsidP="00A341ED">
      <w:pPr>
        <w:ind w:left="360"/>
        <w:rPr>
          <w:rFonts w:ascii="Arial Narrow" w:hAnsi="Arial Narrow"/>
          <w:sz w:val="20"/>
        </w:rPr>
      </w:pPr>
    </w:p>
    <w:p w:rsidR="00C445D0" w:rsidRPr="00B615DC" w:rsidRDefault="00C445D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445D0" w:rsidRPr="00B615DC" w:rsidRDefault="00C445D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Anne Ruwet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CEO</w:t>
      </w:r>
    </w:p>
    <w:p w:rsidR="00C445D0" w:rsidRPr="00B615DC" w:rsidRDefault="00C445D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445D0" w:rsidRPr="00B615DC" w:rsidRDefault="00C445D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445D0" w:rsidRPr="008C4906" w:rsidRDefault="00C445D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445D0" w:rsidRDefault="00C445D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445D0" w:rsidRDefault="00C445D0" w:rsidP="00A341ED">
      <w:pPr>
        <w:ind w:left="360"/>
        <w:rPr>
          <w:rFonts w:ascii="Arial Narrow" w:hAnsi="Arial Narrow"/>
          <w:b/>
          <w:sz w:val="20"/>
        </w:rPr>
      </w:pPr>
    </w:p>
    <w:p w:rsidR="00C445D0" w:rsidRPr="00B615DC" w:rsidRDefault="00C445D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445D0" w:rsidRPr="00B615DC" w:rsidRDefault="00C445D0" w:rsidP="00A341ED">
      <w:pPr>
        <w:ind w:left="360"/>
        <w:rPr>
          <w:rFonts w:ascii="Arial Narrow" w:hAnsi="Arial Narrow"/>
          <w:b/>
          <w:sz w:val="20"/>
        </w:rPr>
      </w:pPr>
    </w:p>
    <w:p w:rsidR="00C445D0" w:rsidRPr="00B615DC" w:rsidRDefault="00C445D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445D0" w:rsidRPr="00B615DC" w:rsidRDefault="00C445D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445D0" w:rsidRPr="00B615DC" w:rsidRDefault="00C445D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445D0" w:rsidRDefault="00C445D0" w:rsidP="00A341ED"/>
    <w:p w:rsidR="00C445D0" w:rsidRDefault="00C445D0" w:rsidP="00A47D17">
      <w:pPr>
        <w:rPr>
          <w:rFonts w:ascii="Calibri" w:hAnsi="Calibri"/>
        </w:rPr>
        <w:sectPr w:rsidR="00C445D0" w:rsidSect="00C445D0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445D0" w:rsidRPr="00630074" w:rsidRDefault="00C445D0" w:rsidP="00A47D17">
      <w:pPr>
        <w:rPr>
          <w:rFonts w:ascii="Calibri" w:hAnsi="Calibri"/>
        </w:rPr>
      </w:pPr>
    </w:p>
    <w:sectPr w:rsidR="00C445D0" w:rsidRPr="00630074" w:rsidSect="00C445D0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5D0" w:rsidRDefault="00C445D0" w:rsidP="005E31D8">
      <w:r>
        <w:separator/>
      </w:r>
    </w:p>
  </w:endnote>
  <w:endnote w:type="continuationSeparator" w:id="0">
    <w:p w:rsidR="00C445D0" w:rsidRDefault="00C445D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6579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45D0" w:rsidRDefault="00C44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45D0" w:rsidRDefault="00C445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F8D" w:rsidRDefault="00725F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5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F8D" w:rsidRDefault="00725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5D0" w:rsidRDefault="00C445D0" w:rsidP="005E31D8">
      <w:r>
        <w:separator/>
      </w:r>
    </w:p>
  </w:footnote>
  <w:footnote w:type="continuationSeparator" w:id="0">
    <w:p w:rsidR="00C445D0" w:rsidRDefault="00C445D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5D0" w:rsidRPr="005E31D8" w:rsidRDefault="00C445D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445D0" w:rsidRDefault="00C445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8D" w:rsidRPr="005E31D8" w:rsidRDefault="00725F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5F8D" w:rsidRDefault="00725F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445D0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2A8E1AE2B447A0A7439365BAAC9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EAC1C-A23E-44A4-9699-21721DB5B1AE}"/>
      </w:docPartPr>
      <w:docPartBody>
        <w:p w:rsidR="00000000" w:rsidRDefault="00F649B9" w:rsidP="00F649B9">
          <w:pPr>
            <w:pStyle w:val="872A8E1AE2B447A0A7439365BAAC9CEA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26F6220FA014E89AB2D54CD4E23C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0CDB9-9E70-4303-9A50-164C0FF64A8F}"/>
      </w:docPartPr>
      <w:docPartBody>
        <w:p w:rsidR="00000000" w:rsidRDefault="00F649B9" w:rsidP="00F649B9">
          <w:pPr>
            <w:pStyle w:val="226F6220FA014E89AB2D54CD4E23C972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22FF2847DBA64F2392E796A0A2C5A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14479-0966-49FB-9553-9A7A08C47A2B}"/>
      </w:docPartPr>
      <w:docPartBody>
        <w:p w:rsidR="00000000" w:rsidRDefault="00F649B9" w:rsidP="00F649B9">
          <w:pPr>
            <w:pStyle w:val="22FF2847DBA64F2392E796A0A2C5AA6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08F22739787438E8997F74BF4D5D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7BE0D-C54B-4C17-B660-4511E9233E50}"/>
      </w:docPartPr>
      <w:docPartBody>
        <w:p w:rsidR="00000000" w:rsidRDefault="00F649B9" w:rsidP="00F649B9">
          <w:pPr>
            <w:pStyle w:val="B08F22739787438E8997F74BF4D5D8C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CFD531B8393439A9D1C292D59EEA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AE42A-7418-482B-BA63-D5FB2218FEA4}"/>
      </w:docPartPr>
      <w:docPartBody>
        <w:p w:rsidR="00000000" w:rsidRDefault="00F649B9" w:rsidP="00F649B9">
          <w:pPr>
            <w:pStyle w:val="2CFD531B8393439A9D1C292D59EEADB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6E7914D182344C7A8EB784042963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D0677-0D66-4417-83C3-14A45867D4F1}"/>
      </w:docPartPr>
      <w:docPartBody>
        <w:p w:rsidR="00000000" w:rsidRDefault="00F649B9" w:rsidP="00F649B9">
          <w:pPr>
            <w:pStyle w:val="36E7914D182344C7A8EB784042963C5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B9"/>
    <w:rsid w:val="00F6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49B9"/>
    <w:rPr>
      <w:color w:val="808080"/>
    </w:rPr>
  </w:style>
  <w:style w:type="paragraph" w:customStyle="1" w:styleId="872A8E1AE2B447A0A7439365BAAC9CEA">
    <w:name w:val="872A8E1AE2B447A0A7439365BAAC9CEA"/>
    <w:rsid w:val="00F649B9"/>
  </w:style>
  <w:style w:type="paragraph" w:customStyle="1" w:styleId="226F6220FA014E89AB2D54CD4E23C972">
    <w:name w:val="226F6220FA014E89AB2D54CD4E23C972"/>
    <w:rsid w:val="00F649B9"/>
  </w:style>
  <w:style w:type="paragraph" w:customStyle="1" w:styleId="22FF2847DBA64F2392E796A0A2C5AA67">
    <w:name w:val="22FF2847DBA64F2392E796A0A2C5AA67"/>
    <w:rsid w:val="00F649B9"/>
  </w:style>
  <w:style w:type="paragraph" w:customStyle="1" w:styleId="B08F22739787438E8997F74BF4D5D8CF">
    <w:name w:val="B08F22739787438E8997F74BF4D5D8CF"/>
    <w:rsid w:val="00F649B9"/>
  </w:style>
  <w:style w:type="paragraph" w:customStyle="1" w:styleId="2CFD531B8393439A9D1C292D59EEADB8">
    <w:name w:val="2CFD531B8393439A9D1C292D59EEADB8"/>
    <w:rsid w:val="00F649B9"/>
  </w:style>
  <w:style w:type="paragraph" w:customStyle="1" w:styleId="36E7914D182344C7A8EB784042963C51">
    <w:name w:val="36E7914D182344C7A8EB784042963C51"/>
    <w:rsid w:val="00F649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DCB27-12B6-4EF5-B3CF-CCC32B05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2017-08-22T18:45:00Z</dcterms:created>
  <dcterms:modified xsi:type="dcterms:W3CDTF">2017-08-22T18:45:00Z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