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830D8E" w:rsidRPr="00630074" w:rsidRDefault="00830D8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543052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830D8E" w:rsidRPr="00476D38" w:rsidRDefault="00830D8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830D8E" w:rsidRPr="00630074" w:rsidRDefault="00830D8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90D2B0C9EED44879D9C3CEE82107329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830D8E" w:rsidRPr="00630074" w:rsidRDefault="00830D8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830D8E" w:rsidRPr="00630074" w:rsidRDefault="00830D8E" w:rsidP="00630074">
      <w:pPr>
        <w:pStyle w:val="BodyText2"/>
        <w:rPr>
          <w:rFonts w:ascii="Calibri" w:hAnsi="Calibri"/>
          <w:sz w:val="4"/>
          <w:szCs w:val="4"/>
        </w:rPr>
      </w:pPr>
    </w:p>
    <w:p w:rsidR="00830D8E" w:rsidRPr="00E92347" w:rsidRDefault="00830D8E" w:rsidP="0005598B">
      <w:pPr>
        <w:pStyle w:val="BodyText2"/>
        <w:rPr>
          <w:rFonts w:ascii="Calibri" w:hAnsi="Calibri"/>
        </w:rPr>
      </w:pPr>
    </w:p>
    <w:p w:rsidR="00830D8E" w:rsidRPr="00E92347" w:rsidRDefault="00830D8E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F008803C0B94BE5BD7A42A5957BD05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830D8E" w:rsidRPr="00E92347" w:rsidRDefault="00830D8E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830D8E" w:rsidRPr="003345D2" w:rsidRDefault="00830D8E" w:rsidP="00630074">
      <w:pPr>
        <w:pStyle w:val="BodyText2"/>
        <w:rPr>
          <w:rFonts w:ascii="Calibri" w:hAnsi="Calibri"/>
          <w:sz w:val="4"/>
          <w:szCs w:val="4"/>
        </w:rPr>
      </w:pPr>
    </w:p>
    <w:p w:rsidR="00830D8E" w:rsidRPr="00B85E3C" w:rsidRDefault="00830D8E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830D8E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Boys &amp; Girls Village,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30D8E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528 Wheelers Farm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AB431A453B84D01BF58995953283A93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830D8E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Milford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06461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22-2562827</w:t>
            </w:r>
          </w:p>
        </w:tc>
      </w:tr>
      <w:tr w:rsidR="00830D8E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5E31D8" w:rsidRDefault="00830D8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830D8E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17OPM8004AL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697F92">
              <w:rPr>
                <w:rFonts w:ascii="Calibri" w:hAnsi="Calibri"/>
                <w:noProof/>
                <w:sz w:val="18"/>
                <w:szCs w:val="18"/>
              </w:rPr>
              <w:t>Kitchen Equipment</w:t>
            </w:r>
          </w:p>
        </w:tc>
      </w:tr>
      <w:tr w:rsidR="00830D8E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830D8E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CA6CD8" w:rsidRDefault="00830D8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830D8E" w:rsidRPr="00CA6CD8" w:rsidRDefault="00830D8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830D8E" w:rsidRPr="00CA6CD8" w:rsidRDefault="00830D8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098E3EB276DD47A0B0E43DBFD3895F2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830D8E" w:rsidRPr="00CA6CD8" w:rsidRDefault="00830D8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3A5FA0AFE4B4C09B419916F77C8D8F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DB18C1134DB41B887EFD071A5C29586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830D8E" w:rsidRDefault="00830D8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30D8E" w:rsidRDefault="00830D8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30D8E" w:rsidRDefault="00830D8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30D8E" w:rsidRPr="007367D1" w:rsidRDefault="00830D8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830D8E" w:rsidRDefault="00830D8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830D8E" w:rsidRPr="009A33E8" w:rsidRDefault="00830D8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830D8E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$190,202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$190,202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C43593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830D8E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6B705B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6B705B" w:rsidRDefault="00830D8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$63,401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6B705B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830D8E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6B705B" w:rsidRDefault="00830D8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$253,603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6B705B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830D8E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6B705B" w:rsidRDefault="00830D8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830D8E" w:rsidRPr="006B705B" w:rsidRDefault="00830D8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30D8E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830D8E" w:rsidRDefault="00830D8E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830D8E" w:rsidRPr="00370320" w:rsidRDefault="00830D8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830D8E" w:rsidRPr="00370320" w:rsidRDefault="00830D8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30D8E" w:rsidRPr="00370320" w:rsidRDefault="00830D8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30D8E" w:rsidRPr="00370320" w:rsidRDefault="00830D8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bookmarkStart w:id="0" w:name="_GoBack"/>
            <w:bookmarkEnd w:id="0"/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830D8E" w:rsidRPr="00370320" w:rsidRDefault="00830D8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697F92">
              <w:rPr>
                <w:rFonts w:ascii="Calibri" w:hAnsi="Calibri"/>
                <w:b/>
                <w:noProof/>
                <w:sz w:val="18"/>
                <w:szCs w:val="18"/>
              </w:rPr>
              <w:t>Dr. Seven Kant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697F92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830D8E" w:rsidRPr="00370320" w:rsidRDefault="00830D8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30D8E" w:rsidRDefault="00830D8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830D8E" w:rsidRPr="00370320" w:rsidRDefault="00830D8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30D8E" w:rsidRPr="00370320" w:rsidRDefault="00830D8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830D8E" w:rsidRDefault="00830D8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830D8E" w:rsidRPr="00370320" w:rsidRDefault="00830D8E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830D8E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830D8E" w:rsidRPr="00370320" w:rsidRDefault="00830D8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830D8E" w:rsidRPr="00370320" w:rsidRDefault="00830D8E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830D8E" w:rsidRPr="00DA6866" w:rsidRDefault="00830D8E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830D8E" w:rsidRPr="001A033E" w:rsidRDefault="00830D8E" w:rsidP="001A6F01">
            <w:pPr>
              <w:rPr>
                <w:rFonts w:ascii="Calibri" w:hAnsi="Calibri"/>
                <w:sz w:val="20"/>
              </w:rPr>
            </w:pPr>
          </w:p>
        </w:tc>
      </w:tr>
      <w:tr w:rsidR="00830D8E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830D8E" w:rsidRPr="001D5CB2" w:rsidRDefault="00830D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830D8E" w:rsidRPr="001D5CB2" w:rsidRDefault="00830D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830D8E" w:rsidRPr="001D5CB2" w:rsidRDefault="00830D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830D8E" w:rsidRPr="001D5CB2" w:rsidRDefault="00830D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830D8E" w:rsidRPr="001D5CB2" w:rsidRDefault="00830D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830D8E" w:rsidRPr="001D5CB2" w:rsidRDefault="00830D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830D8E" w:rsidRPr="001D5CB2" w:rsidRDefault="00830D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830D8E" w:rsidRPr="001D5CB2" w:rsidRDefault="00830D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830D8E" w:rsidRPr="001D5CB2" w:rsidRDefault="00830D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830D8E" w:rsidRPr="001D5CB2" w:rsidRDefault="00830D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830D8E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830D8E" w:rsidRPr="00476D38" w:rsidRDefault="00830D8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$190,202</w:t>
            </w:r>
          </w:p>
        </w:tc>
        <w:tc>
          <w:tcPr>
            <w:tcW w:w="720" w:type="dxa"/>
            <w:vAlign w:val="bottom"/>
          </w:tcPr>
          <w:p w:rsidR="00830D8E" w:rsidRPr="00476D38" w:rsidRDefault="00830D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830D8E" w:rsidRPr="00476D38" w:rsidRDefault="00830D8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830D8E" w:rsidRPr="00476D38" w:rsidRDefault="00830D8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830D8E" w:rsidRPr="00FB21CB" w:rsidRDefault="00830D8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830D8E" w:rsidRPr="00FB21CB" w:rsidRDefault="00830D8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830D8E" w:rsidRPr="00FB21CB" w:rsidRDefault="00830D8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97F92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830D8E" w:rsidRPr="00FB21CB" w:rsidRDefault="00830D8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830D8E" w:rsidRPr="00FB21CB" w:rsidRDefault="00830D8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97F92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830D8E" w:rsidRPr="00FB21CB" w:rsidRDefault="00830D8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830D8E" w:rsidRDefault="00830D8E" w:rsidP="00A9546A">
      <w:pPr>
        <w:rPr>
          <w:rFonts w:ascii="Calibri" w:hAnsi="Calibri"/>
        </w:rPr>
      </w:pPr>
    </w:p>
    <w:p w:rsidR="00830D8E" w:rsidRDefault="00830D8E" w:rsidP="00A9546A">
      <w:pPr>
        <w:rPr>
          <w:rFonts w:ascii="Calibri" w:hAnsi="Calibri"/>
        </w:rPr>
      </w:pPr>
    </w:p>
    <w:p w:rsidR="00830D8E" w:rsidRDefault="00830D8E" w:rsidP="00A341ED"/>
    <w:p w:rsidR="00830D8E" w:rsidRDefault="00830D8E" w:rsidP="00A341ED"/>
    <w:p w:rsidR="00830D8E" w:rsidRDefault="00830D8E" w:rsidP="00A341ED"/>
    <w:p w:rsidR="00830D8E" w:rsidRDefault="00830D8E" w:rsidP="00A341ED"/>
    <w:p w:rsidR="00830D8E" w:rsidRDefault="00830D8E" w:rsidP="00A341ED"/>
    <w:p w:rsidR="00830D8E" w:rsidRDefault="00830D8E" w:rsidP="00A341ED"/>
    <w:p w:rsidR="00830D8E" w:rsidRDefault="00830D8E" w:rsidP="00A341ED"/>
    <w:p w:rsidR="00830D8E" w:rsidRDefault="00830D8E" w:rsidP="00A341ED"/>
    <w:p w:rsidR="00830D8E" w:rsidRPr="007351BE" w:rsidRDefault="00830D8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830D8E" w:rsidRPr="007351BE" w:rsidRDefault="00830D8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830D8E" w:rsidRPr="007351BE" w:rsidRDefault="00830D8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830D8E" w:rsidRPr="007351BE" w:rsidRDefault="00830D8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830D8E" w:rsidRPr="007351BE" w:rsidRDefault="00830D8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830D8E" w:rsidRDefault="00830D8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830D8E" w:rsidRPr="007351BE" w:rsidRDefault="00830D8E" w:rsidP="00EC00C0">
      <w:pPr>
        <w:jc w:val="center"/>
        <w:rPr>
          <w:sz w:val="22"/>
          <w:szCs w:val="22"/>
        </w:rPr>
      </w:pPr>
    </w:p>
    <w:p w:rsidR="00830D8E" w:rsidRPr="00EC00C0" w:rsidRDefault="00830D8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830D8E" w:rsidRPr="00EC00C0" w:rsidRDefault="00830D8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830D8E" w:rsidRPr="00EC00C0" w:rsidRDefault="00830D8E" w:rsidP="00A341ED">
      <w:pPr>
        <w:rPr>
          <w:b/>
          <w:sz w:val="20"/>
          <w:szCs w:val="20"/>
        </w:rPr>
      </w:pPr>
    </w:p>
    <w:p w:rsidR="00830D8E" w:rsidRPr="00EC00C0" w:rsidRDefault="00830D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697F92">
        <w:rPr>
          <w:b/>
          <w:noProof/>
          <w:sz w:val="20"/>
          <w:szCs w:val="20"/>
        </w:rPr>
        <w:t>Boys &amp; Girls Village, Inc.</w:t>
      </w:r>
      <w:r w:rsidRPr="00EC00C0">
        <w:rPr>
          <w:b/>
          <w:sz w:val="20"/>
          <w:szCs w:val="20"/>
        </w:rPr>
        <w:tab/>
      </w:r>
    </w:p>
    <w:p w:rsidR="00830D8E" w:rsidRPr="00EC00C0" w:rsidRDefault="00830D8E" w:rsidP="00A341ED">
      <w:pPr>
        <w:rPr>
          <w:b/>
          <w:sz w:val="20"/>
          <w:szCs w:val="20"/>
        </w:rPr>
      </w:pPr>
    </w:p>
    <w:p w:rsidR="00830D8E" w:rsidRPr="00EC00C0" w:rsidRDefault="00830D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697F92">
        <w:rPr>
          <w:b/>
          <w:noProof/>
          <w:sz w:val="20"/>
          <w:szCs w:val="20"/>
        </w:rPr>
        <w:t>Kitchen Equipment</w:t>
      </w:r>
    </w:p>
    <w:p w:rsidR="00830D8E" w:rsidRPr="00EC00C0" w:rsidRDefault="00830D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697F92">
        <w:rPr>
          <w:b/>
          <w:noProof/>
          <w:sz w:val="20"/>
          <w:szCs w:val="20"/>
        </w:rPr>
        <w:t>17OPM8004AL</w:t>
      </w:r>
    </w:p>
    <w:p w:rsidR="00830D8E" w:rsidRPr="00EC00C0" w:rsidRDefault="00830D8E" w:rsidP="00A341ED">
      <w:pPr>
        <w:rPr>
          <w:b/>
          <w:sz w:val="20"/>
          <w:szCs w:val="20"/>
        </w:rPr>
      </w:pPr>
    </w:p>
    <w:p w:rsidR="00830D8E" w:rsidRPr="00EC00C0" w:rsidRDefault="00830D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697F92">
        <w:rPr>
          <w:b/>
          <w:noProof/>
          <w:sz w:val="20"/>
          <w:szCs w:val="20"/>
        </w:rPr>
        <w:t>528 Wheelers Farm Road</w:t>
      </w:r>
      <w:r w:rsidRPr="00EC00C0">
        <w:rPr>
          <w:b/>
          <w:sz w:val="20"/>
          <w:szCs w:val="20"/>
        </w:rPr>
        <w:t xml:space="preserve"> </w:t>
      </w:r>
    </w:p>
    <w:p w:rsidR="00830D8E" w:rsidRPr="00EC00C0" w:rsidRDefault="00830D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697F92">
        <w:rPr>
          <w:b/>
          <w:noProof/>
          <w:sz w:val="20"/>
          <w:szCs w:val="20"/>
        </w:rPr>
        <w:t>Milford</w:t>
      </w:r>
      <w:r w:rsidRPr="00EC00C0">
        <w:rPr>
          <w:b/>
          <w:sz w:val="20"/>
          <w:szCs w:val="20"/>
        </w:rPr>
        <w:t xml:space="preserve">, </w:t>
      </w:r>
      <w:r w:rsidRPr="00697F9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697F92">
        <w:rPr>
          <w:b/>
          <w:noProof/>
          <w:sz w:val="20"/>
          <w:szCs w:val="20"/>
        </w:rPr>
        <w:t>06461</w:t>
      </w:r>
    </w:p>
    <w:p w:rsidR="00830D8E" w:rsidRPr="00EC00C0" w:rsidRDefault="00830D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30D8E" w:rsidRPr="00EC00C0" w:rsidRDefault="00830D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30D8E" w:rsidRPr="00EC00C0" w:rsidRDefault="00830D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697F92">
        <w:rPr>
          <w:b/>
          <w:noProof/>
          <w:sz w:val="20"/>
          <w:szCs w:val="20"/>
        </w:rPr>
        <w:t>Dr. Seven Kant</w:t>
      </w:r>
    </w:p>
    <w:p w:rsidR="00830D8E" w:rsidRPr="00EC00C0" w:rsidRDefault="00830D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830D8E" w:rsidRPr="00EC00C0" w:rsidRDefault="00830D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697F92">
        <w:rPr>
          <w:b/>
          <w:noProof/>
          <w:sz w:val="20"/>
          <w:szCs w:val="20"/>
        </w:rPr>
        <w:t>kants@bgvillage.org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830D8E" w:rsidRPr="00EC00C0" w:rsidRDefault="00830D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830D8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830D8E" w:rsidRPr="00EC00C0" w:rsidRDefault="00830D8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830D8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830D8E" w:rsidRPr="00EC00C0" w:rsidRDefault="00830D8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30D8E" w:rsidRPr="00EC00C0" w:rsidRDefault="00830D8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30D8E" w:rsidRPr="00EC00C0" w:rsidRDefault="00830D8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30D8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30D8E" w:rsidRPr="00EC00C0" w:rsidRDefault="00830D8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30D8E" w:rsidRPr="00EC00C0" w:rsidRDefault="00830D8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30D8E" w:rsidRPr="00EC00C0" w:rsidRDefault="00830D8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30D8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830D8E" w:rsidRPr="00EC00C0" w:rsidRDefault="00830D8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830D8E" w:rsidRPr="00EC00C0" w:rsidRDefault="00830D8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830D8E" w:rsidRPr="00EC00C0" w:rsidRDefault="00830D8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830D8E" w:rsidRPr="00EC00C0" w:rsidRDefault="00830D8E" w:rsidP="00A341ED">
      <w:pPr>
        <w:rPr>
          <w:b/>
          <w:sz w:val="20"/>
          <w:szCs w:val="20"/>
        </w:rPr>
      </w:pPr>
    </w:p>
    <w:p w:rsidR="00830D8E" w:rsidRPr="00EC00C0" w:rsidRDefault="00830D8E" w:rsidP="00A341ED">
      <w:pPr>
        <w:rPr>
          <w:b/>
          <w:sz w:val="20"/>
          <w:szCs w:val="20"/>
        </w:rPr>
      </w:pPr>
    </w:p>
    <w:p w:rsidR="00830D8E" w:rsidRPr="00EC00C0" w:rsidRDefault="00830D8E" w:rsidP="00A341ED">
      <w:pPr>
        <w:rPr>
          <w:b/>
          <w:sz w:val="20"/>
          <w:szCs w:val="20"/>
        </w:rPr>
      </w:pPr>
    </w:p>
    <w:p w:rsidR="00830D8E" w:rsidRPr="00EC00C0" w:rsidRDefault="00830D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830D8E" w:rsidRPr="00EC00C0" w:rsidRDefault="00830D8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830D8E" w:rsidRPr="00E2130F" w:rsidRDefault="00830D8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830D8E" w:rsidRDefault="00830D8E" w:rsidP="00A341ED">
      <w:pPr>
        <w:rPr>
          <w:b/>
        </w:rPr>
      </w:pPr>
      <w:r w:rsidRPr="00E2130F">
        <w:rPr>
          <w:b/>
        </w:rPr>
        <w:t xml:space="preserve"> </w:t>
      </w: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Default="00830D8E" w:rsidP="00A341ED">
      <w:pPr>
        <w:rPr>
          <w:b/>
        </w:rPr>
      </w:pPr>
    </w:p>
    <w:p w:rsidR="00830D8E" w:rsidRPr="007351BE" w:rsidRDefault="00830D8E" w:rsidP="00A341ED">
      <w:pPr>
        <w:rPr>
          <w:b/>
        </w:rPr>
      </w:pPr>
      <w:r>
        <w:rPr>
          <w:b/>
        </w:rPr>
        <w:t>PROJECT BUDGET:</w:t>
      </w:r>
    </w:p>
    <w:p w:rsidR="00830D8E" w:rsidRDefault="00830D8E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5430521" r:id="rId15"/>
        </w:object>
      </w:r>
    </w:p>
    <w:p w:rsidR="00830D8E" w:rsidRDefault="00830D8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830D8E" w:rsidRDefault="00830D8E" w:rsidP="00A341ED">
      <w:pPr>
        <w:rPr>
          <w:rFonts w:ascii="Arial Narrow" w:hAnsi="Arial Narrow"/>
          <w:sz w:val="20"/>
        </w:rPr>
      </w:pPr>
    </w:p>
    <w:p w:rsidR="00830D8E" w:rsidRDefault="00830D8E" w:rsidP="00A341ED">
      <w:pPr>
        <w:rPr>
          <w:rFonts w:ascii="Arial Narrow" w:hAnsi="Arial Narrow"/>
          <w:sz w:val="20"/>
        </w:rPr>
      </w:pPr>
    </w:p>
    <w:p w:rsidR="00830D8E" w:rsidRDefault="00830D8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7E8C3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830D8E" w:rsidRPr="00B70C19" w:rsidRDefault="00830D8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830D8E" w:rsidRPr="00B70C19" w:rsidRDefault="00830D8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830D8E" w:rsidRDefault="00830D8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830D8E" w:rsidRDefault="00830D8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830D8E" w:rsidRPr="008C4906" w:rsidRDefault="00830D8E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830D8E" w:rsidRPr="00B70C19" w:rsidRDefault="00830D8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830D8E" w:rsidRPr="008C4906" w:rsidRDefault="00830D8E" w:rsidP="00A341ED">
      <w:pPr>
        <w:ind w:left="360"/>
        <w:rPr>
          <w:rFonts w:ascii="Arial Narrow" w:hAnsi="Arial Narrow"/>
          <w:sz w:val="20"/>
        </w:rPr>
      </w:pPr>
    </w:p>
    <w:p w:rsidR="00830D8E" w:rsidRPr="00B70C19" w:rsidRDefault="00830D8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830D8E" w:rsidRPr="008C4906" w:rsidRDefault="00830D8E" w:rsidP="00A341ED">
      <w:pPr>
        <w:ind w:left="360"/>
        <w:rPr>
          <w:rFonts w:ascii="Arial Narrow" w:hAnsi="Arial Narrow"/>
          <w:sz w:val="20"/>
        </w:rPr>
      </w:pPr>
    </w:p>
    <w:p w:rsidR="00830D8E" w:rsidRPr="00B70C19" w:rsidRDefault="00830D8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830D8E" w:rsidRDefault="00830D8E" w:rsidP="00A341ED">
      <w:pPr>
        <w:ind w:left="360"/>
        <w:rPr>
          <w:rFonts w:ascii="Arial Narrow" w:hAnsi="Arial Narrow"/>
          <w:sz w:val="20"/>
        </w:rPr>
      </w:pPr>
    </w:p>
    <w:p w:rsidR="00830D8E" w:rsidRPr="00B615DC" w:rsidRDefault="00830D8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830D8E" w:rsidRPr="00B615DC" w:rsidRDefault="00830D8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697F92">
        <w:rPr>
          <w:rFonts w:ascii="Arial Narrow" w:hAnsi="Arial Narrow"/>
          <w:noProof/>
          <w:sz w:val="20"/>
        </w:rPr>
        <w:t>Dr. Seven Kant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697F92">
        <w:rPr>
          <w:rFonts w:ascii="Arial Narrow" w:hAnsi="Arial Narrow"/>
          <w:noProof/>
          <w:sz w:val="20"/>
        </w:rPr>
        <w:t>President/CEO</w:t>
      </w:r>
    </w:p>
    <w:p w:rsidR="00830D8E" w:rsidRPr="00B615DC" w:rsidRDefault="00830D8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830D8E" w:rsidRPr="00B615DC" w:rsidRDefault="00830D8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830D8E" w:rsidRPr="008C4906" w:rsidRDefault="00830D8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830D8E" w:rsidRDefault="00830D8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830D8E" w:rsidRDefault="00830D8E" w:rsidP="00A341ED">
      <w:pPr>
        <w:ind w:left="360"/>
        <w:rPr>
          <w:rFonts w:ascii="Arial Narrow" w:hAnsi="Arial Narrow"/>
          <w:b/>
          <w:sz w:val="20"/>
        </w:rPr>
      </w:pPr>
    </w:p>
    <w:p w:rsidR="00830D8E" w:rsidRPr="00B615DC" w:rsidRDefault="00830D8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830D8E" w:rsidRPr="00B615DC" w:rsidRDefault="00830D8E" w:rsidP="00A341ED">
      <w:pPr>
        <w:ind w:left="360"/>
        <w:rPr>
          <w:rFonts w:ascii="Arial Narrow" w:hAnsi="Arial Narrow"/>
          <w:b/>
          <w:sz w:val="20"/>
        </w:rPr>
      </w:pPr>
    </w:p>
    <w:p w:rsidR="00830D8E" w:rsidRPr="00B615DC" w:rsidRDefault="00830D8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830D8E" w:rsidRPr="00B615DC" w:rsidRDefault="00830D8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830D8E" w:rsidRPr="00B615DC" w:rsidRDefault="00830D8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830D8E" w:rsidRDefault="00830D8E" w:rsidP="00A341ED"/>
    <w:p w:rsidR="00830D8E" w:rsidRDefault="00830D8E" w:rsidP="00A47D17">
      <w:pPr>
        <w:rPr>
          <w:rFonts w:ascii="Calibri" w:hAnsi="Calibri"/>
        </w:rPr>
        <w:sectPr w:rsidR="00830D8E" w:rsidSect="00830D8E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830D8E" w:rsidRPr="00630074" w:rsidRDefault="00830D8E" w:rsidP="00A47D17">
      <w:pPr>
        <w:rPr>
          <w:rFonts w:ascii="Calibri" w:hAnsi="Calibri"/>
        </w:rPr>
      </w:pPr>
    </w:p>
    <w:sectPr w:rsidR="00830D8E" w:rsidRPr="00630074" w:rsidSect="00830D8E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D8E" w:rsidRDefault="00830D8E" w:rsidP="005E31D8">
      <w:r>
        <w:separator/>
      </w:r>
    </w:p>
  </w:endnote>
  <w:endnote w:type="continuationSeparator" w:id="0">
    <w:p w:rsidR="00830D8E" w:rsidRDefault="00830D8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65974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0D8E" w:rsidRDefault="00830D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0D8E" w:rsidRDefault="00830D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D98" w:rsidRDefault="002F1D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0D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1D98" w:rsidRDefault="002F1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D8E" w:rsidRDefault="00830D8E" w:rsidP="005E31D8">
      <w:r>
        <w:separator/>
      </w:r>
    </w:p>
  </w:footnote>
  <w:footnote w:type="continuationSeparator" w:id="0">
    <w:p w:rsidR="00830D8E" w:rsidRDefault="00830D8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D8E" w:rsidRPr="005E31D8" w:rsidRDefault="00830D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30D8E" w:rsidRDefault="00830D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98" w:rsidRPr="005E31D8" w:rsidRDefault="002F1D9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F1D98" w:rsidRDefault="002F1D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0D8E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4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0D2B0C9EED44879D9C3CEE82107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1A84-EE1A-4CBF-B913-6F8685FD1C18}"/>
      </w:docPartPr>
      <w:docPartBody>
        <w:p w:rsidR="00000000" w:rsidRDefault="00684279" w:rsidP="00684279">
          <w:pPr>
            <w:pStyle w:val="B90D2B0C9EED44879D9C3CEE82107329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F008803C0B94BE5BD7A42A5957BD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5DCFF-646F-45DF-B60E-76293199CF91}"/>
      </w:docPartPr>
      <w:docPartBody>
        <w:p w:rsidR="00000000" w:rsidRDefault="00684279" w:rsidP="00684279">
          <w:pPr>
            <w:pStyle w:val="CF008803C0B94BE5BD7A42A5957BD05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AB431A453B84D01BF58995953283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0F1F7-110B-49FE-BD04-F20712177A4A}"/>
      </w:docPartPr>
      <w:docPartBody>
        <w:p w:rsidR="00000000" w:rsidRDefault="00684279" w:rsidP="00684279">
          <w:pPr>
            <w:pStyle w:val="BAB431A453B84D01BF58995953283A93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098E3EB276DD47A0B0E43DBFD3895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34748-CF08-4728-A147-E3B9443DC3A2}"/>
      </w:docPartPr>
      <w:docPartBody>
        <w:p w:rsidR="00000000" w:rsidRDefault="00684279" w:rsidP="00684279">
          <w:pPr>
            <w:pStyle w:val="098E3EB276DD47A0B0E43DBFD3895F2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3A5FA0AFE4B4C09B419916F77C8D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9A9FF-3D5C-4B2B-A847-41699704A65B}"/>
      </w:docPartPr>
      <w:docPartBody>
        <w:p w:rsidR="00000000" w:rsidRDefault="00684279" w:rsidP="00684279">
          <w:pPr>
            <w:pStyle w:val="33A5FA0AFE4B4C09B419916F77C8D8F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DB18C1134DB41B887EFD071A5C2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BAD89-C924-4E4E-87A3-F82B3A6B477E}"/>
      </w:docPartPr>
      <w:docPartBody>
        <w:p w:rsidR="00000000" w:rsidRDefault="00684279" w:rsidP="00684279">
          <w:pPr>
            <w:pStyle w:val="EDB18C1134DB41B887EFD071A5C29586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79"/>
    <w:rsid w:val="0068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4279"/>
    <w:rPr>
      <w:color w:val="808080"/>
    </w:rPr>
  </w:style>
  <w:style w:type="paragraph" w:customStyle="1" w:styleId="B90D2B0C9EED44879D9C3CEE82107329">
    <w:name w:val="B90D2B0C9EED44879D9C3CEE82107329"/>
    <w:rsid w:val="00684279"/>
  </w:style>
  <w:style w:type="paragraph" w:customStyle="1" w:styleId="CF008803C0B94BE5BD7A42A5957BD056">
    <w:name w:val="CF008803C0B94BE5BD7A42A5957BD056"/>
    <w:rsid w:val="00684279"/>
  </w:style>
  <w:style w:type="paragraph" w:customStyle="1" w:styleId="BAB431A453B84D01BF58995953283A93">
    <w:name w:val="BAB431A453B84D01BF58995953283A93"/>
    <w:rsid w:val="00684279"/>
  </w:style>
  <w:style w:type="paragraph" w:customStyle="1" w:styleId="098E3EB276DD47A0B0E43DBFD3895F24">
    <w:name w:val="098E3EB276DD47A0B0E43DBFD3895F24"/>
    <w:rsid w:val="00684279"/>
  </w:style>
  <w:style w:type="paragraph" w:customStyle="1" w:styleId="33A5FA0AFE4B4C09B419916F77C8D8F9">
    <w:name w:val="33A5FA0AFE4B4C09B419916F77C8D8F9"/>
    <w:rsid w:val="00684279"/>
  </w:style>
  <w:style w:type="paragraph" w:customStyle="1" w:styleId="EDB18C1134DB41B887EFD071A5C29586">
    <w:name w:val="EDB18C1134DB41B887EFD071A5C29586"/>
    <w:rsid w:val="006842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3F196-27F5-4AFC-BACD-8072D746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2017-08-28T17:01:00Z</dcterms:created>
  <dcterms:modified xsi:type="dcterms:W3CDTF">2017-08-28T17:02:00Z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